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C6D" w:rsidRPr="00F40C65" w:rsidRDefault="00BC3D85" w:rsidP="00F40C65">
      <w:pPr>
        <w:spacing w:after="0" w:line="240" w:lineRule="auto"/>
        <w:jc w:val="center"/>
        <w:rPr>
          <w:rFonts w:ascii="Times New Roman" w:hAnsi="Times New Roman"/>
          <w:b/>
          <w:sz w:val="24"/>
          <w:szCs w:val="24"/>
        </w:rPr>
      </w:pPr>
      <w:r>
        <w:rPr>
          <w:rFonts w:ascii="Times New Roman" w:hAnsi="Times New Roman"/>
          <w:b/>
          <w:sz w:val="24"/>
          <w:szCs w:val="24"/>
        </w:rPr>
        <w:t>Публичный отчет за 202</w:t>
      </w:r>
      <w:r w:rsidR="008F1442">
        <w:rPr>
          <w:rFonts w:ascii="Times New Roman" w:hAnsi="Times New Roman"/>
          <w:b/>
          <w:sz w:val="24"/>
          <w:szCs w:val="24"/>
        </w:rPr>
        <w:t>2-2023</w:t>
      </w:r>
      <w:r w:rsidR="00C97C6D">
        <w:rPr>
          <w:rFonts w:ascii="Times New Roman" w:hAnsi="Times New Roman"/>
          <w:b/>
          <w:sz w:val="24"/>
          <w:szCs w:val="24"/>
        </w:rPr>
        <w:t xml:space="preserve"> учебный год</w:t>
      </w:r>
    </w:p>
    <w:p w:rsidR="00C97C6D" w:rsidRPr="00502697" w:rsidRDefault="00C97C6D" w:rsidP="008B202E">
      <w:pPr>
        <w:shd w:val="clear" w:color="auto" w:fill="FFFFFF"/>
        <w:spacing w:after="0" w:line="240" w:lineRule="auto"/>
        <w:jc w:val="both"/>
        <w:rPr>
          <w:rFonts w:ascii="Times New Roman" w:eastAsia="Times New Roman" w:hAnsi="Times New Roman" w:cs="Times New Roman"/>
          <w:color w:val="000000"/>
          <w:sz w:val="24"/>
          <w:szCs w:val="24"/>
        </w:rPr>
      </w:pPr>
      <w:r w:rsidRPr="00887052">
        <w:rPr>
          <w:rFonts w:ascii="Times New Roman" w:eastAsia="Times New Roman" w:hAnsi="Times New Roman"/>
          <w:color w:val="000000"/>
          <w:sz w:val="24"/>
          <w:szCs w:val="24"/>
        </w:rPr>
        <w:t> </w:t>
      </w:r>
    </w:p>
    <w:p w:rsidR="00502697" w:rsidRPr="00502697" w:rsidRDefault="00502697" w:rsidP="00502697">
      <w:pPr>
        <w:pStyle w:val="a7"/>
        <w:shd w:val="clear" w:color="auto" w:fill="FFFFFF"/>
        <w:spacing w:before="0" w:beforeAutospacing="0"/>
        <w:jc w:val="center"/>
        <w:rPr>
          <w:color w:val="333333"/>
        </w:rPr>
      </w:pPr>
      <w:r w:rsidRPr="00502697">
        <w:rPr>
          <w:color w:val="333333"/>
        </w:rPr>
        <w:t>           Уважаемые родители, учащиеся, педагоги!</w:t>
      </w:r>
    </w:p>
    <w:p w:rsidR="00502697" w:rsidRPr="00502697" w:rsidRDefault="00502697" w:rsidP="00502697">
      <w:pPr>
        <w:pStyle w:val="a7"/>
        <w:shd w:val="clear" w:color="auto" w:fill="FFFFFF"/>
        <w:spacing w:before="0" w:beforeAutospacing="0"/>
        <w:jc w:val="both"/>
        <w:rPr>
          <w:color w:val="333333"/>
        </w:rPr>
      </w:pPr>
      <w:r w:rsidRPr="00502697">
        <w:rPr>
          <w:color w:val="333333"/>
        </w:rPr>
        <w:t>            Представляем вашему вниманию Публичный доклад директора муниципального бюджетного общеобразовательного учреждения «Средняя общеобразовательная школа №</w:t>
      </w:r>
      <w:r>
        <w:rPr>
          <w:color w:val="333333"/>
        </w:rPr>
        <w:t>26 с.Краснокумского</w:t>
      </w:r>
      <w:r w:rsidRPr="00502697">
        <w:rPr>
          <w:color w:val="333333"/>
        </w:rPr>
        <w:t xml:space="preserve">» </w:t>
      </w:r>
      <w:r>
        <w:rPr>
          <w:color w:val="333333"/>
        </w:rPr>
        <w:t xml:space="preserve">Георгиевского </w:t>
      </w:r>
      <w:r w:rsidR="008F1442">
        <w:rPr>
          <w:color w:val="333333"/>
        </w:rPr>
        <w:t>городского округа по итогам 2022-2023</w:t>
      </w:r>
      <w:r w:rsidRPr="00502697">
        <w:rPr>
          <w:color w:val="333333"/>
        </w:rPr>
        <w:t xml:space="preserve"> учебного года. Доклад содержит информацию об основных результатах деятельности образовательного учреждения. Представленный публичный отчет подготовлен на основе анализа учебно-воспитательной работы обр</w:t>
      </w:r>
      <w:r>
        <w:rPr>
          <w:color w:val="333333"/>
        </w:rPr>
        <w:t>азовательного учреждения за 202</w:t>
      </w:r>
      <w:r w:rsidR="008F1442">
        <w:rPr>
          <w:color w:val="333333"/>
        </w:rPr>
        <w:t>2/2023</w:t>
      </w:r>
      <w:r w:rsidRPr="00502697">
        <w:rPr>
          <w:color w:val="333333"/>
        </w:rPr>
        <w:t xml:space="preserve"> учебный год и содержит информацию об основных направлениях работы школы, иллюстрирует достигнутый уровень качества предоставляемых образовательных услуг, а также характеризует основные проблемы и перспективы развития учреждения. Отчет подготовлен в соответствии с ФЗ «Об образовании в Российской Федерации». Цель доклада — информировать родителей (законных представителей), местную общественность об основных результатах и проблемах функцион</w:t>
      </w:r>
      <w:r>
        <w:rPr>
          <w:color w:val="333333"/>
        </w:rPr>
        <w:t>ирования и раз</w:t>
      </w:r>
      <w:r w:rsidR="008F1442">
        <w:rPr>
          <w:color w:val="333333"/>
        </w:rPr>
        <w:t>вития школы в 2022/2023</w:t>
      </w:r>
      <w:r w:rsidRPr="00502697">
        <w:rPr>
          <w:color w:val="333333"/>
        </w:rPr>
        <w:t xml:space="preserve"> учебном году, способствовать развитию партнерских отношений между школой и родителями (законными представит</w:t>
      </w:r>
      <w:r>
        <w:rPr>
          <w:color w:val="333333"/>
        </w:rPr>
        <w:t>елями), местной общественностью.</w:t>
      </w:r>
    </w:p>
    <w:p w:rsidR="00C97C6D" w:rsidRPr="00887052" w:rsidRDefault="00C97C6D" w:rsidP="008B202E">
      <w:pPr>
        <w:spacing w:after="0" w:line="240" w:lineRule="auto"/>
        <w:jc w:val="center"/>
        <w:rPr>
          <w:rFonts w:ascii="Times New Roman" w:hAnsi="Times New Roman"/>
          <w:sz w:val="24"/>
          <w:szCs w:val="24"/>
        </w:rPr>
      </w:pPr>
      <w:r w:rsidRPr="00887052">
        <w:rPr>
          <w:rFonts w:ascii="Times New Roman" w:hAnsi="Times New Roman"/>
          <w:sz w:val="24"/>
          <w:szCs w:val="24"/>
        </w:rPr>
        <w:t xml:space="preserve">С уважением, директор школы Стратулат Е.В. </w:t>
      </w:r>
    </w:p>
    <w:p w:rsidR="00C97C6D" w:rsidRPr="00887052" w:rsidRDefault="00C97C6D" w:rsidP="008B202E">
      <w:pPr>
        <w:spacing w:after="0" w:line="240" w:lineRule="auto"/>
        <w:jc w:val="center"/>
        <w:rPr>
          <w:rFonts w:ascii="Times New Roman" w:hAnsi="Times New Roman"/>
          <w:sz w:val="24"/>
          <w:szCs w:val="24"/>
        </w:rPr>
      </w:pPr>
    </w:p>
    <w:p w:rsidR="00C97C6D" w:rsidRDefault="00C97C6D" w:rsidP="008B202E">
      <w:pPr>
        <w:spacing w:after="0" w:line="240" w:lineRule="auto"/>
        <w:jc w:val="both"/>
        <w:rPr>
          <w:rFonts w:ascii="Times New Roman" w:hAnsi="Times New Roman"/>
          <w:sz w:val="24"/>
          <w:szCs w:val="24"/>
        </w:rPr>
      </w:pPr>
      <w:r w:rsidRPr="00887052">
        <w:rPr>
          <w:rFonts w:ascii="Times New Roman" w:hAnsi="Times New Roman"/>
          <w:sz w:val="24"/>
          <w:szCs w:val="24"/>
        </w:rPr>
        <w:t>Все волнующие Вас вопросы Вы можете направлять на электронный адрес школы – s</w:t>
      </w:r>
      <w:r w:rsidRPr="00887052">
        <w:rPr>
          <w:rFonts w:ascii="Times New Roman" w:hAnsi="Times New Roman"/>
          <w:sz w:val="24"/>
          <w:szCs w:val="24"/>
          <w:lang w:val="en-US"/>
        </w:rPr>
        <w:t>chool</w:t>
      </w:r>
      <w:r>
        <w:rPr>
          <w:rFonts w:ascii="Times New Roman" w:hAnsi="Times New Roman"/>
          <w:sz w:val="24"/>
          <w:szCs w:val="24"/>
        </w:rPr>
        <w:t>-26@</w:t>
      </w:r>
      <w:r>
        <w:rPr>
          <w:rFonts w:ascii="Times New Roman" w:hAnsi="Times New Roman"/>
          <w:sz w:val="24"/>
          <w:szCs w:val="24"/>
          <w:lang w:val="en-US"/>
        </w:rPr>
        <w:t>list</w:t>
      </w:r>
      <w:r w:rsidRPr="00887052">
        <w:rPr>
          <w:rFonts w:ascii="Times New Roman" w:hAnsi="Times New Roman"/>
          <w:sz w:val="24"/>
          <w:szCs w:val="24"/>
        </w:rPr>
        <w:t xml:space="preserve">.ru или задать лично директору по телефону 8(87951) 4-82-57 или на сайте школы </w:t>
      </w:r>
      <w:hyperlink r:id="rId8" w:history="1">
        <w:r w:rsidRPr="00F748F0">
          <w:rPr>
            <w:rStyle w:val="aff"/>
            <w:rFonts w:ascii="Times New Roman" w:hAnsi="Times New Roman"/>
            <w:sz w:val="24"/>
            <w:szCs w:val="24"/>
          </w:rPr>
          <w:t>https://26320-026georg.edusite.ru</w:t>
        </w:r>
      </w:hyperlink>
    </w:p>
    <w:p w:rsidR="00C97C6D" w:rsidRPr="0096616A" w:rsidRDefault="00C97C6D" w:rsidP="00F40C65">
      <w:pPr>
        <w:spacing w:after="0" w:line="240" w:lineRule="auto"/>
        <w:rPr>
          <w:rFonts w:ascii="Times New Roman" w:hAnsi="Times New Roman"/>
          <w:b/>
          <w:sz w:val="24"/>
          <w:szCs w:val="24"/>
        </w:rPr>
      </w:pPr>
    </w:p>
    <w:p w:rsidR="00C97C6D" w:rsidRPr="0096616A" w:rsidRDefault="00816592" w:rsidP="008B202E">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1.</w:t>
      </w:r>
      <w:r w:rsidR="00C97C6D" w:rsidRPr="0096616A">
        <w:rPr>
          <w:rFonts w:ascii="Times New Roman" w:eastAsia="Times New Roman" w:hAnsi="Times New Roman"/>
          <w:b/>
          <w:sz w:val="24"/>
          <w:szCs w:val="24"/>
        </w:rPr>
        <w:t>Приоритетные направления  программы развития</w:t>
      </w:r>
    </w:p>
    <w:p w:rsidR="00C97C6D" w:rsidRPr="00802171" w:rsidRDefault="00C97C6D" w:rsidP="008B202E">
      <w:pPr>
        <w:spacing w:after="0" w:line="240" w:lineRule="auto"/>
        <w:ind w:firstLine="567"/>
        <w:jc w:val="both"/>
        <w:rPr>
          <w:rFonts w:ascii="Times New Roman" w:eastAsia="Times New Roman" w:hAnsi="Times New Roman"/>
          <w:sz w:val="24"/>
        </w:rPr>
      </w:pPr>
    </w:p>
    <w:p w:rsidR="00C97C6D" w:rsidRPr="00802171" w:rsidRDefault="00C97C6D" w:rsidP="008B202E">
      <w:pPr>
        <w:spacing w:after="0" w:line="240" w:lineRule="auto"/>
        <w:ind w:firstLine="567"/>
        <w:jc w:val="both"/>
        <w:rPr>
          <w:rFonts w:ascii="Times New Roman" w:eastAsia="Times New Roman" w:hAnsi="Times New Roman"/>
          <w:sz w:val="24"/>
        </w:rPr>
      </w:pPr>
      <w:r w:rsidRPr="00802171">
        <w:rPr>
          <w:rFonts w:ascii="Times New Roman" w:eastAsia="Times New Roman" w:hAnsi="Times New Roman"/>
        </w:rPr>
        <w:t xml:space="preserve">Основной целью деятельности школы является </w:t>
      </w:r>
      <w:r w:rsidRPr="00802171">
        <w:rPr>
          <w:rFonts w:ascii="Times New Roman" w:eastAsia="Times New Roman" w:hAnsi="Times New Roman"/>
          <w:sz w:val="24"/>
        </w:rPr>
        <w:t>создание условий для объединения усилий педагогического коллектива для разработки модели обучения и воспитания в школе на основе интегрированного обучения как средства сохранения здоровья школьников, создание в школе здоровьесберегающей инфраструктуры, продолжение внедрения здоровьесберегающей технологии обучения и вос</w:t>
      </w:r>
      <w:r w:rsidR="00816592">
        <w:rPr>
          <w:rFonts w:ascii="Times New Roman" w:eastAsia="Times New Roman" w:hAnsi="Times New Roman"/>
          <w:sz w:val="24"/>
        </w:rPr>
        <w:t>питания,</w:t>
      </w:r>
      <w:r w:rsidRPr="00802171">
        <w:rPr>
          <w:rFonts w:ascii="Times New Roman" w:eastAsia="Times New Roman" w:hAnsi="Times New Roman"/>
          <w:sz w:val="24"/>
        </w:rPr>
        <w:t xml:space="preserve"> повышение качества образования на уровнях основного общего и среднего общего образования.</w:t>
      </w:r>
    </w:p>
    <w:p w:rsidR="00C97C6D" w:rsidRPr="00802171" w:rsidRDefault="00C97C6D" w:rsidP="008B202E">
      <w:pPr>
        <w:spacing w:after="0" w:line="240" w:lineRule="auto"/>
        <w:ind w:firstLine="567"/>
        <w:jc w:val="both"/>
        <w:rPr>
          <w:rFonts w:ascii="Times New Roman" w:eastAsia="Times New Roman" w:hAnsi="Times New Roman"/>
          <w:sz w:val="24"/>
        </w:rPr>
      </w:pPr>
      <w:r w:rsidRPr="00802171">
        <w:rPr>
          <w:rFonts w:ascii="Times New Roman" w:eastAsia="Times New Roman" w:hAnsi="Times New Roman"/>
          <w:sz w:val="24"/>
        </w:rPr>
        <w:t>Отсюда можно сформулировать и миссию учебного заведения: совершенствование здоровьесберегающей инфраструктуры школы и создание наиболее благоприятных условий развития для всех учащихся с учетом различий их склонностей и способностей, использование возможностей образовательного пространства школы, развити</w:t>
      </w:r>
      <w:r>
        <w:rPr>
          <w:rFonts w:ascii="Times New Roman" w:eastAsia="Times New Roman" w:hAnsi="Times New Roman"/>
          <w:sz w:val="24"/>
        </w:rPr>
        <w:t xml:space="preserve">е дополнительного образования, </w:t>
      </w:r>
      <w:r w:rsidRPr="00802171">
        <w:rPr>
          <w:rFonts w:ascii="Times New Roman" w:eastAsia="Times New Roman" w:hAnsi="Times New Roman"/>
          <w:sz w:val="24"/>
        </w:rPr>
        <w:t xml:space="preserve"> п</w:t>
      </w:r>
      <w:r w:rsidRPr="00802171">
        <w:rPr>
          <w:rFonts w:ascii="Times New Roman" w:eastAsia="Times New Roman" w:hAnsi="Times New Roman"/>
          <w:color w:val="000000"/>
          <w:sz w:val="24"/>
          <w:shd w:val="clear" w:color="auto" w:fill="FFFFFF"/>
        </w:rPr>
        <w:t>овышение престижа школы за счет обеспечения качественного образования.</w:t>
      </w:r>
    </w:p>
    <w:p w:rsidR="00C97C6D" w:rsidRDefault="00C97C6D" w:rsidP="008B202E">
      <w:pPr>
        <w:spacing w:after="0" w:line="240" w:lineRule="auto"/>
        <w:ind w:firstLine="567"/>
        <w:jc w:val="both"/>
        <w:rPr>
          <w:rFonts w:ascii="Times New Roman" w:eastAsia="Times New Roman" w:hAnsi="Times New Roman"/>
          <w:sz w:val="24"/>
        </w:rPr>
      </w:pPr>
      <w:r w:rsidRPr="00802171">
        <w:rPr>
          <w:rFonts w:ascii="Times New Roman" w:eastAsia="Times New Roman" w:hAnsi="Times New Roman"/>
          <w:sz w:val="24"/>
        </w:rPr>
        <w:t>Достижение обозначенных целей осуществляется через активизацию внутренних резервов школы, направленных на совершенствование содержания, структуры, организационных форм и технологий,  экономических и управленческих механизмов</w:t>
      </w:r>
      <w:r>
        <w:rPr>
          <w:rFonts w:ascii="Times New Roman" w:eastAsia="Times New Roman" w:hAnsi="Times New Roman"/>
          <w:sz w:val="24"/>
        </w:rPr>
        <w:t>.</w:t>
      </w:r>
    </w:p>
    <w:p w:rsidR="00C97C6D" w:rsidRDefault="00C97C6D" w:rsidP="008B202E">
      <w:pPr>
        <w:spacing w:after="0" w:line="240" w:lineRule="auto"/>
        <w:ind w:firstLine="567"/>
        <w:jc w:val="both"/>
        <w:rPr>
          <w:rFonts w:ascii="Times New Roman" w:eastAsia="Times New Roman" w:hAnsi="Times New Roman"/>
          <w:sz w:val="24"/>
        </w:rPr>
      </w:pPr>
      <w:r w:rsidRPr="00802171">
        <w:rPr>
          <w:rFonts w:ascii="Times New Roman" w:eastAsia="Times New Roman" w:hAnsi="Times New Roman"/>
          <w:sz w:val="24"/>
        </w:rPr>
        <w:t>Исходя из анализа деятельности школы, приоритетных направлений,</w:t>
      </w:r>
      <w:r w:rsidR="008F1442">
        <w:rPr>
          <w:rFonts w:ascii="Times New Roman" w:eastAsia="Times New Roman" w:hAnsi="Times New Roman"/>
          <w:sz w:val="24"/>
        </w:rPr>
        <w:t>  были определены задачи на 2022– 2023</w:t>
      </w:r>
      <w:r w:rsidRPr="00802171">
        <w:rPr>
          <w:rFonts w:ascii="Times New Roman" w:eastAsia="Times New Roman" w:hAnsi="Times New Roman"/>
          <w:sz w:val="24"/>
        </w:rPr>
        <w:t xml:space="preserve"> учебный год, а именно:</w:t>
      </w:r>
    </w:p>
    <w:p w:rsidR="0096616A" w:rsidRPr="0096616A" w:rsidRDefault="0096616A" w:rsidP="00687408">
      <w:pPr>
        <w:numPr>
          <w:ilvl w:val="0"/>
          <w:numId w:val="7"/>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Изучение текущей нормативно-информационной документации и методических писем по вопросам образования и преподавания предметов. </w:t>
      </w:r>
    </w:p>
    <w:p w:rsidR="0096616A" w:rsidRPr="0096616A" w:rsidRDefault="0096616A" w:rsidP="00687408">
      <w:pPr>
        <w:numPr>
          <w:ilvl w:val="0"/>
          <w:numId w:val="7"/>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Изучение ключевых моментов Национального проекта «Образование», участие в мероприятиях в рамках внедрения федеральных проектов «Современная школа», «Успех каждого ребенка», «Учитель будущего», «Цифровая образовательная среда». </w:t>
      </w:r>
    </w:p>
    <w:p w:rsidR="0096616A" w:rsidRPr="0096616A" w:rsidRDefault="0096616A" w:rsidP="00687408">
      <w:pPr>
        <w:numPr>
          <w:ilvl w:val="0"/>
          <w:numId w:val="7"/>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Корректировка рабочих программ и календарно-тематического планирования уроков в соответствии с нормативными документами. </w:t>
      </w:r>
    </w:p>
    <w:p w:rsidR="0096616A" w:rsidRPr="0096616A" w:rsidRDefault="0096616A" w:rsidP="00687408">
      <w:pPr>
        <w:numPr>
          <w:ilvl w:val="0"/>
          <w:numId w:val="7"/>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Разработка инструментария и измерительных материалов по овладению функциональной грамотностью</w:t>
      </w:r>
      <w:r w:rsidRPr="0096616A">
        <w:rPr>
          <w:rFonts w:ascii="Times New Roman" w:hAnsi="Times New Roman" w:cs="Times New Roman"/>
          <w:b/>
          <w:i/>
          <w:sz w:val="24"/>
          <w:szCs w:val="24"/>
        </w:rPr>
        <w:t xml:space="preserve"> </w:t>
      </w:r>
      <w:r w:rsidRPr="0096616A">
        <w:rPr>
          <w:rFonts w:ascii="Times New Roman" w:hAnsi="Times New Roman" w:cs="Times New Roman"/>
          <w:sz w:val="24"/>
          <w:szCs w:val="24"/>
        </w:rPr>
        <w:t xml:space="preserve">учащимися. </w:t>
      </w:r>
    </w:p>
    <w:p w:rsidR="0096616A" w:rsidRPr="0096616A" w:rsidRDefault="0096616A" w:rsidP="00687408">
      <w:pPr>
        <w:numPr>
          <w:ilvl w:val="0"/>
          <w:numId w:val="7"/>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lastRenderedPageBreak/>
        <w:t xml:space="preserve">Курирование и методическое сопровождение молодых специалистов. </w:t>
      </w:r>
    </w:p>
    <w:p w:rsidR="0096616A" w:rsidRPr="0096616A" w:rsidRDefault="0096616A" w:rsidP="00687408">
      <w:pPr>
        <w:numPr>
          <w:ilvl w:val="0"/>
          <w:numId w:val="7"/>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Осуществление выбора учебников и дополнительной учебной литературы в соответствии с потребностями учащихся и возможностями учебного фонда школы. </w:t>
      </w:r>
    </w:p>
    <w:p w:rsidR="0096616A" w:rsidRPr="0096616A" w:rsidRDefault="0096616A" w:rsidP="00687408">
      <w:pPr>
        <w:numPr>
          <w:ilvl w:val="0"/>
          <w:numId w:val="7"/>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Ознакомление с состоянием преподавания учебного предмета по итогам четвертей и года. </w:t>
      </w:r>
    </w:p>
    <w:p w:rsidR="0096616A" w:rsidRPr="0096616A" w:rsidRDefault="0096616A" w:rsidP="00687408">
      <w:pPr>
        <w:numPr>
          <w:ilvl w:val="0"/>
          <w:numId w:val="7"/>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Повышение профессионально-методического мастерства учителей через курсы повышения квалификации, семинары, вебинары, участие учителей в профессиональных конкурсах, размещение статей на педагогических сайтах. </w:t>
      </w:r>
    </w:p>
    <w:p w:rsidR="0096616A" w:rsidRPr="0096616A" w:rsidRDefault="0096616A" w:rsidP="00687408">
      <w:pPr>
        <w:numPr>
          <w:ilvl w:val="0"/>
          <w:numId w:val="7"/>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Проведение открытых уроков, посещение уроков коллег с последующим анализом и самоанализом достигнутых результатов, изучение педагогического опыта коллег.  </w:t>
      </w:r>
    </w:p>
    <w:p w:rsidR="0096616A" w:rsidRPr="0096616A" w:rsidRDefault="0096616A" w:rsidP="00687408">
      <w:pPr>
        <w:numPr>
          <w:ilvl w:val="0"/>
          <w:numId w:val="7"/>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Выработка единых подходов к оценке результатов освоения программы на основе образовательных стандартов по предмету. </w:t>
      </w:r>
    </w:p>
    <w:p w:rsidR="0096616A" w:rsidRPr="0096616A" w:rsidRDefault="0096616A" w:rsidP="00687408">
      <w:pPr>
        <w:numPr>
          <w:ilvl w:val="0"/>
          <w:numId w:val="7"/>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Продолжение внедрения современных педагогических технологий в организацию учебной и внеклассной деятельности учащихся. </w:t>
      </w:r>
    </w:p>
    <w:p w:rsidR="0096616A" w:rsidRPr="0096616A" w:rsidRDefault="0096616A" w:rsidP="00687408">
      <w:pPr>
        <w:numPr>
          <w:ilvl w:val="0"/>
          <w:numId w:val="7"/>
        </w:numPr>
        <w:tabs>
          <w:tab w:val="left" w:pos="709"/>
        </w:tabs>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Разработка материалов для подготовки к итоговой аттестации учащихся. Осуществление систематической подготовки учащихся к сдаче экзаменов в формате ЕГЭ и ОГЭ. </w:t>
      </w:r>
    </w:p>
    <w:p w:rsidR="0096616A" w:rsidRPr="0096616A" w:rsidRDefault="0096616A" w:rsidP="00687408">
      <w:pPr>
        <w:numPr>
          <w:ilvl w:val="0"/>
          <w:numId w:val="7"/>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Проведение работы по подготовке учащихся к участию в школьных, окружных и других конкурсах и олимпиадах, подготовке исследовательских и проектных работ. </w:t>
      </w:r>
    </w:p>
    <w:p w:rsidR="0096616A" w:rsidRPr="0096616A" w:rsidRDefault="0096616A" w:rsidP="00687408">
      <w:pPr>
        <w:numPr>
          <w:ilvl w:val="0"/>
          <w:numId w:val="7"/>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Разработка и проведение предметных диагностических работ в рамках ФГОС и их анализ; проведение предметных ВПР и их анализ. </w:t>
      </w:r>
    </w:p>
    <w:p w:rsidR="00816592" w:rsidRDefault="00816592" w:rsidP="008B202E">
      <w:pPr>
        <w:spacing w:after="14" w:line="240" w:lineRule="auto"/>
        <w:ind w:left="10"/>
        <w:jc w:val="center"/>
        <w:rPr>
          <w:rFonts w:ascii="Times New Roman" w:hAnsi="Times New Roman" w:cs="Times New Roman"/>
          <w:b/>
          <w:sz w:val="24"/>
          <w:szCs w:val="24"/>
        </w:rPr>
      </w:pPr>
    </w:p>
    <w:p w:rsidR="0096616A" w:rsidRPr="0096616A" w:rsidRDefault="0096616A" w:rsidP="008B202E">
      <w:pPr>
        <w:spacing w:after="14" w:line="240" w:lineRule="auto"/>
        <w:ind w:left="10"/>
        <w:jc w:val="center"/>
        <w:rPr>
          <w:rFonts w:ascii="Times New Roman" w:hAnsi="Times New Roman" w:cs="Times New Roman"/>
          <w:sz w:val="24"/>
          <w:szCs w:val="24"/>
        </w:rPr>
      </w:pPr>
      <w:r w:rsidRPr="0096616A">
        <w:rPr>
          <w:rFonts w:ascii="Times New Roman" w:hAnsi="Times New Roman" w:cs="Times New Roman"/>
          <w:b/>
          <w:sz w:val="24"/>
          <w:szCs w:val="24"/>
        </w:rPr>
        <w:t>Анализ деятельности, направл</w:t>
      </w:r>
      <w:r>
        <w:rPr>
          <w:rFonts w:ascii="Times New Roman" w:hAnsi="Times New Roman" w:cs="Times New Roman"/>
          <w:b/>
          <w:sz w:val="24"/>
          <w:szCs w:val="24"/>
        </w:rPr>
        <w:t>енной на получение бесплатного</w:t>
      </w:r>
      <w:r w:rsidRPr="0096616A">
        <w:rPr>
          <w:rFonts w:ascii="Times New Roman" w:hAnsi="Times New Roman" w:cs="Times New Roman"/>
          <w:b/>
          <w:sz w:val="24"/>
          <w:szCs w:val="24"/>
        </w:rPr>
        <w:t xml:space="preserve">  качественного образования</w:t>
      </w:r>
    </w:p>
    <w:p w:rsidR="0096616A" w:rsidRPr="0096616A" w:rsidRDefault="0096616A" w:rsidP="00816592">
      <w:pPr>
        <w:spacing w:line="240" w:lineRule="auto"/>
        <w:ind w:left="10" w:right="141"/>
        <w:jc w:val="both"/>
        <w:rPr>
          <w:rFonts w:ascii="Times New Roman" w:hAnsi="Times New Roman" w:cs="Times New Roman"/>
          <w:sz w:val="24"/>
          <w:szCs w:val="24"/>
        </w:rPr>
      </w:pPr>
      <w:r w:rsidRPr="0096616A">
        <w:rPr>
          <w:rFonts w:ascii="Times New Roman" w:hAnsi="Times New Roman" w:cs="Times New Roman"/>
          <w:sz w:val="24"/>
          <w:szCs w:val="24"/>
        </w:rPr>
        <w:t xml:space="preserve">       Сегодня одна из ключевых задач - внедрение в образовательный процесс и в управление школой основных идей </w:t>
      </w:r>
      <w:r w:rsidRPr="0096616A">
        <w:rPr>
          <w:rFonts w:ascii="Times New Roman" w:hAnsi="Times New Roman" w:cs="Times New Roman"/>
          <w:b/>
          <w:sz w:val="24"/>
          <w:szCs w:val="24"/>
        </w:rPr>
        <w:t>Национального проекта «Образование»,</w:t>
      </w:r>
      <w:r w:rsidRPr="0096616A">
        <w:rPr>
          <w:rFonts w:ascii="Times New Roman" w:hAnsi="Times New Roman" w:cs="Times New Roman"/>
          <w:sz w:val="24"/>
          <w:szCs w:val="24"/>
        </w:rPr>
        <w:t xml:space="preserve"> а именно - пяти его федеральных проектов:</w:t>
      </w:r>
      <w:r w:rsidRPr="0096616A">
        <w:rPr>
          <w:rFonts w:ascii="Times New Roman" w:eastAsia="Calibri" w:hAnsi="Times New Roman" w:cs="Times New Roman"/>
          <w:sz w:val="24"/>
          <w:szCs w:val="24"/>
          <w:vertAlign w:val="subscript"/>
        </w:rPr>
        <w:t xml:space="preserve"> </w:t>
      </w:r>
      <w:r w:rsidRPr="0096616A">
        <w:rPr>
          <w:rFonts w:ascii="Times New Roman" w:hAnsi="Times New Roman" w:cs="Times New Roman"/>
          <w:sz w:val="24"/>
          <w:szCs w:val="24"/>
        </w:rPr>
        <w:t xml:space="preserve"> </w:t>
      </w:r>
    </w:p>
    <w:p w:rsidR="0096616A" w:rsidRPr="0096616A" w:rsidRDefault="0096616A" w:rsidP="00687408">
      <w:pPr>
        <w:numPr>
          <w:ilvl w:val="0"/>
          <w:numId w:val="6"/>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«Современная школа» </w:t>
      </w:r>
    </w:p>
    <w:p w:rsidR="0096616A" w:rsidRPr="0096616A" w:rsidRDefault="0096616A" w:rsidP="00687408">
      <w:pPr>
        <w:numPr>
          <w:ilvl w:val="0"/>
          <w:numId w:val="6"/>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«Успех каждого ребенка»  </w:t>
      </w:r>
    </w:p>
    <w:p w:rsidR="0096616A" w:rsidRPr="0096616A" w:rsidRDefault="0096616A" w:rsidP="00687408">
      <w:pPr>
        <w:numPr>
          <w:ilvl w:val="0"/>
          <w:numId w:val="6"/>
        </w:numPr>
        <w:spacing w:after="13" w:line="240" w:lineRule="auto"/>
        <w:ind w:right="-1"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«Цифровая образовательная среда» </w:t>
      </w:r>
    </w:p>
    <w:p w:rsidR="0096616A" w:rsidRPr="0096616A" w:rsidRDefault="0096616A" w:rsidP="00687408">
      <w:pPr>
        <w:numPr>
          <w:ilvl w:val="0"/>
          <w:numId w:val="6"/>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«Учитель будущего» </w:t>
      </w:r>
    </w:p>
    <w:p w:rsidR="0096616A" w:rsidRPr="0096616A" w:rsidRDefault="0096616A" w:rsidP="00687408">
      <w:pPr>
        <w:numPr>
          <w:ilvl w:val="0"/>
          <w:numId w:val="6"/>
        </w:numPr>
        <w:spacing w:after="206"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«Поддержка семей, имеющих детей» </w:t>
      </w:r>
    </w:p>
    <w:p w:rsidR="0096616A" w:rsidRPr="0096616A" w:rsidRDefault="0096616A" w:rsidP="008B202E">
      <w:pPr>
        <w:spacing w:after="35" w:line="240" w:lineRule="auto"/>
        <w:ind w:left="10" w:right="139"/>
        <w:rPr>
          <w:rFonts w:ascii="Times New Roman" w:hAnsi="Times New Roman" w:cs="Times New Roman"/>
          <w:sz w:val="24"/>
          <w:szCs w:val="24"/>
        </w:rPr>
      </w:pPr>
      <w:r w:rsidRPr="0096616A">
        <w:rPr>
          <w:rFonts w:ascii="Times New Roman" w:hAnsi="Times New Roman" w:cs="Times New Roman"/>
          <w:sz w:val="24"/>
          <w:szCs w:val="24"/>
        </w:rPr>
        <w:t xml:space="preserve">      Направления совершенствования общего образования в этой части предполагают: </w:t>
      </w:r>
    </w:p>
    <w:p w:rsidR="0096616A" w:rsidRPr="0096616A" w:rsidRDefault="0096616A" w:rsidP="00687408">
      <w:pPr>
        <w:numPr>
          <w:ilvl w:val="0"/>
          <w:numId w:val="6"/>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Усиление внимания к формированию функциональной грамотности. </w:t>
      </w:r>
    </w:p>
    <w:p w:rsidR="0096616A" w:rsidRPr="0096616A" w:rsidRDefault="0096616A" w:rsidP="00687408">
      <w:pPr>
        <w:numPr>
          <w:ilvl w:val="0"/>
          <w:numId w:val="6"/>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Повышение уровня познавательной самостоятельности учащихся. </w:t>
      </w:r>
    </w:p>
    <w:p w:rsidR="0096616A" w:rsidRPr="0096616A" w:rsidRDefault="0096616A" w:rsidP="00687408">
      <w:pPr>
        <w:numPr>
          <w:ilvl w:val="0"/>
          <w:numId w:val="6"/>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Формирование метапредметных результатов. </w:t>
      </w:r>
    </w:p>
    <w:p w:rsidR="0096616A" w:rsidRPr="0096616A" w:rsidRDefault="0096616A" w:rsidP="00687408">
      <w:pPr>
        <w:numPr>
          <w:ilvl w:val="0"/>
          <w:numId w:val="6"/>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Повышение интереса учащихся к изучению математики и естественнонаучных предметов. </w:t>
      </w:r>
    </w:p>
    <w:p w:rsidR="0096616A" w:rsidRPr="0096616A" w:rsidRDefault="0096616A" w:rsidP="00687408">
      <w:pPr>
        <w:numPr>
          <w:ilvl w:val="0"/>
          <w:numId w:val="6"/>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Повышение эффективности работы с одаренными и успешными учащимися. </w:t>
      </w:r>
    </w:p>
    <w:p w:rsidR="0096616A" w:rsidRPr="0096616A" w:rsidRDefault="0096616A" w:rsidP="00687408">
      <w:pPr>
        <w:numPr>
          <w:ilvl w:val="0"/>
          <w:numId w:val="6"/>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Улучшение образовательной среды в школе. </w:t>
      </w:r>
    </w:p>
    <w:p w:rsidR="0096616A" w:rsidRPr="0096616A" w:rsidRDefault="0096616A" w:rsidP="00816592">
      <w:pPr>
        <w:spacing w:after="37" w:line="240" w:lineRule="auto"/>
        <w:ind w:left="10" w:right="139"/>
        <w:jc w:val="both"/>
        <w:rPr>
          <w:rFonts w:ascii="Times New Roman" w:hAnsi="Times New Roman" w:cs="Times New Roman"/>
          <w:sz w:val="24"/>
          <w:szCs w:val="24"/>
        </w:rPr>
      </w:pPr>
      <w:r w:rsidRPr="0096616A">
        <w:rPr>
          <w:rFonts w:ascii="Times New Roman" w:hAnsi="Times New Roman" w:cs="Times New Roman"/>
          <w:sz w:val="24"/>
          <w:szCs w:val="24"/>
        </w:rPr>
        <w:t xml:space="preserve">     Деятельно</w:t>
      </w:r>
      <w:r>
        <w:rPr>
          <w:rFonts w:ascii="Times New Roman" w:hAnsi="Times New Roman" w:cs="Times New Roman"/>
          <w:sz w:val="24"/>
          <w:szCs w:val="24"/>
        </w:rPr>
        <w:t xml:space="preserve">сть педагогического коллектива школы </w:t>
      </w:r>
      <w:r w:rsidRPr="0096616A">
        <w:rPr>
          <w:rFonts w:ascii="Times New Roman" w:hAnsi="Times New Roman" w:cs="Times New Roman"/>
          <w:sz w:val="24"/>
          <w:szCs w:val="24"/>
        </w:rPr>
        <w:t xml:space="preserve">направлена на разработку и реализацию эффективной образовательной модели, обеспечивающей формирование ключевых социальных компетенций учащихся. Это достигается через следующие механизмы повышения качества общего образования: </w:t>
      </w:r>
    </w:p>
    <w:p w:rsidR="0096616A" w:rsidRDefault="0096616A" w:rsidP="00687408">
      <w:pPr>
        <w:numPr>
          <w:ilvl w:val="0"/>
          <w:numId w:val="6"/>
        </w:numPr>
        <w:spacing w:after="34"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обновление учебных и методических материалов с учетом переориентации системы образования на новые результаты, связанные с «навыками XXI века»;</w:t>
      </w:r>
    </w:p>
    <w:p w:rsidR="0096616A" w:rsidRPr="0096616A" w:rsidRDefault="0096616A" w:rsidP="00687408">
      <w:pPr>
        <w:numPr>
          <w:ilvl w:val="0"/>
          <w:numId w:val="6"/>
        </w:numPr>
        <w:spacing w:after="34" w:line="240" w:lineRule="auto"/>
        <w:ind w:right="139" w:hanging="360"/>
        <w:jc w:val="both"/>
        <w:rPr>
          <w:rFonts w:ascii="Times New Roman" w:hAnsi="Times New Roman" w:cs="Times New Roman"/>
          <w:sz w:val="24"/>
          <w:szCs w:val="24"/>
        </w:rPr>
      </w:pPr>
      <w:r w:rsidRPr="0096616A">
        <w:rPr>
          <w:rFonts w:ascii="Times New Roman" w:eastAsia="Arial" w:hAnsi="Times New Roman" w:cs="Times New Roman"/>
          <w:sz w:val="24"/>
          <w:szCs w:val="24"/>
        </w:rPr>
        <w:t xml:space="preserve"> </w:t>
      </w:r>
      <w:r w:rsidRPr="0096616A">
        <w:rPr>
          <w:rFonts w:ascii="Times New Roman" w:hAnsi="Times New Roman" w:cs="Times New Roman"/>
          <w:sz w:val="24"/>
          <w:szCs w:val="24"/>
        </w:rPr>
        <w:t xml:space="preserve">целенаправленное повышение квалификации учителей через систему курсовой подготовки; </w:t>
      </w:r>
    </w:p>
    <w:p w:rsidR="0096616A" w:rsidRPr="0096616A" w:rsidRDefault="0096616A" w:rsidP="00687408">
      <w:pPr>
        <w:numPr>
          <w:ilvl w:val="0"/>
          <w:numId w:val="6"/>
        </w:numPr>
        <w:spacing w:after="13"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введение комплексного мониторинга образовательных достижений учащихся и качества образования; </w:t>
      </w:r>
    </w:p>
    <w:p w:rsidR="0096616A" w:rsidRPr="0096616A" w:rsidRDefault="0096616A" w:rsidP="00687408">
      <w:pPr>
        <w:numPr>
          <w:ilvl w:val="0"/>
          <w:numId w:val="6"/>
        </w:numPr>
        <w:spacing w:after="256" w:line="240" w:lineRule="auto"/>
        <w:ind w:right="139" w:hanging="360"/>
        <w:jc w:val="both"/>
        <w:rPr>
          <w:rFonts w:ascii="Times New Roman" w:hAnsi="Times New Roman" w:cs="Times New Roman"/>
          <w:sz w:val="24"/>
          <w:szCs w:val="24"/>
        </w:rPr>
      </w:pPr>
      <w:r w:rsidRPr="0096616A">
        <w:rPr>
          <w:rFonts w:ascii="Times New Roman" w:hAnsi="Times New Roman" w:cs="Times New Roman"/>
          <w:sz w:val="24"/>
          <w:szCs w:val="24"/>
        </w:rPr>
        <w:t xml:space="preserve">широкое информирование профессионального сообщества и общественности о результатах и инструментарии международных исследований. </w:t>
      </w:r>
    </w:p>
    <w:p w:rsidR="00816592" w:rsidRPr="00816592" w:rsidRDefault="00816592" w:rsidP="00816592">
      <w:pPr>
        <w:pStyle w:val="a3"/>
        <w:ind w:left="504"/>
        <w:jc w:val="center"/>
        <w:rPr>
          <w:b/>
        </w:rPr>
      </w:pPr>
      <w:r w:rsidRPr="00816592">
        <w:rPr>
          <w:b/>
        </w:rPr>
        <w:lastRenderedPageBreak/>
        <w:t>Структура управления МБОУ СОШ №26 с.Краснокумского</w:t>
      </w:r>
    </w:p>
    <w:p w:rsidR="00816592" w:rsidRPr="00816592" w:rsidRDefault="00816592" w:rsidP="00816592">
      <w:pPr>
        <w:pStyle w:val="a3"/>
        <w:ind w:left="504" w:firstLine="204"/>
        <w:jc w:val="both"/>
      </w:pPr>
      <w:r w:rsidRPr="00816592">
        <w:t>Управление школой осуществляется в соответствии с законодательством Российской Федерации, на основе сочетания принципов единоначалия и коллегиальности.  В образовательной организации мы выделяем следующие коллегиальные органы управления: Управляющий Совет школы (входят педагоги, обучающиеся, родители), педагогический совет, общее собрание  коллектива,  созданы: школьное самоуправление, Совет родителей. Представительный орган работников школы (профком), Методический совет, Школьные методические объединения. </w:t>
      </w:r>
    </w:p>
    <w:p w:rsidR="00816592" w:rsidRPr="00816592" w:rsidRDefault="00816592" w:rsidP="00816592">
      <w:pPr>
        <w:pStyle w:val="a3"/>
        <w:ind w:left="504" w:firstLine="204"/>
        <w:jc w:val="both"/>
      </w:pPr>
      <w:r w:rsidRPr="00816592">
        <w:t>Административное управление осуществляет директор и его заместители. Их работа отличается  продуманной структурой управления, четким  распределением  функциональных обязанностей и при этом взаимозаменяемостью, умением  привлечь к управленческой деятельности педагогов, высокой исполнительской дисциплиной, способностью к творчеству, повышению квалификации, коллегиальностью принятия решений, учетом личностных качеств педагогов при осуществлении управленческой деятельности, умением направлять их на достижение общих целей коллектива школы.</w:t>
      </w:r>
    </w:p>
    <w:p w:rsidR="00816592" w:rsidRPr="00816592" w:rsidRDefault="00816592" w:rsidP="00816592">
      <w:pPr>
        <w:pStyle w:val="a3"/>
        <w:ind w:left="504" w:firstLine="204"/>
        <w:jc w:val="both"/>
      </w:pPr>
      <w:r w:rsidRPr="00816592">
        <w:t>Основными стратегическими задачами, над решением которых работает руководство школы, являются:</w:t>
      </w:r>
    </w:p>
    <w:p w:rsidR="00816592" w:rsidRPr="00816592" w:rsidRDefault="00816592" w:rsidP="00687408">
      <w:pPr>
        <w:pStyle w:val="a3"/>
        <w:numPr>
          <w:ilvl w:val="0"/>
          <w:numId w:val="6"/>
        </w:numPr>
        <w:jc w:val="both"/>
      </w:pPr>
      <w:r w:rsidRPr="00816592">
        <w:t>·        повышение качества образования;</w:t>
      </w:r>
    </w:p>
    <w:p w:rsidR="00816592" w:rsidRPr="00816592" w:rsidRDefault="00816592" w:rsidP="00687408">
      <w:pPr>
        <w:pStyle w:val="a3"/>
        <w:numPr>
          <w:ilvl w:val="0"/>
          <w:numId w:val="6"/>
        </w:numPr>
        <w:jc w:val="both"/>
      </w:pPr>
      <w:r w:rsidRPr="00816592">
        <w:t>·        улучшение условий обучения детей;</w:t>
      </w:r>
    </w:p>
    <w:p w:rsidR="00816592" w:rsidRPr="00816592" w:rsidRDefault="00816592" w:rsidP="00687408">
      <w:pPr>
        <w:pStyle w:val="a3"/>
        <w:numPr>
          <w:ilvl w:val="0"/>
          <w:numId w:val="6"/>
        </w:numPr>
        <w:jc w:val="both"/>
      </w:pPr>
      <w:r w:rsidRPr="00816592">
        <w:t>·        совершенствование профессиональной компетенции педагогов;</w:t>
      </w:r>
    </w:p>
    <w:p w:rsidR="00816592" w:rsidRPr="00816592" w:rsidRDefault="00816592" w:rsidP="00687408">
      <w:pPr>
        <w:pStyle w:val="a3"/>
        <w:numPr>
          <w:ilvl w:val="0"/>
          <w:numId w:val="6"/>
        </w:numPr>
        <w:jc w:val="both"/>
      </w:pPr>
      <w:r w:rsidRPr="00816592">
        <w:t>·        расширение ресурсной базы учреждения.</w:t>
      </w:r>
    </w:p>
    <w:p w:rsidR="00816592" w:rsidRPr="00816592" w:rsidRDefault="00816592" w:rsidP="00816592">
      <w:pPr>
        <w:pStyle w:val="a3"/>
        <w:ind w:left="504"/>
        <w:jc w:val="both"/>
      </w:pPr>
      <w:r w:rsidRPr="00816592">
        <w:t>Использование демократического стиля управления позволяет нам улучшить работу школы в целом, определить пути ее развития, найти дополнительные ресурсы и средства для этого.</w:t>
      </w:r>
    </w:p>
    <w:p w:rsidR="0096616A" w:rsidRPr="0096616A" w:rsidRDefault="0096616A" w:rsidP="008B202E">
      <w:pPr>
        <w:spacing w:after="14" w:line="240" w:lineRule="auto"/>
        <w:ind w:left="10"/>
        <w:jc w:val="center"/>
        <w:rPr>
          <w:rFonts w:ascii="Times New Roman" w:hAnsi="Times New Roman" w:cs="Times New Roman"/>
          <w:sz w:val="24"/>
          <w:szCs w:val="24"/>
        </w:rPr>
      </w:pPr>
      <w:r w:rsidRPr="0096616A">
        <w:rPr>
          <w:rFonts w:ascii="Times New Roman" w:hAnsi="Times New Roman" w:cs="Times New Roman"/>
          <w:b/>
          <w:sz w:val="24"/>
          <w:szCs w:val="24"/>
        </w:rPr>
        <w:t>Организация медицинского обслуживания</w:t>
      </w:r>
    </w:p>
    <w:p w:rsidR="0096616A" w:rsidRPr="0096616A" w:rsidRDefault="0096616A" w:rsidP="008B202E">
      <w:pPr>
        <w:spacing w:line="240" w:lineRule="auto"/>
        <w:ind w:left="10" w:right="139"/>
        <w:jc w:val="both"/>
        <w:rPr>
          <w:rFonts w:ascii="Times New Roman" w:hAnsi="Times New Roman" w:cs="Times New Roman"/>
          <w:sz w:val="24"/>
          <w:szCs w:val="24"/>
        </w:rPr>
      </w:pPr>
      <w:r w:rsidRPr="0096616A">
        <w:rPr>
          <w:rFonts w:ascii="Times New Roman" w:hAnsi="Times New Roman" w:cs="Times New Roman"/>
          <w:sz w:val="24"/>
          <w:szCs w:val="24"/>
        </w:rPr>
        <w:t xml:space="preserve">          Одним из приоритетных направлений в работе </w:t>
      </w:r>
      <w:r w:rsidR="008B202E">
        <w:rPr>
          <w:rFonts w:ascii="Times New Roman" w:hAnsi="Times New Roman" w:cs="Times New Roman"/>
          <w:sz w:val="24"/>
          <w:szCs w:val="24"/>
        </w:rPr>
        <w:t>школы</w:t>
      </w:r>
      <w:r w:rsidRPr="0096616A">
        <w:rPr>
          <w:rFonts w:ascii="Times New Roman" w:hAnsi="Times New Roman" w:cs="Times New Roman"/>
          <w:sz w:val="24"/>
          <w:szCs w:val="24"/>
        </w:rPr>
        <w:t xml:space="preserve"> является охрана здоровья обучающихся. Медицинское обеспечение организовано в соответствии</w:t>
      </w:r>
      <w:r w:rsidR="008F1442" w:rsidRPr="008F1442">
        <w:rPr>
          <w:rFonts w:ascii="Times New Roman" w:hAnsi="Times New Roman" w:cs="Times New Roman"/>
          <w:sz w:val="24"/>
          <w:szCs w:val="24"/>
        </w:rPr>
        <w:t xml:space="preserve"> с </w:t>
      </w:r>
      <w:r w:rsidR="008F1442" w:rsidRPr="008F1442">
        <w:rPr>
          <w:rFonts w:ascii="Times New Roman" w:hAnsi="Times New Roman" w:cs="Times New Roman"/>
          <w:sz w:val="24"/>
          <w:szCs w:val="24"/>
          <w:shd w:val="clear" w:color="auto" w:fill="FFFFFF"/>
        </w:rPr>
        <w:t>СП 2.4.3648-20 «Санитарно-эпидемиологические требования к организациям воспитания и обучения, отдыха и оздоровления детей и молодежи», которые утверждены Постановлением Главного государственного санитарного врача Российской Федерации от 28.09.2020 №28.</w:t>
      </w:r>
      <w:r w:rsidRPr="008F1442">
        <w:rPr>
          <w:rFonts w:ascii="Times New Roman" w:hAnsi="Times New Roman" w:cs="Times New Roman"/>
          <w:sz w:val="24"/>
          <w:szCs w:val="24"/>
        </w:rPr>
        <w:t xml:space="preserve"> </w:t>
      </w:r>
      <w:r>
        <w:rPr>
          <w:rFonts w:ascii="Times New Roman" w:hAnsi="Times New Roman" w:cs="Times New Roman"/>
          <w:sz w:val="24"/>
          <w:szCs w:val="24"/>
        </w:rPr>
        <w:t>Школа</w:t>
      </w:r>
      <w:r w:rsidRPr="0096616A">
        <w:rPr>
          <w:rFonts w:ascii="Times New Roman" w:hAnsi="Times New Roman" w:cs="Times New Roman"/>
          <w:sz w:val="24"/>
          <w:szCs w:val="24"/>
        </w:rPr>
        <w:t xml:space="preserve"> еже</w:t>
      </w:r>
      <w:r>
        <w:rPr>
          <w:rFonts w:ascii="Times New Roman" w:hAnsi="Times New Roman" w:cs="Times New Roman"/>
          <w:sz w:val="24"/>
          <w:szCs w:val="24"/>
        </w:rPr>
        <w:t>годно</w:t>
      </w:r>
      <w:r w:rsidRPr="0096616A">
        <w:rPr>
          <w:rFonts w:ascii="Times New Roman" w:hAnsi="Times New Roman" w:cs="Times New Roman"/>
          <w:sz w:val="24"/>
          <w:szCs w:val="24"/>
        </w:rPr>
        <w:t xml:space="preserve"> предоставляет помещение </w:t>
      </w:r>
      <w:r w:rsidRPr="00DE2E2C">
        <w:rPr>
          <w:rFonts w:ascii="Times New Roman" w:hAnsi="Times New Roman" w:cs="Times New Roman"/>
          <w:sz w:val="24"/>
          <w:szCs w:val="24"/>
        </w:rPr>
        <w:t xml:space="preserve">ГБУЗ «Георгиевская </w:t>
      </w:r>
      <w:r w:rsidR="00DE2E2C" w:rsidRPr="00DE2E2C">
        <w:rPr>
          <w:rFonts w:ascii="Times New Roman" w:hAnsi="Times New Roman" w:cs="Times New Roman"/>
          <w:sz w:val="24"/>
          <w:szCs w:val="24"/>
        </w:rPr>
        <w:t>районная</w:t>
      </w:r>
      <w:r w:rsidRPr="00DE2E2C">
        <w:rPr>
          <w:rFonts w:ascii="Times New Roman" w:hAnsi="Times New Roman" w:cs="Times New Roman"/>
          <w:sz w:val="24"/>
          <w:szCs w:val="24"/>
        </w:rPr>
        <w:t xml:space="preserve"> больница»</w:t>
      </w:r>
      <w:r w:rsidRPr="0096616A">
        <w:rPr>
          <w:rFonts w:ascii="Times New Roman" w:hAnsi="Times New Roman" w:cs="Times New Roman"/>
          <w:sz w:val="24"/>
          <w:szCs w:val="24"/>
        </w:rPr>
        <w:t xml:space="preserve"> для осуществления деятельности медицинской сестры по установленному расписанию (лицензия </w:t>
      </w:r>
      <w:r w:rsidRPr="0008019A">
        <w:rPr>
          <w:rFonts w:ascii="Times New Roman" w:hAnsi="Times New Roman" w:cs="Times New Roman"/>
          <w:sz w:val="24"/>
          <w:szCs w:val="24"/>
        </w:rPr>
        <w:t>Министерства здравоохранения</w:t>
      </w:r>
      <w:r w:rsidR="0008019A" w:rsidRPr="0008019A">
        <w:rPr>
          <w:rFonts w:ascii="Times New Roman" w:hAnsi="Times New Roman" w:cs="Times New Roman"/>
          <w:sz w:val="24"/>
          <w:szCs w:val="24"/>
        </w:rPr>
        <w:t xml:space="preserve"> Ставропольского края № ЛО-26</w:t>
      </w:r>
      <w:r w:rsidRPr="0008019A">
        <w:rPr>
          <w:rFonts w:ascii="Times New Roman" w:hAnsi="Times New Roman" w:cs="Times New Roman"/>
          <w:sz w:val="24"/>
          <w:szCs w:val="24"/>
        </w:rPr>
        <w:t>-01</w:t>
      </w:r>
      <w:r w:rsidR="0008019A" w:rsidRPr="0008019A">
        <w:rPr>
          <w:rFonts w:ascii="Times New Roman" w:hAnsi="Times New Roman" w:cs="Times New Roman"/>
          <w:sz w:val="24"/>
          <w:szCs w:val="24"/>
        </w:rPr>
        <w:t>-</w:t>
      </w:r>
      <w:r w:rsidRPr="0008019A">
        <w:rPr>
          <w:rFonts w:ascii="Times New Roman" w:hAnsi="Times New Roman" w:cs="Times New Roman"/>
          <w:sz w:val="24"/>
          <w:szCs w:val="24"/>
        </w:rPr>
        <w:t>0</w:t>
      </w:r>
      <w:r w:rsidR="0008019A" w:rsidRPr="0008019A">
        <w:rPr>
          <w:rFonts w:ascii="Times New Roman" w:hAnsi="Times New Roman" w:cs="Times New Roman"/>
          <w:sz w:val="24"/>
          <w:szCs w:val="24"/>
        </w:rPr>
        <w:t>05086</w:t>
      </w:r>
      <w:r w:rsidRPr="0008019A">
        <w:rPr>
          <w:rFonts w:ascii="Times New Roman" w:hAnsi="Times New Roman" w:cs="Times New Roman"/>
          <w:sz w:val="24"/>
          <w:szCs w:val="24"/>
        </w:rPr>
        <w:t>)</w:t>
      </w:r>
      <w:r w:rsidRPr="0096616A">
        <w:rPr>
          <w:rFonts w:ascii="Times New Roman" w:hAnsi="Times New Roman" w:cs="Times New Roman"/>
          <w:sz w:val="24"/>
          <w:szCs w:val="24"/>
        </w:rPr>
        <w:t xml:space="preserve">. В соответствии со ст.41 Федерального закона «Об образовании в Российской Федерации» от 29.12.2012 № 273-ФЗ и с целью охраны здоровья учащихся гимназия создает условия для оказания первой медико-санитарной помощи; прохождения периодических и медицинских осмотров и диспансеризации; безопасного пребывания в </w:t>
      </w:r>
      <w:r>
        <w:rPr>
          <w:rFonts w:ascii="Times New Roman" w:hAnsi="Times New Roman" w:cs="Times New Roman"/>
          <w:sz w:val="24"/>
          <w:szCs w:val="24"/>
        </w:rPr>
        <w:t>школе</w:t>
      </w:r>
      <w:r w:rsidRPr="0096616A">
        <w:rPr>
          <w:rFonts w:ascii="Times New Roman" w:hAnsi="Times New Roman" w:cs="Times New Roman"/>
          <w:sz w:val="24"/>
          <w:szCs w:val="24"/>
        </w:rPr>
        <w:t xml:space="preserve">; профилактики несчастных случаев на переменах, во время образовательного процесса, внеурочной деятельности и т.д.; проведения санитарно-противоэпидемиологических и профилактических мероприятий. </w:t>
      </w:r>
    </w:p>
    <w:p w:rsidR="0096616A" w:rsidRPr="00F40C65" w:rsidRDefault="0096616A" w:rsidP="00F40C65">
      <w:pPr>
        <w:spacing w:line="240" w:lineRule="auto"/>
        <w:ind w:left="10" w:right="139"/>
        <w:jc w:val="both"/>
        <w:rPr>
          <w:rFonts w:ascii="Times New Roman" w:hAnsi="Times New Roman" w:cs="Times New Roman"/>
          <w:sz w:val="24"/>
          <w:szCs w:val="24"/>
        </w:rPr>
      </w:pPr>
      <w:r w:rsidRPr="0096616A">
        <w:rPr>
          <w:rFonts w:ascii="Times New Roman" w:hAnsi="Times New Roman" w:cs="Times New Roman"/>
          <w:sz w:val="24"/>
          <w:szCs w:val="24"/>
        </w:rPr>
        <w:t xml:space="preserve">         На основании предварительного медицинского осмотра, который проходит ребенок при поступлении в </w:t>
      </w:r>
      <w:r>
        <w:rPr>
          <w:rFonts w:ascii="Times New Roman" w:hAnsi="Times New Roman" w:cs="Times New Roman"/>
          <w:sz w:val="24"/>
          <w:szCs w:val="24"/>
        </w:rPr>
        <w:t>школу</w:t>
      </w:r>
      <w:r w:rsidRPr="0096616A">
        <w:rPr>
          <w:rFonts w:ascii="Times New Roman" w:hAnsi="Times New Roman" w:cs="Times New Roman"/>
          <w:sz w:val="24"/>
          <w:szCs w:val="24"/>
        </w:rPr>
        <w:t xml:space="preserve">, определяется соответствие требований к обучению, группа здоровья несовершеннолетнего и группа для занятий физкультурой, оформляется медицинская карта ребенка, заполняется «Листок здоровья» в журнале. </w:t>
      </w:r>
    </w:p>
    <w:p w:rsidR="00C97C6D" w:rsidRPr="00822C0D" w:rsidRDefault="00C97C6D" w:rsidP="008B202E">
      <w:pPr>
        <w:spacing w:after="0" w:line="240" w:lineRule="auto"/>
        <w:ind w:firstLine="567"/>
        <w:jc w:val="center"/>
        <w:rPr>
          <w:rFonts w:ascii="Times New Roman" w:eastAsia="Times New Roman" w:hAnsi="Times New Roman"/>
          <w:b/>
          <w:sz w:val="28"/>
        </w:rPr>
      </w:pPr>
      <w:r w:rsidRPr="00F40C65">
        <w:rPr>
          <w:rFonts w:ascii="Times New Roman" w:eastAsia="Times New Roman" w:hAnsi="Times New Roman"/>
          <w:b/>
          <w:sz w:val="24"/>
          <w:szCs w:val="24"/>
        </w:rPr>
        <w:t>2. Особенности образовательной деятельности</w:t>
      </w:r>
    </w:p>
    <w:p w:rsidR="00C97C6D" w:rsidRPr="004F0A6E" w:rsidRDefault="00C97C6D" w:rsidP="008B202E">
      <w:pPr>
        <w:pStyle w:val="a7"/>
        <w:spacing w:before="0" w:beforeAutospacing="0" w:after="0" w:afterAutospacing="0"/>
        <w:jc w:val="both"/>
        <w:rPr>
          <w:color w:val="000000"/>
        </w:rPr>
      </w:pPr>
      <w:r w:rsidRPr="004F0A6E">
        <w:tab/>
        <w:t>Муниципальное бюджетное общеобразовательное учреждение «Средняя общеобразовательная школа №</w:t>
      </w:r>
      <w:r w:rsidR="008B202E">
        <w:t xml:space="preserve"> </w:t>
      </w:r>
      <w:r w:rsidRPr="004F0A6E">
        <w:t xml:space="preserve">26 с. Краснокумского» Георгиевского района Ставропольского края осуществляет свою деятельность на основе </w:t>
      </w:r>
      <w:r>
        <w:t xml:space="preserve">Федерального </w:t>
      </w:r>
      <w:r w:rsidRPr="004F0A6E">
        <w:t>Закона</w:t>
      </w:r>
      <w:r>
        <w:t xml:space="preserve"> №273-ФЗ</w:t>
      </w:r>
      <w:r w:rsidRPr="004F0A6E">
        <w:t xml:space="preserve"> «Об образовании в РФ», Устава школы, локальных актов, внутренних приказов, в которых определен круг регулируемых вопросов о правах и обязанностях участников образовательного процесса, Образовательной программы школы и других нормативно -  правовых  документов.    </w:t>
      </w:r>
    </w:p>
    <w:p w:rsidR="00DA213D" w:rsidRPr="005914EE" w:rsidRDefault="00C97C6D" w:rsidP="00DA213D">
      <w:pPr>
        <w:pStyle w:val="a7"/>
        <w:spacing w:before="0" w:beforeAutospacing="0" w:after="0" w:afterAutospacing="0"/>
        <w:jc w:val="both"/>
        <w:rPr>
          <w:color w:val="000000"/>
        </w:rPr>
      </w:pPr>
      <w:r w:rsidRPr="004F0A6E">
        <w:rPr>
          <w:color w:val="000000"/>
        </w:rPr>
        <w:t xml:space="preserve">Обучение в школе ведётся на русском языке. </w:t>
      </w:r>
    </w:p>
    <w:p w:rsidR="00DA213D" w:rsidRPr="005914EE" w:rsidRDefault="00DA213D" w:rsidP="00DA213D">
      <w:pPr>
        <w:pStyle w:val="a7"/>
        <w:spacing w:before="0" w:beforeAutospacing="0" w:after="0" w:afterAutospacing="0"/>
        <w:jc w:val="both"/>
        <w:rPr>
          <w:color w:val="000000"/>
        </w:rPr>
      </w:pPr>
      <w:r w:rsidRPr="005914EE">
        <w:rPr>
          <w:color w:val="000000"/>
        </w:rPr>
        <w:t xml:space="preserve">Классы комплектуются в основном учащимися, проживающими в микрорайоне. </w:t>
      </w:r>
    </w:p>
    <w:p w:rsidR="008F1442" w:rsidRPr="00C23D84" w:rsidRDefault="008F1442" w:rsidP="008F1442">
      <w:pPr>
        <w:pStyle w:val="a7"/>
        <w:spacing w:before="0" w:beforeAutospacing="0" w:after="0" w:afterAutospacing="0"/>
        <w:ind w:firstLine="142"/>
        <w:jc w:val="both"/>
      </w:pPr>
      <w:r w:rsidRPr="00C23D84">
        <w:rPr>
          <w:b/>
          <w:color w:val="000000"/>
        </w:rPr>
        <w:lastRenderedPageBreak/>
        <w:t>Количество учащихся на начало 2022/2023 учебного года</w:t>
      </w:r>
      <w:r w:rsidRPr="00C23D84">
        <w:rPr>
          <w:color w:val="000000"/>
        </w:rPr>
        <w:t xml:space="preserve"> – 1312, </w:t>
      </w:r>
      <w:r w:rsidRPr="00C23D84">
        <w:t>из них 47 в классах для детей с ОВЗ .</w:t>
      </w:r>
    </w:p>
    <w:p w:rsidR="008F1442" w:rsidRPr="00C23D84" w:rsidRDefault="008F1442" w:rsidP="008F1442">
      <w:pPr>
        <w:pStyle w:val="a7"/>
        <w:spacing w:before="0" w:beforeAutospacing="0" w:after="0" w:afterAutospacing="0"/>
        <w:ind w:firstLine="142"/>
        <w:jc w:val="both"/>
        <w:rPr>
          <w:color w:val="000000"/>
        </w:rPr>
      </w:pPr>
      <w:r w:rsidRPr="00C23D84">
        <w:rPr>
          <w:color w:val="000000"/>
        </w:rPr>
        <w:t>В том числе по уровням образования:  Начальное общее - 613 учащихся;</w:t>
      </w:r>
    </w:p>
    <w:p w:rsidR="008F1442" w:rsidRPr="00C23D84" w:rsidRDefault="008F1442" w:rsidP="008F1442">
      <w:pPr>
        <w:pStyle w:val="a7"/>
        <w:tabs>
          <w:tab w:val="left" w:pos="3765"/>
        </w:tabs>
        <w:spacing w:before="0" w:beforeAutospacing="0" w:after="0" w:afterAutospacing="0"/>
        <w:ind w:firstLine="142"/>
        <w:jc w:val="both"/>
        <w:rPr>
          <w:color w:val="000000"/>
        </w:rPr>
      </w:pPr>
      <w:r w:rsidRPr="00C23D84">
        <w:rPr>
          <w:color w:val="000000"/>
        </w:rPr>
        <w:t xml:space="preserve">                                                        Основное общее – 641 учащихся;</w:t>
      </w:r>
    </w:p>
    <w:p w:rsidR="008F1442" w:rsidRPr="00EA7239" w:rsidRDefault="008F1442" w:rsidP="008F1442">
      <w:pPr>
        <w:pStyle w:val="a7"/>
        <w:spacing w:before="0" w:beforeAutospacing="0" w:after="0" w:afterAutospacing="0"/>
        <w:ind w:firstLine="142"/>
        <w:jc w:val="both"/>
        <w:rPr>
          <w:color w:val="000000"/>
        </w:rPr>
      </w:pPr>
      <w:r w:rsidRPr="00C23D84">
        <w:rPr>
          <w:color w:val="000000"/>
        </w:rPr>
        <w:t xml:space="preserve">                                                        Среднее общее – 58 учащихся.</w:t>
      </w:r>
    </w:p>
    <w:p w:rsidR="008F1442" w:rsidRPr="00EA7239" w:rsidRDefault="008F1442" w:rsidP="008F1442">
      <w:pPr>
        <w:pStyle w:val="a7"/>
        <w:spacing w:before="0" w:beforeAutospacing="0" w:after="0" w:afterAutospacing="0"/>
        <w:ind w:firstLine="142"/>
        <w:jc w:val="both"/>
      </w:pPr>
      <w:r w:rsidRPr="00C23D84">
        <w:rPr>
          <w:b/>
          <w:color w:val="000000"/>
        </w:rPr>
        <w:t>Количество учащихся на конец 2022/2023 учебного года</w:t>
      </w:r>
      <w:r w:rsidRPr="00C23D84">
        <w:rPr>
          <w:color w:val="000000"/>
        </w:rPr>
        <w:t xml:space="preserve"> - 1307, </w:t>
      </w:r>
      <w:r w:rsidRPr="00C23D84">
        <w:t>из них 44 в классах для детей с ОВЗ .</w:t>
      </w:r>
    </w:p>
    <w:p w:rsidR="008F1442" w:rsidRPr="00C23D84" w:rsidRDefault="008F1442" w:rsidP="008F1442">
      <w:pPr>
        <w:pStyle w:val="a7"/>
        <w:spacing w:before="0" w:beforeAutospacing="0" w:after="0" w:afterAutospacing="0"/>
        <w:ind w:firstLine="142"/>
        <w:jc w:val="both"/>
        <w:rPr>
          <w:color w:val="000000"/>
        </w:rPr>
      </w:pPr>
      <w:r w:rsidRPr="00C23D84">
        <w:rPr>
          <w:color w:val="000000"/>
        </w:rPr>
        <w:t>В том числе по уровням образования: Начальное общее– 614 учащихся;</w:t>
      </w:r>
    </w:p>
    <w:p w:rsidR="008F1442" w:rsidRPr="00C23D84" w:rsidRDefault="008F1442" w:rsidP="008F1442">
      <w:pPr>
        <w:pStyle w:val="a7"/>
        <w:tabs>
          <w:tab w:val="left" w:pos="3765"/>
        </w:tabs>
        <w:spacing w:before="0" w:beforeAutospacing="0" w:after="0" w:afterAutospacing="0"/>
        <w:ind w:firstLine="142"/>
        <w:jc w:val="both"/>
        <w:rPr>
          <w:color w:val="000000"/>
        </w:rPr>
      </w:pPr>
      <w:r w:rsidRPr="00C23D84">
        <w:rPr>
          <w:color w:val="000000"/>
        </w:rPr>
        <w:t xml:space="preserve">                                                        Основное общее–635 учащихся;</w:t>
      </w:r>
    </w:p>
    <w:p w:rsidR="008F1442" w:rsidRPr="00C23D84" w:rsidRDefault="008F1442" w:rsidP="008F1442">
      <w:pPr>
        <w:pStyle w:val="a7"/>
        <w:spacing w:before="0" w:beforeAutospacing="0" w:after="0" w:afterAutospacing="0"/>
        <w:ind w:firstLine="142"/>
        <w:jc w:val="both"/>
        <w:rPr>
          <w:color w:val="000000"/>
        </w:rPr>
      </w:pPr>
      <w:r w:rsidRPr="00C23D84">
        <w:rPr>
          <w:color w:val="000000"/>
        </w:rPr>
        <w:t xml:space="preserve">                                                        Среднее общее – 58 учащийся.</w:t>
      </w:r>
    </w:p>
    <w:p w:rsidR="008F1442" w:rsidRPr="00C23D84" w:rsidRDefault="008F1442" w:rsidP="008F1442">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В течение учебного года прибыл- 28 учащийся,  выбыло-33 учащихся. </w:t>
      </w:r>
    </w:p>
    <w:p w:rsidR="008F1442" w:rsidRPr="00C23D84" w:rsidRDefault="008F1442" w:rsidP="008F1442">
      <w:pPr>
        <w:pStyle w:val="a7"/>
        <w:spacing w:before="0" w:beforeAutospacing="0" w:after="0" w:afterAutospacing="0"/>
        <w:ind w:firstLine="142"/>
        <w:jc w:val="both"/>
      </w:pPr>
      <w:r w:rsidRPr="00C23D84">
        <w:rPr>
          <w:b/>
          <w:color w:val="000000"/>
        </w:rPr>
        <w:t>Количество классов-комплектов</w:t>
      </w:r>
      <w:r w:rsidRPr="00C23D84">
        <w:rPr>
          <w:color w:val="000000"/>
        </w:rPr>
        <w:t xml:space="preserve"> – 51, из них 4 </w:t>
      </w:r>
      <w:r w:rsidRPr="00C23D84">
        <w:t xml:space="preserve">  класса для детей с ОВЗ .</w:t>
      </w:r>
    </w:p>
    <w:p w:rsidR="008F1442" w:rsidRPr="00C23D84" w:rsidRDefault="008F1442" w:rsidP="008F1442">
      <w:pPr>
        <w:pStyle w:val="a7"/>
        <w:spacing w:before="0" w:beforeAutospacing="0" w:after="0" w:afterAutospacing="0"/>
        <w:ind w:firstLine="142"/>
        <w:jc w:val="both"/>
        <w:rPr>
          <w:color w:val="000000"/>
        </w:rPr>
      </w:pPr>
      <w:r w:rsidRPr="00C23D84">
        <w:rPr>
          <w:b/>
          <w:color w:val="000000"/>
        </w:rPr>
        <w:t>Число смен</w:t>
      </w:r>
      <w:r w:rsidRPr="00C23D84">
        <w:rPr>
          <w:color w:val="000000"/>
        </w:rPr>
        <w:t xml:space="preserve"> – две</w:t>
      </w:r>
    </w:p>
    <w:p w:rsidR="008F1442" w:rsidRPr="00C23D84" w:rsidRDefault="008F1442" w:rsidP="008F1442">
      <w:pPr>
        <w:pStyle w:val="a7"/>
        <w:spacing w:before="0" w:beforeAutospacing="0" w:after="0" w:afterAutospacing="0"/>
        <w:ind w:firstLine="142"/>
        <w:jc w:val="both"/>
        <w:rPr>
          <w:color w:val="000000"/>
        </w:rPr>
      </w:pPr>
      <w:r w:rsidRPr="00C23D84">
        <w:rPr>
          <w:b/>
          <w:color w:val="000000"/>
        </w:rPr>
        <w:t>Режим работы школы</w:t>
      </w:r>
      <w:r w:rsidRPr="00C23D84">
        <w:rPr>
          <w:color w:val="000000"/>
        </w:rPr>
        <w:t xml:space="preserve">  –  6-дневная рабочая неделя  (1-4 классы, классы ОВЗ- 5-дневная рабочая неделя)</w:t>
      </w:r>
    </w:p>
    <w:p w:rsidR="008F1442" w:rsidRPr="00C23D84" w:rsidRDefault="008F1442" w:rsidP="008F1442">
      <w:pPr>
        <w:pStyle w:val="a7"/>
        <w:spacing w:before="0" w:beforeAutospacing="0" w:after="0" w:afterAutospacing="0"/>
        <w:ind w:firstLine="142"/>
        <w:jc w:val="both"/>
        <w:rPr>
          <w:color w:val="000000"/>
        </w:rPr>
      </w:pPr>
      <w:r w:rsidRPr="00C23D84">
        <w:rPr>
          <w:b/>
          <w:color w:val="000000"/>
        </w:rPr>
        <w:t>Начало уроков</w:t>
      </w:r>
      <w:r w:rsidRPr="00C23D84">
        <w:rPr>
          <w:color w:val="000000"/>
        </w:rPr>
        <w:t xml:space="preserve"> – 8 часов 00 минут</w:t>
      </w:r>
    </w:p>
    <w:p w:rsidR="008F1442" w:rsidRPr="00C23D84" w:rsidRDefault="008F1442" w:rsidP="008F1442">
      <w:pPr>
        <w:pStyle w:val="a7"/>
        <w:spacing w:before="0" w:beforeAutospacing="0" w:after="0" w:afterAutospacing="0"/>
        <w:ind w:firstLine="142"/>
        <w:jc w:val="both"/>
        <w:rPr>
          <w:color w:val="000000"/>
        </w:rPr>
      </w:pPr>
      <w:r w:rsidRPr="00C23D84">
        <w:rPr>
          <w:b/>
          <w:color w:val="000000"/>
        </w:rPr>
        <w:t>Продолжительность уроков</w:t>
      </w:r>
      <w:r w:rsidRPr="00C23D84">
        <w:rPr>
          <w:color w:val="000000"/>
        </w:rPr>
        <w:t xml:space="preserve"> – 40 минут</w:t>
      </w:r>
    </w:p>
    <w:p w:rsidR="008F1442" w:rsidRPr="00C23D84" w:rsidRDefault="008F1442" w:rsidP="008F1442">
      <w:pPr>
        <w:pStyle w:val="a7"/>
        <w:spacing w:before="0" w:beforeAutospacing="0" w:after="0" w:afterAutospacing="0"/>
        <w:ind w:firstLine="142"/>
        <w:jc w:val="both"/>
        <w:rPr>
          <w:color w:val="000000"/>
        </w:rPr>
      </w:pPr>
      <w:r w:rsidRPr="00C23D84">
        <w:rPr>
          <w:b/>
          <w:color w:val="000000"/>
        </w:rPr>
        <w:t>Продолжительность перемен</w:t>
      </w:r>
      <w:r w:rsidRPr="00C23D84">
        <w:rPr>
          <w:color w:val="000000"/>
        </w:rPr>
        <w:t xml:space="preserve"> – 10 минут </w:t>
      </w:r>
    </w:p>
    <w:p w:rsidR="008F1442" w:rsidRPr="00C23D84" w:rsidRDefault="008F1442" w:rsidP="008F1442">
      <w:pPr>
        <w:pStyle w:val="a7"/>
        <w:spacing w:before="0" w:beforeAutospacing="0" w:after="0" w:afterAutospacing="0"/>
        <w:ind w:firstLine="142"/>
        <w:jc w:val="both"/>
        <w:rPr>
          <w:color w:val="000000"/>
        </w:rPr>
      </w:pPr>
      <w:r w:rsidRPr="00C23D84">
        <w:rPr>
          <w:b/>
          <w:color w:val="000000"/>
        </w:rPr>
        <w:t>Средняя  наполняемость классов</w:t>
      </w:r>
      <w:r w:rsidRPr="00C23D84">
        <w:rPr>
          <w:color w:val="000000"/>
        </w:rPr>
        <w:t xml:space="preserve"> –20 человек</w:t>
      </w:r>
    </w:p>
    <w:p w:rsidR="008F1442" w:rsidRPr="00C23D84" w:rsidRDefault="008F1442" w:rsidP="008F1442">
      <w:pPr>
        <w:pStyle w:val="a7"/>
        <w:spacing w:before="0" w:beforeAutospacing="0" w:after="0" w:afterAutospacing="0"/>
        <w:ind w:firstLine="142"/>
        <w:jc w:val="both"/>
        <w:rPr>
          <w:color w:val="000000"/>
        </w:rPr>
      </w:pPr>
      <w:r w:rsidRPr="00C23D84">
        <w:rPr>
          <w:b/>
          <w:color w:val="000000"/>
        </w:rPr>
        <w:t>Продолжительность учебного года</w:t>
      </w:r>
      <w:r w:rsidRPr="00C23D84">
        <w:rPr>
          <w:color w:val="000000"/>
        </w:rPr>
        <w:t xml:space="preserve"> – два полугодия, 34 учебных недель для 2-4, 35 учебных недель для 5-8 и 10 классов,  34 учебных недели для 9 и 11 классов, 33 – для 1 класса. </w:t>
      </w:r>
    </w:p>
    <w:p w:rsidR="008F1442" w:rsidRPr="00C23D84" w:rsidRDefault="008F1442" w:rsidP="008F1442">
      <w:pPr>
        <w:spacing w:after="0" w:line="240" w:lineRule="auto"/>
        <w:ind w:firstLine="142"/>
        <w:jc w:val="both"/>
        <w:rPr>
          <w:rFonts w:ascii="Times New Roman" w:hAnsi="Times New Roman"/>
          <w:sz w:val="24"/>
          <w:szCs w:val="24"/>
        </w:rPr>
      </w:pPr>
      <w:r w:rsidRPr="00C23D84">
        <w:rPr>
          <w:rFonts w:ascii="Times New Roman" w:hAnsi="Times New Roman"/>
          <w:b/>
          <w:sz w:val="24"/>
          <w:szCs w:val="24"/>
        </w:rPr>
        <w:t>Формы организации учебного процесса</w:t>
      </w:r>
      <w:r w:rsidRPr="00C23D84">
        <w:rPr>
          <w:rFonts w:ascii="Times New Roman" w:hAnsi="Times New Roman"/>
          <w:sz w:val="24"/>
          <w:szCs w:val="24"/>
        </w:rPr>
        <w:t xml:space="preserve">: </w:t>
      </w:r>
    </w:p>
    <w:p w:rsidR="008F1442" w:rsidRPr="00C23D84" w:rsidRDefault="008F1442" w:rsidP="008F1442">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 уроки (классно-урочная форма); </w:t>
      </w:r>
    </w:p>
    <w:p w:rsidR="008F1442" w:rsidRPr="00C23D84" w:rsidRDefault="008F1442" w:rsidP="008F1442">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 лекционно-зачетная форма; </w:t>
      </w:r>
    </w:p>
    <w:p w:rsidR="008F1442" w:rsidRPr="00C23D84" w:rsidRDefault="008F1442" w:rsidP="008F1442">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 надомное обучение больных детей; </w:t>
      </w:r>
    </w:p>
    <w:p w:rsidR="008F1442" w:rsidRPr="00C23D84" w:rsidRDefault="008F1442" w:rsidP="008F1442">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 консультации; </w:t>
      </w:r>
    </w:p>
    <w:p w:rsidR="008F1442" w:rsidRPr="00C23D84" w:rsidRDefault="008F1442" w:rsidP="008F1442">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 занятия по выбору; </w:t>
      </w:r>
    </w:p>
    <w:p w:rsidR="008F1442" w:rsidRPr="00C23D84" w:rsidRDefault="008F1442" w:rsidP="008F1442">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 олимпиады, конкурсы; </w:t>
      </w:r>
    </w:p>
    <w:p w:rsidR="008F1442" w:rsidRPr="00C23D84" w:rsidRDefault="008F1442" w:rsidP="008F1442">
      <w:pPr>
        <w:spacing w:after="0" w:line="240" w:lineRule="auto"/>
        <w:ind w:firstLine="142"/>
        <w:jc w:val="both"/>
        <w:rPr>
          <w:rFonts w:ascii="Times New Roman" w:hAnsi="Times New Roman"/>
          <w:sz w:val="24"/>
          <w:szCs w:val="24"/>
        </w:rPr>
      </w:pPr>
      <w:r w:rsidRPr="00C23D84">
        <w:rPr>
          <w:rFonts w:ascii="Times New Roman" w:hAnsi="Times New Roman"/>
          <w:sz w:val="24"/>
          <w:szCs w:val="24"/>
        </w:rPr>
        <w:t xml:space="preserve">- предметные недели; </w:t>
      </w:r>
    </w:p>
    <w:p w:rsidR="008F1442" w:rsidRPr="00C23D84" w:rsidRDefault="008F1442" w:rsidP="008F1442">
      <w:pPr>
        <w:spacing w:after="0" w:line="240" w:lineRule="auto"/>
        <w:ind w:firstLine="142"/>
        <w:jc w:val="both"/>
        <w:rPr>
          <w:rFonts w:ascii="Times New Roman" w:hAnsi="Times New Roman"/>
          <w:sz w:val="24"/>
          <w:szCs w:val="24"/>
        </w:rPr>
      </w:pPr>
      <w:r w:rsidRPr="00C23D84">
        <w:rPr>
          <w:rFonts w:ascii="Times New Roman" w:hAnsi="Times New Roman"/>
          <w:sz w:val="24"/>
          <w:szCs w:val="24"/>
        </w:rPr>
        <w:t>- открытые уроки;</w:t>
      </w:r>
    </w:p>
    <w:p w:rsidR="008F1442" w:rsidRPr="00C23D84" w:rsidRDefault="008F1442" w:rsidP="008F1442">
      <w:pPr>
        <w:spacing w:after="0" w:line="240" w:lineRule="auto"/>
        <w:ind w:firstLine="142"/>
        <w:jc w:val="both"/>
        <w:rPr>
          <w:rFonts w:ascii="Times New Roman" w:hAnsi="Times New Roman"/>
          <w:sz w:val="24"/>
          <w:szCs w:val="24"/>
        </w:rPr>
      </w:pPr>
      <w:r w:rsidRPr="00C23D84">
        <w:rPr>
          <w:rFonts w:ascii="Times New Roman" w:hAnsi="Times New Roman"/>
          <w:sz w:val="24"/>
          <w:szCs w:val="24"/>
        </w:rPr>
        <w:t>- конференции.</w:t>
      </w:r>
    </w:p>
    <w:p w:rsidR="008F1442" w:rsidRPr="00C23D84" w:rsidRDefault="008F1442" w:rsidP="008F1442">
      <w:pPr>
        <w:pStyle w:val="a7"/>
        <w:spacing w:before="0" w:beforeAutospacing="0" w:after="0" w:afterAutospacing="0"/>
        <w:ind w:firstLine="142"/>
        <w:jc w:val="both"/>
        <w:rPr>
          <w:color w:val="000000"/>
        </w:rPr>
      </w:pPr>
      <w:r w:rsidRPr="00C23D84">
        <w:rPr>
          <w:color w:val="000000"/>
        </w:rPr>
        <w:t>Деление класса на группы: иностранный язык, физкультура, технология, информатика.</w:t>
      </w:r>
    </w:p>
    <w:p w:rsidR="008F1442" w:rsidRPr="00C23D84" w:rsidRDefault="008F1442" w:rsidP="008F1442">
      <w:pPr>
        <w:pStyle w:val="a7"/>
        <w:spacing w:before="0" w:beforeAutospacing="0" w:after="0" w:afterAutospacing="0"/>
        <w:ind w:firstLine="142"/>
        <w:jc w:val="both"/>
        <w:rPr>
          <w:color w:val="000000"/>
        </w:rPr>
      </w:pPr>
      <w:r w:rsidRPr="00C23D84">
        <w:rPr>
          <w:b/>
          <w:color w:val="000000"/>
        </w:rPr>
        <w:t>Организация аттестации учащихся</w:t>
      </w:r>
      <w:r w:rsidRPr="00C23D84">
        <w:rPr>
          <w:color w:val="000000"/>
        </w:rPr>
        <w:t xml:space="preserve"> – в 1 классе - безотметочное обучение, во 2-9 классах по четвертям и итоговая в конце учебного года; в 10-11 классах – по полугодиям и итоговая в конце учебного года; в 9,11 классах государственная итоговая аттестация выпускников в соответствии с Положениями, утвержденным МО РФ и МО СК.</w:t>
      </w:r>
    </w:p>
    <w:p w:rsidR="00DA213D" w:rsidRPr="005914EE" w:rsidRDefault="00DA213D" w:rsidP="008F1442">
      <w:pPr>
        <w:spacing w:after="0" w:line="240" w:lineRule="auto"/>
        <w:ind w:firstLine="142"/>
        <w:jc w:val="both"/>
        <w:rPr>
          <w:rFonts w:ascii="Times New Roman" w:hAnsi="Times New Roman"/>
          <w:b/>
          <w:sz w:val="24"/>
          <w:szCs w:val="24"/>
        </w:rPr>
      </w:pPr>
    </w:p>
    <w:p w:rsidR="008F1442" w:rsidRPr="00C23D84" w:rsidRDefault="008F1442" w:rsidP="008F1442">
      <w:pPr>
        <w:spacing w:after="0" w:line="240" w:lineRule="auto"/>
        <w:jc w:val="both"/>
        <w:rPr>
          <w:rFonts w:ascii="Times New Roman" w:hAnsi="Times New Roman"/>
          <w:b/>
          <w:sz w:val="24"/>
          <w:szCs w:val="24"/>
        </w:rPr>
      </w:pPr>
      <w:r w:rsidRPr="00C23D84">
        <w:rPr>
          <w:rFonts w:ascii="Times New Roman" w:hAnsi="Times New Roman"/>
          <w:b/>
          <w:sz w:val="24"/>
          <w:szCs w:val="24"/>
        </w:rPr>
        <w:t>Оновное общее образование.</w:t>
      </w:r>
    </w:p>
    <w:p w:rsidR="008F1442" w:rsidRPr="00C23D84" w:rsidRDefault="008F1442" w:rsidP="008F1442">
      <w:pPr>
        <w:spacing w:after="0" w:line="240" w:lineRule="auto"/>
        <w:jc w:val="both"/>
        <w:rPr>
          <w:rFonts w:ascii="Times New Roman" w:hAnsi="Times New Roman"/>
          <w:sz w:val="24"/>
          <w:szCs w:val="24"/>
        </w:rPr>
      </w:pPr>
      <w:r w:rsidRPr="00C23D84">
        <w:rPr>
          <w:rFonts w:ascii="Times New Roman" w:hAnsi="Times New Roman"/>
          <w:sz w:val="24"/>
          <w:szCs w:val="24"/>
        </w:rPr>
        <w:t xml:space="preserve">На конец 2022– 2023 учебного года в 5-9 классах обучалось 625 учащихся (27 классов). На этом уровне продолжается  формирование познавательных интересов учащихся и их самообразовательных навыков. Педколлектив ставил перед собой следующие задачи: </w:t>
      </w:r>
    </w:p>
    <w:p w:rsidR="008F1442" w:rsidRPr="00C23D84" w:rsidRDefault="008F1442" w:rsidP="008F1442">
      <w:pPr>
        <w:spacing w:after="0" w:line="240" w:lineRule="auto"/>
        <w:jc w:val="both"/>
        <w:rPr>
          <w:rFonts w:ascii="Times New Roman" w:hAnsi="Times New Roman"/>
          <w:sz w:val="24"/>
          <w:szCs w:val="24"/>
        </w:rPr>
      </w:pPr>
      <w:r w:rsidRPr="00C23D84">
        <w:rPr>
          <w:rFonts w:ascii="Times New Roman" w:hAnsi="Times New Roman"/>
          <w:sz w:val="24"/>
          <w:szCs w:val="24"/>
        </w:rPr>
        <w:t xml:space="preserve">- заложить фундамент общей образовательной подготовки школьников, необходимой для продолжения образования на третьей ступени обучения, ориентировать на дальнейший профиль обучения; </w:t>
      </w:r>
    </w:p>
    <w:p w:rsidR="008F1442" w:rsidRPr="00C23D84" w:rsidRDefault="008F1442" w:rsidP="008F1442">
      <w:pPr>
        <w:spacing w:after="0" w:line="240" w:lineRule="auto"/>
        <w:jc w:val="both"/>
        <w:rPr>
          <w:rFonts w:ascii="Times New Roman" w:hAnsi="Times New Roman"/>
          <w:sz w:val="24"/>
          <w:szCs w:val="24"/>
        </w:rPr>
      </w:pPr>
      <w:r w:rsidRPr="00C23D84">
        <w:rPr>
          <w:rFonts w:ascii="Times New Roman" w:hAnsi="Times New Roman"/>
          <w:sz w:val="24"/>
          <w:szCs w:val="24"/>
        </w:rPr>
        <w:t xml:space="preserve">- создать условия для самовыражения учащихся на учебных и внеучебных занятиях в школе и вне школы. </w:t>
      </w:r>
    </w:p>
    <w:p w:rsidR="008F1442" w:rsidRPr="00C23D84" w:rsidRDefault="008F1442" w:rsidP="008F1442">
      <w:pPr>
        <w:spacing w:after="0" w:line="240" w:lineRule="auto"/>
        <w:jc w:val="both"/>
        <w:rPr>
          <w:rFonts w:ascii="Times New Roman" w:hAnsi="Times New Roman"/>
          <w:sz w:val="24"/>
          <w:szCs w:val="24"/>
        </w:rPr>
      </w:pPr>
      <w:r w:rsidRPr="00C23D84">
        <w:rPr>
          <w:rFonts w:ascii="Times New Roman" w:hAnsi="Times New Roman"/>
          <w:sz w:val="24"/>
          <w:szCs w:val="24"/>
        </w:rPr>
        <w:t>6В класс (классный руководитель Бутова Н.В.)  проходят обучение как кадетские классы с  казачьей направленностью, в которых изучалась история кадетского движения, история казачьего движения,   традиции, быт, православные обычаи казаков, велась строевая подготовка, была введена специальная форма.</w:t>
      </w:r>
    </w:p>
    <w:p w:rsidR="008F1442" w:rsidRPr="00C23D84" w:rsidRDefault="008F1442" w:rsidP="008F1442">
      <w:pPr>
        <w:spacing w:after="0" w:line="240" w:lineRule="auto"/>
        <w:jc w:val="both"/>
        <w:rPr>
          <w:rFonts w:ascii="Times New Roman" w:hAnsi="Times New Roman"/>
          <w:b/>
          <w:sz w:val="24"/>
          <w:szCs w:val="24"/>
        </w:rPr>
      </w:pPr>
    </w:p>
    <w:p w:rsidR="008F1442" w:rsidRPr="00C23D84" w:rsidRDefault="008F1442" w:rsidP="008F1442">
      <w:pPr>
        <w:spacing w:after="0" w:line="240" w:lineRule="auto"/>
        <w:jc w:val="both"/>
        <w:rPr>
          <w:rFonts w:ascii="Times New Roman" w:hAnsi="Times New Roman"/>
          <w:b/>
          <w:sz w:val="24"/>
          <w:szCs w:val="24"/>
        </w:rPr>
      </w:pPr>
      <w:r w:rsidRPr="00C23D84">
        <w:rPr>
          <w:rFonts w:ascii="Times New Roman" w:hAnsi="Times New Roman"/>
          <w:b/>
          <w:sz w:val="24"/>
          <w:szCs w:val="24"/>
        </w:rPr>
        <w:t xml:space="preserve">Среднее общее образование (10 – 11 классы): </w:t>
      </w:r>
    </w:p>
    <w:p w:rsidR="008F1442" w:rsidRPr="00C23D84" w:rsidRDefault="008F1442" w:rsidP="008F1442">
      <w:pPr>
        <w:spacing w:after="0" w:line="240" w:lineRule="auto"/>
        <w:jc w:val="both"/>
        <w:rPr>
          <w:rFonts w:ascii="Times New Roman" w:hAnsi="Times New Roman"/>
          <w:sz w:val="24"/>
          <w:szCs w:val="24"/>
        </w:rPr>
      </w:pPr>
      <w:r w:rsidRPr="00C23D84">
        <w:rPr>
          <w:rFonts w:ascii="Times New Roman" w:hAnsi="Times New Roman"/>
          <w:sz w:val="24"/>
          <w:szCs w:val="24"/>
        </w:rPr>
        <w:lastRenderedPageBreak/>
        <w:t xml:space="preserve">В 10-11 классах обучалось 58 учащихся (3 класса). </w:t>
      </w:r>
    </w:p>
    <w:p w:rsidR="008F1442" w:rsidRPr="00C23D84" w:rsidRDefault="008F1442" w:rsidP="008F1442">
      <w:pPr>
        <w:spacing w:after="0" w:line="240" w:lineRule="auto"/>
        <w:jc w:val="both"/>
        <w:rPr>
          <w:rFonts w:ascii="Times New Roman" w:hAnsi="Times New Roman"/>
          <w:sz w:val="24"/>
          <w:szCs w:val="24"/>
        </w:rPr>
      </w:pPr>
      <w:r w:rsidRPr="00C23D84">
        <w:rPr>
          <w:rFonts w:ascii="Times New Roman" w:hAnsi="Times New Roman"/>
          <w:sz w:val="24"/>
          <w:szCs w:val="24"/>
        </w:rPr>
        <w:t xml:space="preserve">Школа ставит перед собой задачу – достижение каждым выпускником функциональной грамотности и его подготовку к поступлению в ВУЗы, сдача ЕГЭ без двоек,  100 баллов Победе! </w:t>
      </w:r>
    </w:p>
    <w:p w:rsidR="00C97C6D" w:rsidRPr="004F0A6E" w:rsidRDefault="00C97C6D" w:rsidP="008B202E">
      <w:pPr>
        <w:spacing w:after="0" w:line="240" w:lineRule="auto"/>
        <w:jc w:val="center"/>
        <w:rPr>
          <w:rFonts w:ascii="Times New Roman" w:hAnsi="Times New Roman"/>
          <w:b/>
          <w:sz w:val="24"/>
          <w:szCs w:val="24"/>
        </w:rPr>
      </w:pPr>
      <w:r w:rsidRPr="004F0A6E">
        <w:rPr>
          <w:rFonts w:ascii="Times New Roman" w:hAnsi="Times New Roman"/>
          <w:b/>
          <w:sz w:val="24"/>
          <w:szCs w:val="24"/>
        </w:rPr>
        <w:t>Образовательная деятельность осуществлялась по двум направлениям:</w:t>
      </w:r>
    </w:p>
    <w:p w:rsidR="00C97C6D" w:rsidRPr="004F0A6E" w:rsidRDefault="00C97C6D" w:rsidP="008B202E">
      <w:pPr>
        <w:numPr>
          <w:ilvl w:val="0"/>
          <w:numId w:val="1"/>
        </w:numPr>
        <w:tabs>
          <w:tab w:val="clear" w:pos="720"/>
          <w:tab w:val="num" w:pos="360"/>
        </w:tabs>
        <w:spacing w:after="0" w:line="240" w:lineRule="auto"/>
        <w:ind w:left="0" w:firstLine="0"/>
        <w:jc w:val="both"/>
        <w:rPr>
          <w:rFonts w:ascii="Times New Roman" w:hAnsi="Times New Roman"/>
          <w:sz w:val="24"/>
          <w:szCs w:val="24"/>
        </w:rPr>
      </w:pPr>
      <w:r w:rsidRPr="004F0A6E">
        <w:rPr>
          <w:rFonts w:ascii="Times New Roman" w:hAnsi="Times New Roman"/>
          <w:sz w:val="24"/>
          <w:szCs w:val="24"/>
        </w:rPr>
        <w:t>Учебная, развивающая и воспитывающая по обязательному, региональному и школьному компонентам учебного плана</w:t>
      </w:r>
    </w:p>
    <w:p w:rsidR="00C97C6D" w:rsidRPr="004F0A6E" w:rsidRDefault="00C97C6D" w:rsidP="008B202E">
      <w:pPr>
        <w:numPr>
          <w:ilvl w:val="0"/>
          <w:numId w:val="1"/>
        </w:numPr>
        <w:tabs>
          <w:tab w:val="clear" w:pos="720"/>
          <w:tab w:val="num" w:pos="360"/>
        </w:tabs>
        <w:spacing w:after="0" w:line="240" w:lineRule="auto"/>
        <w:ind w:left="0" w:firstLine="0"/>
        <w:jc w:val="both"/>
        <w:rPr>
          <w:rFonts w:ascii="Times New Roman" w:hAnsi="Times New Roman"/>
          <w:sz w:val="24"/>
          <w:szCs w:val="24"/>
        </w:rPr>
      </w:pPr>
      <w:r w:rsidRPr="004F0A6E">
        <w:rPr>
          <w:rFonts w:ascii="Times New Roman" w:hAnsi="Times New Roman"/>
          <w:sz w:val="24"/>
          <w:szCs w:val="24"/>
        </w:rPr>
        <w:t>Учебная, развивающая и воспитывающая система дополнительного образования.</w:t>
      </w:r>
    </w:p>
    <w:p w:rsidR="00C97C6D" w:rsidRPr="004F0A6E" w:rsidRDefault="00C97C6D" w:rsidP="008B202E">
      <w:pPr>
        <w:spacing w:after="0" w:line="240" w:lineRule="auto"/>
        <w:ind w:firstLine="720"/>
        <w:jc w:val="both"/>
        <w:rPr>
          <w:rFonts w:ascii="Times New Roman" w:hAnsi="Times New Roman"/>
          <w:sz w:val="24"/>
          <w:szCs w:val="24"/>
        </w:rPr>
      </w:pPr>
      <w:r w:rsidRPr="004F0A6E">
        <w:rPr>
          <w:rFonts w:ascii="Times New Roman" w:hAnsi="Times New Roman"/>
          <w:sz w:val="24"/>
          <w:szCs w:val="24"/>
        </w:rPr>
        <w:t xml:space="preserve">Учебный план МБОУ СОШ №26 с.Краснокумского является основным нормативно-правовым документом, регламентирующим организацию и содержание образовательного процесса.  </w:t>
      </w:r>
    </w:p>
    <w:p w:rsidR="00C97C6D" w:rsidRPr="004F0A6E" w:rsidRDefault="00C97C6D" w:rsidP="008B202E">
      <w:pPr>
        <w:spacing w:after="0" w:line="240" w:lineRule="auto"/>
        <w:jc w:val="both"/>
        <w:rPr>
          <w:rFonts w:ascii="Times New Roman" w:hAnsi="Times New Roman"/>
          <w:sz w:val="24"/>
          <w:szCs w:val="24"/>
        </w:rPr>
      </w:pPr>
      <w:r w:rsidRPr="004F0A6E">
        <w:rPr>
          <w:rFonts w:ascii="Times New Roman" w:hAnsi="Times New Roman"/>
          <w:spacing w:val="-2"/>
          <w:kern w:val="1"/>
          <w:sz w:val="24"/>
          <w:szCs w:val="24"/>
        </w:rPr>
        <w:tab/>
      </w:r>
      <w:r w:rsidRPr="004F0A6E">
        <w:rPr>
          <w:rFonts w:ascii="Times New Roman" w:hAnsi="Times New Roman"/>
          <w:sz w:val="24"/>
          <w:szCs w:val="24"/>
        </w:rPr>
        <w:t>Учебный план школы сохраняет в необходимом объеме содержание образования, я</w:t>
      </w:r>
      <w:r w:rsidR="0096616A">
        <w:rPr>
          <w:rFonts w:ascii="Times New Roman" w:hAnsi="Times New Roman"/>
          <w:sz w:val="24"/>
          <w:szCs w:val="24"/>
        </w:rPr>
        <w:t>вляющееся обязательным на каждом</w:t>
      </w:r>
      <w:r w:rsidRPr="004F0A6E">
        <w:rPr>
          <w:rFonts w:ascii="Times New Roman" w:hAnsi="Times New Roman"/>
          <w:sz w:val="24"/>
          <w:szCs w:val="24"/>
        </w:rPr>
        <w:t xml:space="preserve"> </w:t>
      </w:r>
      <w:r w:rsidR="0096616A">
        <w:rPr>
          <w:rFonts w:ascii="Times New Roman" w:hAnsi="Times New Roman"/>
          <w:sz w:val="24"/>
          <w:szCs w:val="24"/>
        </w:rPr>
        <w:t>уровне образования</w:t>
      </w:r>
      <w:r w:rsidRPr="004F0A6E">
        <w:rPr>
          <w:rFonts w:ascii="Times New Roman" w:hAnsi="Times New Roman"/>
          <w:sz w:val="24"/>
          <w:szCs w:val="24"/>
        </w:rPr>
        <w:t xml:space="preserve">. При составлении учебного плана соблюдалась преемственность между </w:t>
      </w:r>
      <w:r w:rsidR="0096616A">
        <w:rPr>
          <w:rFonts w:ascii="Times New Roman" w:hAnsi="Times New Roman"/>
          <w:sz w:val="24"/>
          <w:szCs w:val="24"/>
        </w:rPr>
        <w:t>уровнями</w:t>
      </w:r>
      <w:r w:rsidRPr="004F0A6E">
        <w:rPr>
          <w:rFonts w:ascii="Times New Roman" w:hAnsi="Times New Roman"/>
          <w:sz w:val="24"/>
          <w:szCs w:val="24"/>
        </w:rPr>
        <w:t xml:space="preserve"> обучения и классами, сбалансированность между предметными циклами, отдельными предметами. </w:t>
      </w:r>
    </w:p>
    <w:p w:rsidR="00C97C6D" w:rsidRPr="004F0A6E" w:rsidRDefault="00C97C6D" w:rsidP="008B202E">
      <w:pPr>
        <w:spacing w:after="0" w:line="240" w:lineRule="auto"/>
        <w:jc w:val="both"/>
        <w:rPr>
          <w:rFonts w:ascii="Times New Roman" w:hAnsi="Times New Roman"/>
          <w:sz w:val="24"/>
          <w:szCs w:val="24"/>
        </w:rPr>
      </w:pPr>
      <w:r w:rsidRPr="004F0A6E">
        <w:rPr>
          <w:rFonts w:ascii="Times New Roman" w:hAnsi="Times New Roman"/>
          <w:sz w:val="24"/>
          <w:szCs w:val="24"/>
        </w:rPr>
        <w:tab/>
        <w:t>Уровень недельной учебной нагрузки на ученика не превышал предельно допустимую норму. Школьный компонент был направлен как на более глубокое изучение предметов по базисному учебному плану, на индивидуальные и групповые занятия с целью коррекции знаний учащихся, так и на изучение предметов в качестве довуз</w:t>
      </w:r>
      <w:r w:rsidR="008B202E">
        <w:rPr>
          <w:rFonts w:ascii="Times New Roman" w:hAnsi="Times New Roman"/>
          <w:sz w:val="24"/>
          <w:szCs w:val="24"/>
        </w:rPr>
        <w:t>о</w:t>
      </w:r>
      <w:r w:rsidRPr="004F0A6E">
        <w:rPr>
          <w:rFonts w:ascii="Times New Roman" w:hAnsi="Times New Roman"/>
          <w:sz w:val="24"/>
          <w:szCs w:val="24"/>
        </w:rPr>
        <w:t xml:space="preserve">вской подготовки и профильные элективные курсы. </w:t>
      </w:r>
    </w:p>
    <w:p w:rsidR="00C97C6D" w:rsidRPr="004F0A6E" w:rsidRDefault="00C97C6D" w:rsidP="008B202E">
      <w:pPr>
        <w:spacing w:after="0" w:line="240" w:lineRule="auto"/>
        <w:jc w:val="both"/>
        <w:rPr>
          <w:rFonts w:ascii="Times New Roman" w:hAnsi="Times New Roman"/>
          <w:sz w:val="24"/>
          <w:szCs w:val="24"/>
        </w:rPr>
      </w:pPr>
      <w:r w:rsidRPr="004F0A6E">
        <w:rPr>
          <w:rFonts w:ascii="Times New Roman" w:hAnsi="Times New Roman"/>
          <w:sz w:val="24"/>
          <w:szCs w:val="24"/>
        </w:rPr>
        <w:tab/>
        <w:t>Учебный п</w:t>
      </w:r>
      <w:r w:rsidR="008F1442">
        <w:rPr>
          <w:rFonts w:ascii="Times New Roman" w:hAnsi="Times New Roman"/>
          <w:sz w:val="24"/>
          <w:szCs w:val="24"/>
        </w:rPr>
        <w:t>лан на 2022– 2023</w:t>
      </w:r>
      <w:r w:rsidRPr="004F0A6E">
        <w:rPr>
          <w:rFonts w:ascii="Times New Roman" w:hAnsi="Times New Roman"/>
          <w:sz w:val="24"/>
          <w:szCs w:val="24"/>
        </w:rPr>
        <w:t xml:space="preserve"> учебный год выполнен, учебные программы пройдены. </w:t>
      </w:r>
    </w:p>
    <w:p w:rsidR="00C97C6D" w:rsidRPr="00816592" w:rsidRDefault="00C97C6D" w:rsidP="008B202E">
      <w:pPr>
        <w:spacing w:after="0" w:line="240" w:lineRule="auto"/>
        <w:jc w:val="both"/>
        <w:rPr>
          <w:rFonts w:ascii="Times New Roman" w:hAnsi="Times New Roman"/>
          <w:b/>
          <w:sz w:val="24"/>
          <w:szCs w:val="24"/>
        </w:rPr>
      </w:pPr>
      <w:r w:rsidRPr="004F0A6E">
        <w:rPr>
          <w:rFonts w:ascii="Times New Roman" w:hAnsi="Times New Roman"/>
          <w:sz w:val="24"/>
          <w:szCs w:val="24"/>
        </w:rPr>
        <w:t xml:space="preserve">. </w:t>
      </w:r>
    </w:p>
    <w:p w:rsidR="008F1442" w:rsidRPr="00C23D84" w:rsidRDefault="008F1442" w:rsidP="008F1442">
      <w:pPr>
        <w:pStyle w:val="33"/>
        <w:tabs>
          <w:tab w:val="left" w:pos="4494"/>
        </w:tabs>
        <w:jc w:val="center"/>
        <w:rPr>
          <w:b/>
          <w:i/>
        </w:rPr>
      </w:pPr>
      <w:r w:rsidRPr="00C23D84">
        <w:rPr>
          <w:b/>
          <w:i/>
        </w:rPr>
        <w:t>Мониторинг количественного состава учащихся</w:t>
      </w:r>
    </w:p>
    <w:p w:rsidR="008F1442" w:rsidRPr="00C23D84" w:rsidRDefault="008F1442" w:rsidP="008F1442">
      <w:pPr>
        <w:spacing w:after="0" w:line="240" w:lineRule="auto"/>
        <w:jc w:val="center"/>
        <w:rPr>
          <w:rFonts w:ascii="Times New Roman" w:hAnsi="Times New Roman"/>
          <w:b/>
          <w:i/>
          <w:sz w:val="24"/>
          <w:szCs w:val="24"/>
        </w:rPr>
      </w:pPr>
      <w:r w:rsidRPr="00C23D84">
        <w:rPr>
          <w:rFonts w:ascii="Times New Roman" w:hAnsi="Times New Roman"/>
          <w:b/>
          <w:i/>
          <w:sz w:val="24"/>
          <w:szCs w:val="24"/>
        </w:rPr>
        <w:t>МБОУ СОШ № 26 с. Краснокумского</w:t>
      </w:r>
    </w:p>
    <w:p w:rsidR="008F1442" w:rsidRPr="00C23D84" w:rsidRDefault="008F1442" w:rsidP="008F1442">
      <w:pPr>
        <w:spacing w:after="0" w:line="240" w:lineRule="auto"/>
        <w:jc w:val="both"/>
        <w:rPr>
          <w:rFonts w:ascii="Times New Roman" w:hAnsi="Times New Roman"/>
          <w:b/>
          <w:sz w:val="24"/>
          <w:szCs w:val="24"/>
        </w:rPr>
      </w:pPr>
    </w:p>
    <w:tbl>
      <w:tblPr>
        <w:tblW w:w="10876" w:type="dxa"/>
        <w:jc w:val="center"/>
        <w:tblLayout w:type="fixed"/>
        <w:tblCellMar>
          <w:left w:w="40" w:type="dxa"/>
          <w:right w:w="40" w:type="dxa"/>
        </w:tblCellMar>
        <w:tblLook w:val="0000"/>
      </w:tblPr>
      <w:tblGrid>
        <w:gridCol w:w="2636"/>
        <w:gridCol w:w="1215"/>
        <w:gridCol w:w="1030"/>
        <w:gridCol w:w="1083"/>
        <w:gridCol w:w="942"/>
        <w:gridCol w:w="992"/>
        <w:gridCol w:w="992"/>
        <w:gridCol w:w="993"/>
        <w:gridCol w:w="993"/>
      </w:tblGrid>
      <w:tr w:rsidR="008F1442" w:rsidRPr="00EA7239" w:rsidTr="008F1442">
        <w:trPr>
          <w:trHeight w:hRule="exact" w:val="540"/>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rPr>
                <w:rFonts w:ascii="Times New Roman" w:hAnsi="Times New Roman"/>
                <w:sz w:val="24"/>
                <w:szCs w:val="24"/>
              </w:rPr>
            </w:pPr>
            <w:r w:rsidRPr="00EA7239">
              <w:rPr>
                <w:rFonts w:ascii="Times New Roman" w:hAnsi="Times New Roman"/>
                <w:sz w:val="24"/>
                <w:szCs w:val="24"/>
              </w:rPr>
              <w:t>Учебный год</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2015/</w:t>
            </w:r>
          </w:p>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2016</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8F1442"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2016/</w:t>
            </w:r>
          </w:p>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2017</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8F1442"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2017/</w:t>
            </w:r>
          </w:p>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2018</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8F1442"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2018/</w:t>
            </w:r>
          </w:p>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2019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2019/</w:t>
            </w:r>
          </w:p>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2020/</w:t>
            </w:r>
          </w:p>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2021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2021/</w:t>
            </w:r>
          </w:p>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2022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2022/</w:t>
            </w:r>
          </w:p>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2023</w:t>
            </w:r>
          </w:p>
        </w:tc>
      </w:tr>
      <w:tr w:rsidR="008F1442" w:rsidRPr="00EA7239" w:rsidTr="008F1442">
        <w:trPr>
          <w:trHeight w:hRule="exact" w:val="288"/>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rPr>
                <w:rFonts w:ascii="Times New Roman" w:hAnsi="Times New Roman"/>
                <w:sz w:val="24"/>
                <w:szCs w:val="24"/>
              </w:rPr>
            </w:pPr>
            <w:r w:rsidRPr="00EA7239">
              <w:rPr>
                <w:rFonts w:ascii="Times New Roman" w:hAnsi="Times New Roman"/>
                <w:sz w:val="24"/>
                <w:szCs w:val="24"/>
              </w:rPr>
              <w:t>Количество классов</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48</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49</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51</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51</w:t>
            </w:r>
          </w:p>
        </w:tc>
      </w:tr>
      <w:tr w:rsidR="008F1442" w:rsidRPr="00EA7239" w:rsidTr="008F1442">
        <w:trPr>
          <w:trHeight w:hRule="exact" w:val="275"/>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rPr>
                <w:rFonts w:ascii="Times New Roman" w:hAnsi="Times New Roman"/>
                <w:sz w:val="24"/>
                <w:szCs w:val="24"/>
              </w:rPr>
            </w:pPr>
            <w:r w:rsidRPr="00EA7239">
              <w:rPr>
                <w:rFonts w:ascii="Times New Roman" w:hAnsi="Times New Roman"/>
                <w:sz w:val="24"/>
                <w:szCs w:val="24"/>
              </w:rPr>
              <w:t>В начальной школе</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21</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22</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23</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21</w:t>
            </w:r>
          </w:p>
        </w:tc>
      </w:tr>
      <w:tr w:rsidR="008F1442" w:rsidRPr="00EA7239" w:rsidTr="008F1442">
        <w:trPr>
          <w:trHeight w:hRule="exact" w:val="288"/>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rPr>
                <w:rFonts w:ascii="Times New Roman" w:hAnsi="Times New Roman"/>
                <w:sz w:val="24"/>
                <w:szCs w:val="24"/>
              </w:rPr>
            </w:pPr>
            <w:r w:rsidRPr="00EA7239">
              <w:rPr>
                <w:rFonts w:ascii="Times New Roman" w:hAnsi="Times New Roman"/>
                <w:sz w:val="24"/>
                <w:szCs w:val="24"/>
              </w:rPr>
              <w:t>В основной школе</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23</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24</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24</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27</w:t>
            </w:r>
          </w:p>
        </w:tc>
      </w:tr>
      <w:tr w:rsidR="008F1442" w:rsidRPr="00EA7239" w:rsidTr="008F1442">
        <w:trPr>
          <w:trHeight w:hRule="exact" w:val="288"/>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rPr>
                <w:rFonts w:ascii="Times New Roman" w:hAnsi="Times New Roman"/>
                <w:sz w:val="24"/>
                <w:szCs w:val="24"/>
              </w:rPr>
            </w:pPr>
            <w:r w:rsidRPr="00EA7239">
              <w:rPr>
                <w:rFonts w:ascii="Times New Roman" w:hAnsi="Times New Roman"/>
                <w:sz w:val="24"/>
                <w:szCs w:val="24"/>
              </w:rPr>
              <w:t>В средней школе</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3</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3</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4</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3</w:t>
            </w:r>
          </w:p>
        </w:tc>
      </w:tr>
      <w:tr w:rsidR="008F1442" w:rsidRPr="00EA7239" w:rsidTr="008F1442">
        <w:trPr>
          <w:trHeight w:hRule="exact" w:val="282"/>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rPr>
                <w:rFonts w:ascii="Times New Roman" w:hAnsi="Times New Roman"/>
                <w:sz w:val="24"/>
                <w:szCs w:val="24"/>
              </w:rPr>
            </w:pPr>
            <w:r w:rsidRPr="00EA7239">
              <w:rPr>
                <w:rFonts w:ascii="Times New Roman" w:hAnsi="Times New Roman"/>
                <w:sz w:val="24"/>
                <w:szCs w:val="24"/>
              </w:rPr>
              <w:t>Всего учащихся</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1005</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1062</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1123</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1126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1157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1218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1246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1307</w:t>
            </w:r>
          </w:p>
        </w:tc>
      </w:tr>
      <w:tr w:rsidR="008F1442" w:rsidRPr="00EA7239" w:rsidTr="008F1442">
        <w:trPr>
          <w:trHeight w:hRule="exact" w:val="302"/>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rPr>
                <w:rFonts w:ascii="Times New Roman" w:hAnsi="Times New Roman"/>
                <w:sz w:val="24"/>
                <w:szCs w:val="24"/>
              </w:rPr>
            </w:pPr>
            <w:r w:rsidRPr="00EA7239">
              <w:rPr>
                <w:rFonts w:ascii="Times New Roman" w:hAnsi="Times New Roman"/>
                <w:sz w:val="24"/>
                <w:szCs w:val="24"/>
              </w:rPr>
              <w:t>Обучение на дому</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8</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3</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4</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6</w:t>
            </w:r>
          </w:p>
        </w:tc>
      </w:tr>
      <w:tr w:rsidR="008F1442" w:rsidRPr="00EA7239" w:rsidTr="008F1442">
        <w:trPr>
          <w:trHeight w:hRule="exact" w:val="302"/>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rPr>
                <w:rFonts w:ascii="Times New Roman" w:hAnsi="Times New Roman"/>
                <w:sz w:val="24"/>
                <w:szCs w:val="24"/>
              </w:rPr>
            </w:pPr>
            <w:r w:rsidRPr="00EA7239">
              <w:rPr>
                <w:rFonts w:ascii="Times New Roman" w:hAnsi="Times New Roman"/>
                <w:sz w:val="24"/>
                <w:szCs w:val="24"/>
              </w:rPr>
              <w:t xml:space="preserve">Второгодников </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r>
      <w:tr w:rsidR="008F1442" w:rsidRPr="00EA7239" w:rsidTr="008F1442">
        <w:trPr>
          <w:trHeight w:hRule="exact" w:val="302"/>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rPr>
                <w:rFonts w:ascii="Times New Roman" w:hAnsi="Times New Roman"/>
                <w:sz w:val="24"/>
                <w:szCs w:val="24"/>
              </w:rPr>
            </w:pPr>
            <w:r w:rsidRPr="00EA7239">
              <w:rPr>
                <w:rFonts w:ascii="Times New Roman" w:hAnsi="Times New Roman"/>
                <w:sz w:val="24"/>
                <w:szCs w:val="24"/>
              </w:rPr>
              <w:t>Условно переведенных</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7</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r>
      <w:tr w:rsidR="008F1442" w:rsidRPr="00EA7239" w:rsidTr="008F1442">
        <w:trPr>
          <w:trHeight w:hRule="exact" w:val="302"/>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rPr>
                <w:rFonts w:ascii="Times New Roman" w:hAnsi="Times New Roman"/>
                <w:sz w:val="24"/>
                <w:szCs w:val="24"/>
              </w:rPr>
            </w:pPr>
            <w:r w:rsidRPr="00EA7239">
              <w:rPr>
                <w:rFonts w:ascii="Times New Roman" w:hAnsi="Times New Roman"/>
                <w:sz w:val="24"/>
                <w:szCs w:val="24"/>
              </w:rPr>
              <w:t>С серебряной  медалью</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Pr>
                <w:rFonts w:ascii="Times New Roman" w:hAnsi="Times New Roman"/>
                <w:sz w:val="24"/>
                <w:szCs w:val="24"/>
              </w:rPr>
              <w:t>0</w:t>
            </w:r>
          </w:p>
        </w:tc>
      </w:tr>
      <w:tr w:rsidR="008F1442" w:rsidRPr="00EA7239" w:rsidTr="008F1442">
        <w:trPr>
          <w:trHeight w:hRule="exact" w:val="356"/>
          <w:jc w:val="center"/>
        </w:trPr>
        <w:tc>
          <w:tcPr>
            <w:tcW w:w="2636"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rPr>
                <w:rFonts w:ascii="Times New Roman" w:hAnsi="Times New Roman"/>
                <w:sz w:val="24"/>
                <w:szCs w:val="24"/>
              </w:rPr>
            </w:pPr>
            <w:r w:rsidRPr="00EA7239">
              <w:rPr>
                <w:rFonts w:ascii="Times New Roman" w:hAnsi="Times New Roman"/>
                <w:sz w:val="24"/>
                <w:szCs w:val="24"/>
              </w:rPr>
              <w:t>С золотой медалью</w:t>
            </w:r>
          </w:p>
        </w:tc>
        <w:tc>
          <w:tcPr>
            <w:tcW w:w="1215"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7</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6</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1442" w:rsidRPr="00EA7239" w:rsidRDefault="008F1442" w:rsidP="008F1442">
            <w:pPr>
              <w:spacing w:after="0" w:line="240" w:lineRule="auto"/>
              <w:jc w:val="center"/>
              <w:rPr>
                <w:rFonts w:ascii="Times New Roman" w:hAnsi="Times New Roman"/>
                <w:sz w:val="24"/>
                <w:szCs w:val="24"/>
              </w:rPr>
            </w:pPr>
            <w:r>
              <w:rPr>
                <w:rFonts w:ascii="Times New Roman" w:hAnsi="Times New Roman"/>
                <w:sz w:val="24"/>
                <w:szCs w:val="24"/>
              </w:rPr>
              <w:t>4</w:t>
            </w:r>
          </w:p>
        </w:tc>
      </w:tr>
    </w:tbl>
    <w:p w:rsidR="008F1442" w:rsidRPr="00C23D84" w:rsidRDefault="008F1442" w:rsidP="008F1442">
      <w:pPr>
        <w:spacing w:after="0" w:line="240" w:lineRule="auto"/>
        <w:jc w:val="both"/>
        <w:rPr>
          <w:rFonts w:ascii="Times New Roman" w:hAnsi="Times New Roman"/>
          <w:b/>
          <w:sz w:val="24"/>
          <w:szCs w:val="24"/>
        </w:rPr>
      </w:pPr>
    </w:p>
    <w:p w:rsidR="00DA213D" w:rsidRPr="005914EE" w:rsidRDefault="00DA213D" w:rsidP="00DA213D">
      <w:pPr>
        <w:spacing w:after="0" w:line="240" w:lineRule="auto"/>
        <w:jc w:val="both"/>
        <w:rPr>
          <w:rFonts w:ascii="Times New Roman" w:hAnsi="Times New Roman"/>
          <w:b/>
          <w:sz w:val="24"/>
          <w:szCs w:val="24"/>
        </w:rPr>
      </w:pPr>
    </w:p>
    <w:p w:rsidR="008F1442" w:rsidRPr="00C23D84" w:rsidRDefault="008F1442" w:rsidP="008F1442">
      <w:pPr>
        <w:spacing w:after="0" w:line="240" w:lineRule="auto"/>
        <w:jc w:val="both"/>
        <w:rPr>
          <w:rFonts w:ascii="Times New Roman" w:hAnsi="Times New Roman"/>
          <w:sz w:val="24"/>
          <w:szCs w:val="24"/>
        </w:rPr>
      </w:pPr>
      <w:r w:rsidRPr="00C23D84">
        <w:rPr>
          <w:rFonts w:ascii="Times New Roman" w:hAnsi="Times New Roman"/>
          <w:sz w:val="24"/>
          <w:szCs w:val="24"/>
        </w:rPr>
        <w:t xml:space="preserve">             На основании годовых оценок и итоговой аттестации успешно закончили этот учебный год 1155 учащихся. Выпущено из 9-х классов - 94 обучающихся, 11кл. – 33 обучающихся.  </w:t>
      </w:r>
      <w:r w:rsidRPr="00C23D84">
        <w:rPr>
          <w:rFonts w:ascii="Times New Roman" w:hAnsi="Times New Roman"/>
          <w:sz w:val="24"/>
          <w:szCs w:val="24"/>
        </w:rPr>
        <w:tab/>
        <w:t>Оставленных на повторное обучение нет. Учащихся, обучающихся на дому 6 человек.</w:t>
      </w:r>
    </w:p>
    <w:p w:rsidR="00E97F3D" w:rsidRPr="005914EE" w:rsidRDefault="00E97F3D" w:rsidP="008B202E">
      <w:pPr>
        <w:spacing w:after="0" w:line="240" w:lineRule="auto"/>
        <w:jc w:val="both"/>
        <w:rPr>
          <w:rFonts w:ascii="Times New Roman" w:hAnsi="Times New Roman"/>
          <w:b/>
          <w:sz w:val="24"/>
          <w:szCs w:val="24"/>
        </w:rPr>
      </w:pPr>
    </w:p>
    <w:p w:rsidR="00C97C6D" w:rsidRDefault="00E97F3D" w:rsidP="008B202E">
      <w:pPr>
        <w:pStyle w:val="13"/>
        <w:spacing w:line="240" w:lineRule="auto"/>
        <w:jc w:val="both"/>
        <w:rPr>
          <w:rFonts w:ascii="Times New Roman" w:hAnsi="Times New Roman"/>
        </w:rPr>
      </w:pPr>
      <w:r w:rsidRPr="009E0BDE">
        <w:rPr>
          <w:rFonts w:ascii="Times New Roman" w:hAnsi="Times New Roman"/>
        </w:rPr>
        <w:t xml:space="preserve">      Основанием для перевода учащихся на  индивидуальное обучение являются: медицинское заключение и письменное заявление родителей (законных представителей) на имя руководителя общеобразовательного учреждения. 1 ученица обучается дистанционно.</w:t>
      </w:r>
    </w:p>
    <w:p w:rsidR="00E97F3D" w:rsidRPr="009E0BDE" w:rsidRDefault="00E97F3D" w:rsidP="008B202E">
      <w:pPr>
        <w:spacing w:after="0" w:line="240" w:lineRule="auto"/>
        <w:ind w:firstLine="708"/>
        <w:jc w:val="both"/>
        <w:rPr>
          <w:rFonts w:ascii="Times New Roman" w:hAnsi="Times New Roman"/>
          <w:sz w:val="24"/>
          <w:szCs w:val="24"/>
        </w:rPr>
      </w:pPr>
      <w:r w:rsidRPr="009E0BDE">
        <w:rPr>
          <w:rFonts w:ascii="Times New Roman" w:hAnsi="Times New Roman"/>
          <w:sz w:val="24"/>
          <w:szCs w:val="24"/>
        </w:rPr>
        <w:t xml:space="preserve"> Реализуя идею дифференцированного обучения детей с ограниченными возможностями здоровья в общеобразовательной школе, были обеспечены следующие условия: </w:t>
      </w:r>
    </w:p>
    <w:p w:rsidR="00E97F3D" w:rsidRPr="009E0BDE" w:rsidRDefault="00E97F3D" w:rsidP="008B202E">
      <w:pPr>
        <w:spacing w:after="0" w:line="240" w:lineRule="auto"/>
        <w:jc w:val="both"/>
        <w:rPr>
          <w:rFonts w:ascii="Times New Roman" w:hAnsi="Times New Roman"/>
          <w:sz w:val="24"/>
          <w:szCs w:val="24"/>
        </w:rPr>
      </w:pPr>
      <w:r w:rsidRPr="009E0BDE">
        <w:rPr>
          <w:rFonts w:ascii="Times New Roman" w:hAnsi="Times New Roman"/>
          <w:sz w:val="24"/>
          <w:szCs w:val="24"/>
        </w:rPr>
        <w:t xml:space="preserve">      -организована работа постоянно действующего психолого-медико-педагогического консилиума для проведения комплексного обследования обучающихся, определения необходимой им психолого-педагогической помощи и определения дальнейшего образовательного маршрута; </w:t>
      </w:r>
    </w:p>
    <w:p w:rsidR="00E97F3D" w:rsidRPr="009E0BDE" w:rsidRDefault="00E97F3D" w:rsidP="008B202E">
      <w:pPr>
        <w:spacing w:after="0" w:line="240" w:lineRule="auto"/>
        <w:jc w:val="both"/>
        <w:rPr>
          <w:rFonts w:ascii="Times New Roman" w:hAnsi="Times New Roman"/>
          <w:sz w:val="24"/>
          <w:szCs w:val="24"/>
        </w:rPr>
      </w:pPr>
      <w:r w:rsidRPr="009E0BDE">
        <w:rPr>
          <w:rFonts w:ascii="Times New Roman" w:hAnsi="Times New Roman"/>
          <w:sz w:val="24"/>
          <w:szCs w:val="24"/>
        </w:rPr>
        <w:t xml:space="preserve">        -обеспечено медико-психолого-педагогическое сопровождение детей, составлена индивидуальная программа психолого-педагогической помощи; </w:t>
      </w:r>
    </w:p>
    <w:p w:rsidR="00E97F3D" w:rsidRPr="009E0BDE" w:rsidRDefault="00E97F3D" w:rsidP="008B202E">
      <w:pPr>
        <w:spacing w:after="0" w:line="240" w:lineRule="auto"/>
        <w:jc w:val="both"/>
        <w:rPr>
          <w:rFonts w:ascii="Times New Roman" w:hAnsi="Times New Roman"/>
          <w:sz w:val="24"/>
          <w:szCs w:val="24"/>
        </w:rPr>
      </w:pPr>
      <w:r w:rsidRPr="009E0BDE">
        <w:rPr>
          <w:rFonts w:ascii="Times New Roman" w:hAnsi="Times New Roman"/>
          <w:sz w:val="24"/>
          <w:szCs w:val="24"/>
        </w:rPr>
        <w:lastRenderedPageBreak/>
        <w:t xml:space="preserve">        -привлечение родителей (законных представителей) к участию в коррекционно-развивающем процессе (родители посещают уроки, занятия, родительские собрания, получают консультации психолога) </w:t>
      </w:r>
    </w:p>
    <w:p w:rsidR="00E97F3D" w:rsidRPr="009E0BDE" w:rsidRDefault="00E97F3D" w:rsidP="008B202E">
      <w:pPr>
        <w:spacing w:after="0" w:line="240" w:lineRule="auto"/>
        <w:jc w:val="both"/>
        <w:rPr>
          <w:rFonts w:ascii="Times New Roman" w:hAnsi="Times New Roman"/>
          <w:sz w:val="24"/>
          <w:szCs w:val="24"/>
        </w:rPr>
      </w:pPr>
      <w:r w:rsidRPr="009E0BDE">
        <w:rPr>
          <w:rFonts w:ascii="Times New Roman" w:hAnsi="Times New Roman"/>
          <w:sz w:val="24"/>
          <w:szCs w:val="24"/>
        </w:rPr>
        <w:t xml:space="preserve">        -создано соответствующее методическое обеспечение коррекционно-развивающей работы (в методическом кабинете имеется необходимый материал по работе с детьми с ОВЗ: рекомендации, презентации, материалы семинаров и практикумов, нормативно-правовая документация) </w:t>
      </w:r>
    </w:p>
    <w:p w:rsidR="00E97F3D" w:rsidRPr="009E0BDE" w:rsidRDefault="00E97F3D" w:rsidP="008B202E">
      <w:pPr>
        <w:spacing w:after="0" w:line="240" w:lineRule="auto"/>
        <w:jc w:val="both"/>
        <w:rPr>
          <w:rFonts w:ascii="Times New Roman" w:hAnsi="Times New Roman"/>
          <w:sz w:val="24"/>
          <w:szCs w:val="24"/>
        </w:rPr>
      </w:pPr>
      <w:r w:rsidRPr="009E0BDE">
        <w:rPr>
          <w:rFonts w:ascii="Times New Roman" w:hAnsi="Times New Roman"/>
          <w:sz w:val="24"/>
          <w:szCs w:val="24"/>
        </w:rPr>
        <w:t xml:space="preserve">     Классные руководители своевременно информируют родителей (законных представителей) о всех изменениях в образовательном процессе. Работа с детьми с ОВЗ ведется на достаточном уровне. </w:t>
      </w:r>
    </w:p>
    <w:p w:rsidR="00E97F3D" w:rsidRDefault="00E97F3D" w:rsidP="008B202E">
      <w:pPr>
        <w:spacing w:after="0" w:line="240" w:lineRule="auto"/>
        <w:jc w:val="both"/>
        <w:rPr>
          <w:rFonts w:ascii="Times New Roman" w:hAnsi="Times New Roman"/>
          <w:b/>
          <w:sz w:val="24"/>
          <w:szCs w:val="24"/>
        </w:rPr>
      </w:pPr>
    </w:p>
    <w:p w:rsidR="0096616A" w:rsidRDefault="0096616A" w:rsidP="00816592">
      <w:pPr>
        <w:spacing w:after="0" w:line="240" w:lineRule="auto"/>
        <w:jc w:val="center"/>
        <w:rPr>
          <w:rFonts w:ascii="Times New Roman" w:hAnsi="Times New Roman"/>
          <w:b/>
          <w:sz w:val="24"/>
          <w:szCs w:val="24"/>
        </w:rPr>
      </w:pPr>
      <w:r>
        <w:rPr>
          <w:rFonts w:ascii="Times New Roman" w:hAnsi="Times New Roman"/>
          <w:b/>
          <w:sz w:val="24"/>
          <w:szCs w:val="24"/>
        </w:rPr>
        <w:t>Основные элементы</w:t>
      </w:r>
      <w:r w:rsidR="00C97C6D" w:rsidRPr="004F0A6E">
        <w:rPr>
          <w:rFonts w:ascii="Times New Roman" w:hAnsi="Times New Roman"/>
          <w:b/>
          <w:sz w:val="24"/>
          <w:szCs w:val="24"/>
        </w:rPr>
        <w:t xml:space="preserve"> контроля учебно</w:t>
      </w:r>
      <w:r w:rsidR="008F1442">
        <w:rPr>
          <w:rFonts w:ascii="Times New Roman" w:hAnsi="Times New Roman"/>
          <w:b/>
          <w:sz w:val="24"/>
          <w:szCs w:val="24"/>
        </w:rPr>
        <w:t>-воспитательного процесса в 2022/2023</w:t>
      </w:r>
      <w:r w:rsidR="00E97F3D">
        <w:rPr>
          <w:rFonts w:ascii="Times New Roman" w:hAnsi="Times New Roman"/>
          <w:b/>
          <w:sz w:val="24"/>
          <w:szCs w:val="24"/>
        </w:rPr>
        <w:t xml:space="preserve"> </w:t>
      </w:r>
      <w:r w:rsidR="00C97C6D" w:rsidRPr="004F0A6E">
        <w:rPr>
          <w:rFonts w:ascii="Times New Roman" w:hAnsi="Times New Roman"/>
          <w:b/>
          <w:sz w:val="24"/>
          <w:szCs w:val="24"/>
        </w:rPr>
        <w:t>учебного году</w:t>
      </w:r>
    </w:p>
    <w:p w:rsidR="0096616A" w:rsidRPr="0096616A" w:rsidRDefault="0096616A" w:rsidP="008B202E">
      <w:pPr>
        <w:spacing w:after="0" w:line="240" w:lineRule="auto"/>
        <w:ind w:firstLine="627"/>
        <w:jc w:val="both"/>
        <w:rPr>
          <w:rFonts w:ascii="Times New Roman" w:hAnsi="Times New Roman"/>
          <w:b/>
          <w:sz w:val="24"/>
          <w:szCs w:val="24"/>
        </w:rPr>
      </w:pPr>
      <w:r w:rsidRPr="0096616A">
        <w:rPr>
          <w:rFonts w:ascii="Times New Roman" w:hAnsi="Times New Roman" w:cs="Times New Roman"/>
          <w:sz w:val="24"/>
          <w:szCs w:val="24"/>
        </w:rPr>
        <w:t xml:space="preserve">В числе важнейших организационных форм управленческой деятельности необходимо прежде всего назвать педагогический совет, совещание при директоре, совещание при заместителях директора школы, методические семинары, заседания </w:t>
      </w:r>
      <w:r w:rsidR="008B202E">
        <w:rPr>
          <w:rFonts w:ascii="Times New Roman" w:hAnsi="Times New Roman" w:cs="Times New Roman"/>
          <w:sz w:val="24"/>
          <w:szCs w:val="24"/>
        </w:rPr>
        <w:t>МО</w:t>
      </w:r>
      <w:r w:rsidRPr="0096616A">
        <w:rPr>
          <w:rFonts w:ascii="Times New Roman" w:hAnsi="Times New Roman" w:cs="Times New Roman"/>
          <w:sz w:val="24"/>
          <w:szCs w:val="24"/>
        </w:rPr>
        <w:t xml:space="preserve">, и др.  </w:t>
      </w:r>
    </w:p>
    <w:p w:rsidR="0096616A" w:rsidRDefault="008F1442" w:rsidP="008B202E">
      <w:pPr>
        <w:spacing w:line="240" w:lineRule="auto"/>
        <w:ind w:right="139" w:firstLine="627"/>
        <w:jc w:val="both"/>
        <w:rPr>
          <w:rFonts w:ascii="Times New Roman" w:hAnsi="Times New Roman" w:cs="Times New Roman"/>
          <w:sz w:val="24"/>
          <w:szCs w:val="24"/>
        </w:rPr>
      </w:pPr>
      <w:r>
        <w:rPr>
          <w:rFonts w:ascii="Times New Roman" w:hAnsi="Times New Roman" w:cs="Times New Roman"/>
          <w:sz w:val="24"/>
          <w:szCs w:val="24"/>
        </w:rPr>
        <w:t>В 2022-2023</w:t>
      </w:r>
      <w:r w:rsidR="0096616A" w:rsidRPr="0096616A">
        <w:rPr>
          <w:rFonts w:ascii="Times New Roman" w:hAnsi="Times New Roman" w:cs="Times New Roman"/>
          <w:sz w:val="24"/>
          <w:szCs w:val="24"/>
        </w:rPr>
        <w:t xml:space="preserve"> учебном году проведено </w:t>
      </w:r>
      <w:r w:rsidR="00DA213D">
        <w:rPr>
          <w:rFonts w:ascii="Times New Roman" w:hAnsi="Times New Roman" w:cs="Times New Roman"/>
          <w:sz w:val="24"/>
          <w:szCs w:val="24"/>
        </w:rPr>
        <w:t>16</w:t>
      </w:r>
      <w:r w:rsidR="0096616A" w:rsidRPr="0096616A">
        <w:rPr>
          <w:rFonts w:ascii="Times New Roman" w:hAnsi="Times New Roman" w:cs="Times New Roman"/>
          <w:sz w:val="24"/>
          <w:szCs w:val="24"/>
        </w:rPr>
        <w:t xml:space="preserve"> </w:t>
      </w:r>
      <w:r w:rsidR="0096616A" w:rsidRPr="004B351A">
        <w:rPr>
          <w:rFonts w:ascii="Times New Roman" w:hAnsi="Times New Roman" w:cs="Times New Roman"/>
          <w:sz w:val="24"/>
          <w:szCs w:val="24"/>
        </w:rPr>
        <w:t>педагогических советов,</w:t>
      </w:r>
      <w:r w:rsidR="0096616A" w:rsidRPr="0096616A">
        <w:rPr>
          <w:rFonts w:ascii="Times New Roman" w:hAnsi="Times New Roman" w:cs="Times New Roman"/>
          <w:sz w:val="24"/>
          <w:szCs w:val="24"/>
        </w:rPr>
        <w:t xml:space="preserve"> на которых кроме вопросов успеваемости обсуждались проблемы организации внеурочной деятельности учащихся, освещалась актуальная информация в сфере образования. Решения педагогических советов выполнялись учителями в срок. </w:t>
      </w:r>
    </w:p>
    <w:p w:rsidR="0096616A" w:rsidRDefault="0096616A" w:rsidP="008B202E">
      <w:pPr>
        <w:spacing w:line="240" w:lineRule="auto"/>
        <w:ind w:right="139" w:firstLine="627"/>
        <w:jc w:val="both"/>
        <w:rPr>
          <w:rFonts w:ascii="Times New Roman" w:hAnsi="Times New Roman" w:cs="Times New Roman"/>
          <w:sz w:val="24"/>
          <w:szCs w:val="24"/>
        </w:rPr>
      </w:pPr>
      <w:r w:rsidRPr="0096616A">
        <w:rPr>
          <w:rFonts w:ascii="Times New Roman" w:hAnsi="Times New Roman" w:cs="Times New Roman"/>
          <w:sz w:val="24"/>
          <w:szCs w:val="24"/>
        </w:rPr>
        <w:t xml:space="preserve">Согласно плану работы </w:t>
      </w:r>
      <w:r w:rsidR="008F1442">
        <w:rPr>
          <w:rFonts w:ascii="Times New Roman" w:hAnsi="Times New Roman" w:cs="Times New Roman"/>
          <w:sz w:val="24"/>
          <w:szCs w:val="24"/>
        </w:rPr>
        <w:t>школы в 2022</w:t>
      </w:r>
      <w:r>
        <w:rPr>
          <w:rFonts w:ascii="Times New Roman" w:hAnsi="Times New Roman" w:cs="Times New Roman"/>
          <w:sz w:val="24"/>
          <w:szCs w:val="24"/>
        </w:rPr>
        <w:t>-202</w:t>
      </w:r>
      <w:r w:rsidR="008F1442">
        <w:rPr>
          <w:rFonts w:ascii="Times New Roman" w:hAnsi="Times New Roman" w:cs="Times New Roman"/>
          <w:sz w:val="24"/>
          <w:szCs w:val="24"/>
        </w:rPr>
        <w:t>3</w:t>
      </w:r>
      <w:r w:rsidRPr="0096616A">
        <w:rPr>
          <w:rFonts w:ascii="Times New Roman" w:hAnsi="Times New Roman" w:cs="Times New Roman"/>
          <w:sz w:val="24"/>
          <w:szCs w:val="24"/>
        </w:rPr>
        <w:t xml:space="preserve"> учебном году еже</w:t>
      </w:r>
      <w:r w:rsidR="008B202E">
        <w:rPr>
          <w:rFonts w:ascii="Times New Roman" w:hAnsi="Times New Roman" w:cs="Times New Roman"/>
          <w:sz w:val="24"/>
          <w:szCs w:val="24"/>
        </w:rPr>
        <w:t>месячно</w:t>
      </w:r>
      <w:r w:rsidRPr="0096616A">
        <w:rPr>
          <w:rFonts w:ascii="Times New Roman" w:hAnsi="Times New Roman" w:cs="Times New Roman"/>
          <w:sz w:val="24"/>
          <w:szCs w:val="24"/>
        </w:rPr>
        <w:t xml:space="preserve"> проводились совещания при директоре с заместителями директора, где наряду с рабочими моментами рассматривались вопросы, требующие незамедлительного решения. С целью оперативного решения возникающих проблем при заместителе директора по УМР проводились заседания с руководителями МО.  </w:t>
      </w:r>
    </w:p>
    <w:p w:rsidR="0096616A" w:rsidRPr="0096616A" w:rsidRDefault="0096616A" w:rsidP="008B202E">
      <w:pPr>
        <w:spacing w:line="240" w:lineRule="auto"/>
        <w:ind w:right="139" w:firstLine="627"/>
        <w:jc w:val="both"/>
        <w:rPr>
          <w:rFonts w:ascii="Times New Roman" w:hAnsi="Times New Roman" w:cs="Times New Roman"/>
          <w:sz w:val="24"/>
          <w:szCs w:val="24"/>
        </w:rPr>
      </w:pPr>
      <w:r w:rsidRPr="0096616A">
        <w:rPr>
          <w:rFonts w:ascii="Times New Roman" w:hAnsi="Times New Roman" w:cs="Times New Roman"/>
          <w:sz w:val="24"/>
          <w:szCs w:val="24"/>
        </w:rPr>
        <w:t xml:space="preserve">В соответствии с ВСОКО каждую четверть проводилась проверка  </w:t>
      </w:r>
      <w:r>
        <w:rPr>
          <w:rFonts w:ascii="Times New Roman" w:hAnsi="Times New Roman" w:cs="Times New Roman"/>
          <w:sz w:val="24"/>
          <w:szCs w:val="24"/>
        </w:rPr>
        <w:t xml:space="preserve">классных и </w:t>
      </w:r>
      <w:r w:rsidRPr="0096616A">
        <w:rPr>
          <w:rFonts w:ascii="Times New Roman" w:hAnsi="Times New Roman" w:cs="Times New Roman"/>
          <w:sz w:val="24"/>
          <w:szCs w:val="24"/>
        </w:rPr>
        <w:t xml:space="preserve">электронных журналов с целью мониторинга правильности   ведения учителями - предметниками и классными руководителями, проверки результатов выполнения учебных программ и регулярности проверки знаний, накопляемости отметок, учёта посещаемости учащимися уроков и своевременного заполнения тем уроков и домашнего задания по предметам. </w:t>
      </w:r>
    </w:p>
    <w:p w:rsidR="0096616A" w:rsidRPr="0096616A" w:rsidRDefault="0096616A" w:rsidP="008B202E">
      <w:pPr>
        <w:spacing w:line="240" w:lineRule="auto"/>
        <w:ind w:right="139" w:firstLine="627"/>
        <w:jc w:val="both"/>
        <w:rPr>
          <w:rFonts w:ascii="Times New Roman" w:hAnsi="Times New Roman" w:cs="Times New Roman"/>
          <w:sz w:val="24"/>
          <w:szCs w:val="24"/>
        </w:rPr>
      </w:pPr>
      <w:r w:rsidRPr="0096616A">
        <w:rPr>
          <w:rFonts w:ascii="Times New Roman" w:hAnsi="Times New Roman" w:cs="Times New Roman"/>
          <w:sz w:val="24"/>
          <w:szCs w:val="24"/>
        </w:rPr>
        <w:t xml:space="preserve">В соответствии с планом внутришкольного контроля проводилось посещение уроков учителей-предметников. </w:t>
      </w:r>
      <w:r>
        <w:rPr>
          <w:rFonts w:ascii="Times New Roman" w:hAnsi="Times New Roman" w:cs="Times New Roman"/>
          <w:sz w:val="24"/>
          <w:szCs w:val="24"/>
        </w:rPr>
        <w:t>П</w:t>
      </w:r>
      <w:r w:rsidRPr="0096616A">
        <w:rPr>
          <w:rFonts w:ascii="Times New Roman" w:hAnsi="Times New Roman" w:cs="Times New Roman"/>
          <w:sz w:val="24"/>
          <w:szCs w:val="24"/>
        </w:rPr>
        <w:t xml:space="preserve">роведен анализ посещенных уроков, даны рекомендации. Также организовано взаимопосещение уроков учителями, с молодыми педагогами работают опытные наставники. </w:t>
      </w:r>
    </w:p>
    <w:p w:rsidR="0096616A" w:rsidRPr="0096616A" w:rsidRDefault="0096616A" w:rsidP="008B202E">
      <w:pPr>
        <w:spacing w:line="240" w:lineRule="auto"/>
        <w:ind w:right="139" w:firstLine="627"/>
        <w:jc w:val="both"/>
        <w:rPr>
          <w:rFonts w:ascii="Times New Roman" w:hAnsi="Times New Roman" w:cs="Times New Roman"/>
          <w:sz w:val="24"/>
          <w:szCs w:val="24"/>
        </w:rPr>
      </w:pPr>
      <w:r>
        <w:rPr>
          <w:rFonts w:ascii="Times New Roman" w:hAnsi="Times New Roman" w:cs="Times New Roman"/>
          <w:sz w:val="24"/>
          <w:szCs w:val="24"/>
        </w:rPr>
        <w:t xml:space="preserve"> </w:t>
      </w:r>
      <w:r w:rsidRPr="0096616A">
        <w:rPr>
          <w:rFonts w:ascii="Times New Roman" w:hAnsi="Times New Roman" w:cs="Times New Roman"/>
          <w:sz w:val="24"/>
          <w:szCs w:val="24"/>
        </w:rPr>
        <w:t xml:space="preserve">  В течение учебного года осуществляется контроль наполнения сайта </w:t>
      </w:r>
      <w:r>
        <w:rPr>
          <w:rFonts w:ascii="Times New Roman" w:hAnsi="Times New Roman" w:cs="Times New Roman"/>
          <w:sz w:val="24"/>
          <w:szCs w:val="24"/>
        </w:rPr>
        <w:t>школы</w:t>
      </w:r>
      <w:r w:rsidRPr="0096616A">
        <w:rPr>
          <w:rFonts w:ascii="Times New Roman" w:hAnsi="Times New Roman" w:cs="Times New Roman"/>
          <w:sz w:val="24"/>
          <w:szCs w:val="24"/>
        </w:rPr>
        <w:t xml:space="preserve"> в соответствии с рекомендательными письмами и распорядительными актами. На сайте </w:t>
      </w:r>
      <w:r>
        <w:rPr>
          <w:rFonts w:ascii="Times New Roman" w:hAnsi="Times New Roman" w:cs="Times New Roman"/>
          <w:sz w:val="24"/>
          <w:szCs w:val="24"/>
        </w:rPr>
        <w:t>школы</w:t>
      </w:r>
      <w:r w:rsidRPr="0096616A">
        <w:rPr>
          <w:rFonts w:ascii="Times New Roman" w:hAnsi="Times New Roman" w:cs="Times New Roman"/>
          <w:sz w:val="24"/>
          <w:szCs w:val="24"/>
        </w:rPr>
        <w:t xml:space="preserve"> размещены локальные акты, соответствующие нормативным распорядительным документам. </w:t>
      </w:r>
    </w:p>
    <w:p w:rsidR="00C97C6D" w:rsidRDefault="0096616A" w:rsidP="00816592">
      <w:pPr>
        <w:spacing w:line="240" w:lineRule="auto"/>
        <w:ind w:right="139" w:firstLine="627"/>
        <w:jc w:val="both"/>
        <w:rPr>
          <w:rFonts w:ascii="Times New Roman" w:hAnsi="Times New Roman" w:cs="Times New Roman"/>
          <w:sz w:val="24"/>
          <w:szCs w:val="24"/>
        </w:rPr>
      </w:pPr>
      <w:r w:rsidRPr="0096616A">
        <w:rPr>
          <w:rFonts w:ascii="Times New Roman" w:hAnsi="Times New Roman" w:cs="Times New Roman"/>
          <w:sz w:val="24"/>
          <w:szCs w:val="24"/>
        </w:rPr>
        <w:t xml:space="preserve">        На официальном сайте </w:t>
      </w:r>
      <w:r>
        <w:rPr>
          <w:rFonts w:ascii="Times New Roman" w:hAnsi="Times New Roman" w:cs="Times New Roman"/>
          <w:sz w:val="24"/>
          <w:szCs w:val="24"/>
        </w:rPr>
        <w:t>щколы</w:t>
      </w:r>
      <w:r w:rsidRPr="0096616A">
        <w:rPr>
          <w:rFonts w:ascii="Times New Roman" w:hAnsi="Times New Roman" w:cs="Times New Roman"/>
          <w:sz w:val="24"/>
          <w:szCs w:val="24"/>
        </w:rPr>
        <w:t xml:space="preserve"> в разделе «Новости» публикуется актуальная информация об образовательном процессе, размещаются объяв</w:t>
      </w:r>
      <w:r w:rsidR="00816592">
        <w:rPr>
          <w:rFonts w:ascii="Times New Roman" w:hAnsi="Times New Roman" w:cs="Times New Roman"/>
          <w:sz w:val="24"/>
          <w:szCs w:val="24"/>
        </w:rPr>
        <w:t>ления для родителей и учащихся.</w:t>
      </w:r>
    </w:p>
    <w:p w:rsidR="008F1442" w:rsidRPr="00C23D84" w:rsidRDefault="008F1442" w:rsidP="008F1442">
      <w:pPr>
        <w:spacing w:after="0" w:line="240" w:lineRule="auto"/>
        <w:jc w:val="center"/>
        <w:rPr>
          <w:rFonts w:ascii="Times New Roman" w:hAnsi="Times New Roman"/>
          <w:b/>
          <w:sz w:val="24"/>
          <w:szCs w:val="24"/>
        </w:rPr>
      </w:pPr>
      <w:r w:rsidRPr="00C23D84">
        <w:rPr>
          <w:rFonts w:ascii="Times New Roman" w:hAnsi="Times New Roman"/>
          <w:b/>
          <w:sz w:val="24"/>
          <w:szCs w:val="24"/>
        </w:rPr>
        <w:t>Сравнительный анализ результатов обучения в МБОУ СОШ №26 с.Краснокумского</w:t>
      </w:r>
    </w:p>
    <w:p w:rsidR="008F1442" w:rsidRPr="00C23D84" w:rsidRDefault="008F1442" w:rsidP="008F1442">
      <w:pPr>
        <w:spacing w:after="0" w:line="240" w:lineRule="auto"/>
        <w:jc w:val="center"/>
        <w:rPr>
          <w:rFonts w:ascii="Times New Roman" w:hAnsi="Times New Roman"/>
          <w:b/>
          <w:sz w:val="24"/>
          <w:szCs w:val="24"/>
        </w:rPr>
      </w:pPr>
      <w:r w:rsidRPr="00C23D84">
        <w:rPr>
          <w:rFonts w:ascii="Times New Roman" w:hAnsi="Times New Roman"/>
          <w:b/>
          <w:sz w:val="24"/>
          <w:szCs w:val="24"/>
        </w:rPr>
        <w:t>за три года обучения:</w:t>
      </w:r>
    </w:p>
    <w:p w:rsidR="008F1442" w:rsidRPr="00C23D84" w:rsidRDefault="008F1442" w:rsidP="008F1442">
      <w:pPr>
        <w:spacing w:after="0" w:line="240" w:lineRule="auto"/>
        <w:jc w:val="both"/>
        <w:rPr>
          <w:rFonts w:ascii="Times New Roman" w:hAnsi="Times New Roman"/>
          <w:b/>
          <w:sz w:val="24"/>
          <w:szCs w:val="24"/>
        </w:rPr>
      </w:pP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5"/>
        <w:gridCol w:w="1250"/>
        <w:gridCol w:w="970"/>
        <w:gridCol w:w="929"/>
        <w:gridCol w:w="1251"/>
        <w:gridCol w:w="989"/>
        <w:gridCol w:w="1004"/>
        <w:gridCol w:w="1139"/>
        <w:gridCol w:w="1176"/>
        <w:gridCol w:w="962"/>
      </w:tblGrid>
      <w:tr w:rsidR="008F1442" w:rsidRPr="00EA7239" w:rsidTr="008F1442">
        <w:trPr>
          <w:jc w:val="center"/>
        </w:trPr>
        <w:tc>
          <w:tcPr>
            <w:tcW w:w="618" w:type="pct"/>
            <w:vMerge w:val="restar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Уровни обучения</w:t>
            </w:r>
          </w:p>
        </w:tc>
        <w:tc>
          <w:tcPr>
            <w:tcW w:w="1426" w:type="pct"/>
            <w:gridSpan w:val="3"/>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rPr>
                <w:rFonts w:ascii="Times New Roman" w:hAnsi="Times New Roman"/>
                <w:sz w:val="24"/>
                <w:szCs w:val="24"/>
              </w:rPr>
            </w:pPr>
            <w:r w:rsidRPr="00EA7239">
              <w:rPr>
                <w:rFonts w:ascii="Times New Roman" w:hAnsi="Times New Roman"/>
                <w:sz w:val="24"/>
                <w:szCs w:val="24"/>
              </w:rPr>
              <w:t>2020/2021 уч.год</w:t>
            </w:r>
          </w:p>
        </w:tc>
        <w:tc>
          <w:tcPr>
            <w:tcW w:w="1470" w:type="pct"/>
            <w:gridSpan w:val="3"/>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2021/2022 уч.год</w:t>
            </w:r>
          </w:p>
        </w:tc>
        <w:tc>
          <w:tcPr>
            <w:tcW w:w="1485" w:type="pct"/>
            <w:gridSpan w:val="3"/>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2022/2023 уч.год.</w:t>
            </w:r>
          </w:p>
        </w:tc>
      </w:tr>
      <w:tr w:rsidR="008F1442" w:rsidRPr="00EA7239" w:rsidTr="008F1442">
        <w:trPr>
          <w:jc w:val="center"/>
        </w:trPr>
        <w:tc>
          <w:tcPr>
            <w:tcW w:w="618" w:type="pct"/>
            <w:vMerge/>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Кол-во  учащихся</w:t>
            </w:r>
          </w:p>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на конец года</w:t>
            </w:r>
          </w:p>
        </w:tc>
        <w:tc>
          <w:tcPr>
            <w:tcW w:w="439"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 обученности</w:t>
            </w:r>
          </w:p>
        </w:tc>
        <w:tc>
          <w:tcPr>
            <w:tcW w:w="421"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 качества</w:t>
            </w:r>
          </w:p>
        </w:tc>
        <w:tc>
          <w:tcPr>
            <w:tcW w:w="567"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ind w:left="-160" w:right="-150"/>
              <w:jc w:val="center"/>
              <w:rPr>
                <w:rFonts w:ascii="Times New Roman" w:hAnsi="Times New Roman"/>
                <w:sz w:val="24"/>
                <w:szCs w:val="24"/>
              </w:rPr>
            </w:pPr>
            <w:r w:rsidRPr="00EA7239">
              <w:rPr>
                <w:rFonts w:ascii="Times New Roman" w:hAnsi="Times New Roman"/>
                <w:sz w:val="24"/>
                <w:szCs w:val="24"/>
              </w:rPr>
              <w:t>Кол-во  учащихся</w:t>
            </w:r>
          </w:p>
          <w:p w:rsidR="008F1442" w:rsidRPr="00EA7239" w:rsidRDefault="008F1442" w:rsidP="008F1442">
            <w:pPr>
              <w:spacing w:after="0" w:line="240" w:lineRule="auto"/>
              <w:ind w:left="-160" w:right="-150"/>
              <w:jc w:val="center"/>
              <w:rPr>
                <w:rFonts w:ascii="Times New Roman" w:hAnsi="Times New Roman"/>
                <w:sz w:val="24"/>
                <w:szCs w:val="24"/>
              </w:rPr>
            </w:pPr>
            <w:r w:rsidRPr="00EA7239">
              <w:rPr>
                <w:rFonts w:ascii="Times New Roman" w:hAnsi="Times New Roman"/>
                <w:sz w:val="24"/>
                <w:szCs w:val="24"/>
              </w:rPr>
              <w:t>на конец года</w:t>
            </w:r>
          </w:p>
        </w:tc>
        <w:tc>
          <w:tcPr>
            <w:tcW w:w="448"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 обученности</w:t>
            </w:r>
          </w:p>
        </w:tc>
        <w:tc>
          <w:tcPr>
            <w:tcW w:w="455"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 качества</w:t>
            </w:r>
          </w:p>
        </w:tc>
        <w:tc>
          <w:tcPr>
            <w:tcW w:w="51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ind w:left="-173" w:right="-204"/>
              <w:jc w:val="center"/>
              <w:rPr>
                <w:rFonts w:ascii="Times New Roman" w:hAnsi="Times New Roman"/>
                <w:sz w:val="24"/>
                <w:szCs w:val="24"/>
              </w:rPr>
            </w:pPr>
            <w:r w:rsidRPr="00EA7239">
              <w:rPr>
                <w:rFonts w:ascii="Times New Roman" w:hAnsi="Times New Roman"/>
                <w:sz w:val="24"/>
                <w:szCs w:val="24"/>
              </w:rPr>
              <w:t>Кол-во  учащихся</w:t>
            </w:r>
          </w:p>
          <w:p w:rsidR="008F1442" w:rsidRPr="00EA7239" w:rsidRDefault="008F1442" w:rsidP="008F1442">
            <w:pPr>
              <w:spacing w:after="0" w:line="240" w:lineRule="auto"/>
              <w:ind w:left="-173" w:right="-204"/>
              <w:jc w:val="center"/>
              <w:rPr>
                <w:rFonts w:ascii="Times New Roman" w:hAnsi="Times New Roman"/>
                <w:sz w:val="24"/>
                <w:szCs w:val="24"/>
              </w:rPr>
            </w:pPr>
            <w:r w:rsidRPr="00EA7239">
              <w:rPr>
                <w:rFonts w:ascii="Times New Roman" w:hAnsi="Times New Roman"/>
                <w:sz w:val="24"/>
                <w:szCs w:val="24"/>
              </w:rPr>
              <w:t>на конец года</w:t>
            </w:r>
          </w:p>
        </w:tc>
        <w:tc>
          <w:tcPr>
            <w:tcW w:w="533"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 обученности</w:t>
            </w:r>
          </w:p>
        </w:tc>
        <w:tc>
          <w:tcPr>
            <w:tcW w:w="43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 качества</w:t>
            </w:r>
          </w:p>
        </w:tc>
      </w:tr>
      <w:tr w:rsidR="008F1442" w:rsidRPr="00EA7239" w:rsidTr="008F1442">
        <w:trPr>
          <w:jc w:val="center"/>
        </w:trPr>
        <w:tc>
          <w:tcPr>
            <w:tcW w:w="618"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Pr>
                <w:rFonts w:ascii="Times New Roman" w:hAnsi="Times New Roman"/>
                <w:sz w:val="24"/>
                <w:szCs w:val="24"/>
              </w:rPr>
              <w:t>НОО</w:t>
            </w:r>
          </w:p>
        </w:tc>
        <w:tc>
          <w:tcPr>
            <w:tcW w:w="56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603</w:t>
            </w:r>
          </w:p>
        </w:tc>
        <w:tc>
          <w:tcPr>
            <w:tcW w:w="439"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100</w:t>
            </w:r>
          </w:p>
        </w:tc>
        <w:tc>
          <w:tcPr>
            <w:tcW w:w="421"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56,4</w:t>
            </w:r>
          </w:p>
        </w:tc>
        <w:tc>
          <w:tcPr>
            <w:tcW w:w="567"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582</w:t>
            </w:r>
          </w:p>
        </w:tc>
        <w:tc>
          <w:tcPr>
            <w:tcW w:w="448"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100</w:t>
            </w:r>
          </w:p>
        </w:tc>
        <w:tc>
          <w:tcPr>
            <w:tcW w:w="455"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54,4</w:t>
            </w:r>
          </w:p>
        </w:tc>
        <w:tc>
          <w:tcPr>
            <w:tcW w:w="51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614</w:t>
            </w:r>
          </w:p>
        </w:tc>
        <w:tc>
          <w:tcPr>
            <w:tcW w:w="533"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100</w:t>
            </w:r>
          </w:p>
        </w:tc>
        <w:tc>
          <w:tcPr>
            <w:tcW w:w="43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52,2</w:t>
            </w:r>
          </w:p>
        </w:tc>
      </w:tr>
      <w:tr w:rsidR="008F1442" w:rsidRPr="00EA7239" w:rsidTr="008F1442">
        <w:trPr>
          <w:jc w:val="center"/>
        </w:trPr>
        <w:tc>
          <w:tcPr>
            <w:tcW w:w="618"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Pr>
                <w:rFonts w:ascii="Times New Roman" w:hAnsi="Times New Roman"/>
                <w:sz w:val="24"/>
                <w:szCs w:val="24"/>
              </w:rPr>
              <w:t>ООО</w:t>
            </w:r>
          </w:p>
        </w:tc>
        <w:tc>
          <w:tcPr>
            <w:tcW w:w="56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562</w:t>
            </w:r>
          </w:p>
        </w:tc>
        <w:tc>
          <w:tcPr>
            <w:tcW w:w="439"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100</w:t>
            </w:r>
          </w:p>
        </w:tc>
        <w:tc>
          <w:tcPr>
            <w:tcW w:w="421"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35</w:t>
            </w:r>
          </w:p>
        </w:tc>
        <w:tc>
          <w:tcPr>
            <w:tcW w:w="567"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606</w:t>
            </w:r>
          </w:p>
        </w:tc>
        <w:tc>
          <w:tcPr>
            <w:tcW w:w="448"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100</w:t>
            </w:r>
          </w:p>
        </w:tc>
        <w:tc>
          <w:tcPr>
            <w:tcW w:w="455"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32,7</w:t>
            </w:r>
          </w:p>
        </w:tc>
        <w:tc>
          <w:tcPr>
            <w:tcW w:w="51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635</w:t>
            </w:r>
          </w:p>
        </w:tc>
        <w:tc>
          <w:tcPr>
            <w:tcW w:w="533"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100</w:t>
            </w:r>
          </w:p>
        </w:tc>
        <w:tc>
          <w:tcPr>
            <w:tcW w:w="43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36,6</w:t>
            </w:r>
          </w:p>
        </w:tc>
      </w:tr>
      <w:tr w:rsidR="008F1442" w:rsidRPr="00EA7239" w:rsidTr="008F1442">
        <w:trPr>
          <w:jc w:val="center"/>
        </w:trPr>
        <w:tc>
          <w:tcPr>
            <w:tcW w:w="618"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Pr>
                <w:rFonts w:ascii="Times New Roman" w:hAnsi="Times New Roman"/>
                <w:sz w:val="24"/>
                <w:szCs w:val="24"/>
              </w:rPr>
              <w:t>СОО</w:t>
            </w:r>
          </w:p>
        </w:tc>
        <w:tc>
          <w:tcPr>
            <w:tcW w:w="56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53</w:t>
            </w:r>
          </w:p>
        </w:tc>
        <w:tc>
          <w:tcPr>
            <w:tcW w:w="439"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100</w:t>
            </w:r>
          </w:p>
        </w:tc>
        <w:tc>
          <w:tcPr>
            <w:tcW w:w="421"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51</w:t>
            </w:r>
          </w:p>
        </w:tc>
        <w:tc>
          <w:tcPr>
            <w:tcW w:w="567"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55</w:t>
            </w:r>
          </w:p>
        </w:tc>
        <w:tc>
          <w:tcPr>
            <w:tcW w:w="448"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100</w:t>
            </w:r>
          </w:p>
        </w:tc>
        <w:tc>
          <w:tcPr>
            <w:tcW w:w="455"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65,5</w:t>
            </w:r>
          </w:p>
        </w:tc>
        <w:tc>
          <w:tcPr>
            <w:tcW w:w="51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58</w:t>
            </w:r>
          </w:p>
        </w:tc>
        <w:tc>
          <w:tcPr>
            <w:tcW w:w="533"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100</w:t>
            </w:r>
          </w:p>
        </w:tc>
        <w:tc>
          <w:tcPr>
            <w:tcW w:w="43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67,1</w:t>
            </w:r>
          </w:p>
        </w:tc>
      </w:tr>
      <w:tr w:rsidR="008F1442" w:rsidRPr="00EA7239" w:rsidTr="008F1442">
        <w:trPr>
          <w:jc w:val="center"/>
        </w:trPr>
        <w:tc>
          <w:tcPr>
            <w:tcW w:w="618"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Итого</w:t>
            </w:r>
          </w:p>
        </w:tc>
        <w:tc>
          <w:tcPr>
            <w:tcW w:w="56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1218</w:t>
            </w:r>
          </w:p>
        </w:tc>
        <w:tc>
          <w:tcPr>
            <w:tcW w:w="439"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100</w:t>
            </w:r>
          </w:p>
        </w:tc>
        <w:tc>
          <w:tcPr>
            <w:tcW w:w="421"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45</w:t>
            </w:r>
          </w:p>
        </w:tc>
        <w:tc>
          <w:tcPr>
            <w:tcW w:w="567"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1246</w:t>
            </w:r>
          </w:p>
        </w:tc>
        <w:tc>
          <w:tcPr>
            <w:tcW w:w="448"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100</w:t>
            </w:r>
          </w:p>
        </w:tc>
        <w:tc>
          <w:tcPr>
            <w:tcW w:w="455"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43</w:t>
            </w:r>
          </w:p>
        </w:tc>
        <w:tc>
          <w:tcPr>
            <w:tcW w:w="51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1307</w:t>
            </w:r>
          </w:p>
        </w:tc>
        <w:tc>
          <w:tcPr>
            <w:tcW w:w="533"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100</w:t>
            </w:r>
          </w:p>
        </w:tc>
        <w:tc>
          <w:tcPr>
            <w:tcW w:w="436" w:type="pct"/>
            <w:tcBorders>
              <w:top w:val="single" w:sz="4" w:space="0" w:color="auto"/>
              <w:left w:val="single" w:sz="4" w:space="0" w:color="auto"/>
              <w:bottom w:val="single" w:sz="4" w:space="0" w:color="auto"/>
              <w:right w:val="single" w:sz="4" w:space="0" w:color="auto"/>
            </w:tcBorders>
            <w:vAlign w:val="center"/>
          </w:tcPr>
          <w:p w:rsidR="008F1442" w:rsidRPr="00EA7239" w:rsidRDefault="008F1442" w:rsidP="008F1442">
            <w:pPr>
              <w:spacing w:after="0" w:line="240" w:lineRule="auto"/>
              <w:jc w:val="center"/>
              <w:rPr>
                <w:rFonts w:ascii="Times New Roman" w:hAnsi="Times New Roman"/>
                <w:sz w:val="24"/>
                <w:szCs w:val="24"/>
              </w:rPr>
            </w:pPr>
            <w:r w:rsidRPr="00EA7239">
              <w:rPr>
                <w:rFonts w:ascii="Times New Roman" w:hAnsi="Times New Roman"/>
                <w:sz w:val="24"/>
                <w:szCs w:val="24"/>
              </w:rPr>
              <w:t>44,8</w:t>
            </w:r>
          </w:p>
        </w:tc>
      </w:tr>
    </w:tbl>
    <w:p w:rsidR="008F1442" w:rsidRPr="00C23D84" w:rsidRDefault="008F1442" w:rsidP="008F1442">
      <w:pPr>
        <w:spacing w:after="0" w:line="240" w:lineRule="auto"/>
        <w:jc w:val="center"/>
        <w:rPr>
          <w:rFonts w:ascii="Times New Roman" w:hAnsi="Times New Roman"/>
          <w:b/>
          <w:i/>
          <w:sz w:val="24"/>
          <w:szCs w:val="24"/>
        </w:rPr>
      </w:pPr>
    </w:p>
    <w:p w:rsidR="008F1442" w:rsidRPr="00C23D84" w:rsidRDefault="008F1442" w:rsidP="008F1442">
      <w:pPr>
        <w:spacing w:after="0" w:line="240" w:lineRule="auto"/>
        <w:jc w:val="center"/>
        <w:rPr>
          <w:rFonts w:ascii="Times New Roman" w:hAnsi="Times New Roman"/>
          <w:b/>
          <w:i/>
          <w:sz w:val="24"/>
          <w:szCs w:val="24"/>
        </w:rPr>
      </w:pPr>
      <w:r w:rsidRPr="00C23D84">
        <w:rPr>
          <w:rFonts w:ascii="Times New Roman" w:hAnsi="Times New Roman"/>
          <w:b/>
          <w:i/>
          <w:noProof/>
          <w:sz w:val="24"/>
          <w:szCs w:val="24"/>
        </w:rPr>
        <w:lastRenderedPageBreak/>
        <w:drawing>
          <wp:inline distT="0" distB="0" distL="0" distR="0">
            <wp:extent cx="5338576" cy="1939158"/>
            <wp:effectExtent l="19050" t="0" r="14474" b="3942"/>
            <wp:docPr id="2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1442" w:rsidRPr="00C23D84" w:rsidRDefault="008F1442" w:rsidP="008F1442">
      <w:pPr>
        <w:spacing w:after="0" w:line="240" w:lineRule="auto"/>
        <w:jc w:val="center"/>
        <w:rPr>
          <w:rFonts w:ascii="Times New Roman" w:hAnsi="Times New Roman"/>
          <w:b/>
          <w:i/>
          <w:sz w:val="24"/>
          <w:szCs w:val="24"/>
        </w:rPr>
      </w:pPr>
    </w:p>
    <w:p w:rsidR="008F1442" w:rsidRPr="00C23D84" w:rsidRDefault="008F1442" w:rsidP="008F1442">
      <w:pPr>
        <w:pStyle w:val="310"/>
        <w:jc w:val="both"/>
        <w:rPr>
          <w:sz w:val="24"/>
        </w:rPr>
      </w:pPr>
      <w:r w:rsidRPr="00C23D84">
        <w:rPr>
          <w:sz w:val="24"/>
        </w:rPr>
        <w:t>Проследив качество учащихся за период 2020-2023 г.г. по школе, можно сделать вывод о его сохранении и даже небольшом увеличении (+1,8%). Этому способствовало:</w:t>
      </w:r>
    </w:p>
    <w:p w:rsidR="008F1442" w:rsidRPr="00C23D84" w:rsidRDefault="008F1442" w:rsidP="008F1442">
      <w:pPr>
        <w:pStyle w:val="310"/>
        <w:numPr>
          <w:ilvl w:val="0"/>
          <w:numId w:val="2"/>
        </w:numPr>
        <w:tabs>
          <w:tab w:val="clear" w:pos="1080"/>
          <w:tab w:val="num" w:pos="0"/>
          <w:tab w:val="left" w:pos="284"/>
          <w:tab w:val="left" w:pos="851"/>
        </w:tabs>
        <w:ind w:left="0" w:firstLine="0"/>
        <w:jc w:val="both"/>
        <w:rPr>
          <w:sz w:val="24"/>
        </w:rPr>
      </w:pPr>
      <w:r w:rsidRPr="00C23D84">
        <w:rPr>
          <w:sz w:val="24"/>
        </w:rPr>
        <w:t>Сложившаяся система работы с учителем (личностно-ориентированный подход к работе с учителями).</w:t>
      </w:r>
    </w:p>
    <w:p w:rsidR="008F1442" w:rsidRPr="00C23D84" w:rsidRDefault="008F1442" w:rsidP="008F1442">
      <w:pPr>
        <w:pStyle w:val="310"/>
        <w:numPr>
          <w:ilvl w:val="0"/>
          <w:numId w:val="2"/>
        </w:numPr>
        <w:tabs>
          <w:tab w:val="clear" w:pos="1080"/>
          <w:tab w:val="num" w:pos="0"/>
          <w:tab w:val="left" w:pos="284"/>
          <w:tab w:val="left" w:pos="851"/>
        </w:tabs>
        <w:ind w:left="0" w:firstLine="0"/>
        <w:jc w:val="both"/>
        <w:rPr>
          <w:sz w:val="24"/>
        </w:rPr>
      </w:pPr>
      <w:r w:rsidRPr="00C23D84">
        <w:rPr>
          <w:sz w:val="24"/>
        </w:rPr>
        <w:t xml:space="preserve"> Обсуждение проблемы качества образования на производственных совещаниях, заседаниях МО, педагогических советах.</w:t>
      </w:r>
    </w:p>
    <w:p w:rsidR="008F1442" w:rsidRPr="00C23D84" w:rsidRDefault="008F1442" w:rsidP="008F1442">
      <w:pPr>
        <w:pStyle w:val="310"/>
        <w:numPr>
          <w:ilvl w:val="0"/>
          <w:numId w:val="2"/>
        </w:numPr>
        <w:tabs>
          <w:tab w:val="clear" w:pos="1080"/>
          <w:tab w:val="num" w:pos="0"/>
          <w:tab w:val="left" w:pos="284"/>
          <w:tab w:val="left" w:pos="851"/>
        </w:tabs>
        <w:ind w:left="0" w:firstLine="0"/>
        <w:jc w:val="both"/>
        <w:rPr>
          <w:sz w:val="24"/>
        </w:rPr>
      </w:pPr>
      <w:r w:rsidRPr="00C23D84">
        <w:rPr>
          <w:sz w:val="24"/>
        </w:rPr>
        <w:t xml:space="preserve"> Работа, проводимая с учащимися, имеющими одну «3» и одну «4» за четверть по предмету. </w:t>
      </w:r>
    </w:p>
    <w:p w:rsidR="008F1442" w:rsidRPr="00C23D84" w:rsidRDefault="008F1442" w:rsidP="008F1442">
      <w:pPr>
        <w:pStyle w:val="310"/>
        <w:numPr>
          <w:ilvl w:val="0"/>
          <w:numId w:val="2"/>
        </w:numPr>
        <w:tabs>
          <w:tab w:val="clear" w:pos="1080"/>
          <w:tab w:val="num" w:pos="0"/>
          <w:tab w:val="left" w:pos="284"/>
          <w:tab w:val="left" w:pos="851"/>
        </w:tabs>
        <w:ind w:left="0" w:firstLine="0"/>
        <w:jc w:val="both"/>
        <w:rPr>
          <w:sz w:val="24"/>
        </w:rPr>
      </w:pPr>
      <w:r w:rsidRPr="00C23D84">
        <w:rPr>
          <w:sz w:val="24"/>
        </w:rPr>
        <w:t>Проводилась систематическая работа  и по предупреждению второгодничества.</w:t>
      </w:r>
    </w:p>
    <w:p w:rsidR="008F1442" w:rsidRDefault="008F1442" w:rsidP="008F1442">
      <w:pPr>
        <w:pStyle w:val="310"/>
        <w:numPr>
          <w:ilvl w:val="0"/>
          <w:numId w:val="2"/>
        </w:numPr>
        <w:tabs>
          <w:tab w:val="clear" w:pos="1080"/>
          <w:tab w:val="num" w:pos="0"/>
          <w:tab w:val="left" w:pos="284"/>
          <w:tab w:val="left" w:pos="851"/>
        </w:tabs>
        <w:ind w:left="0" w:firstLine="0"/>
        <w:jc w:val="both"/>
        <w:rPr>
          <w:sz w:val="24"/>
        </w:rPr>
      </w:pPr>
      <w:r w:rsidRPr="00C23D84">
        <w:rPr>
          <w:sz w:val="24"/>
        </w:rPr>
        <w:t>Контроль за работой классных руководителей с «трудными» детьми и их родителями.</w:t>
      </w:r>
      <w:r w:rsidRPr="008F1442">
        <w:rPr>
          <w:sz w:val="24"/>
        </w:rPr>
        <w:t xml:space="preserve"> </w:t>
      </w:r>
    </w:p>
    <w:p w:rsidR="008F1442" w:rsidRPr="005914EE" w:rsidRDefault="008F1442" w:rsidP="008F1442">
      <w:pPr>
        <w:pStyle w:val="310"/>
        <w:numPr>
          <w:ilvl w:val="0"/>
          <w:numId w:val="2"/>
        </w:numPr>
        <w:tabs>
          <w:tab w:val="clear" w:pos="1080"/>
          <w:tab w:val="num" w:pos="0"/>
          <w:tab w:val="left" w:pos="284"/>
          <w:tab w:val="left" w:pos="851"/>
        </w:tabs>
        <w:ind w:left="0" w:firstLine="0"/>
        <w:jc w:val="both"/>
        <w:rPr>
          <w:sz w:val="24"/>
        </w:rPr>
      </w:pPr>
      <w:r w:rsidRPr="005914EE">
        <w:rPr>
          <w:sz w:val="24"/>
        </w:rPr>
        <w:t>Проводилась систематическая работа  и по предупреждению второгодничества.</w:t>
      </w:r>
    </w:p>
    <w:p w:rsidR="008F1442" w:rsidRPr="00C23D84" w:rsidRDefault="008F1442" w:rsidP="008F1442">
      <w:pPr>
        <w:pStyle w:val="310"/>
        <w:numPr>
          <w:ilvl w:val="0"/>
          <w:numId w:val="2"/>
        </w:numPr>
        <w:tabs>
          <w:tab w:val="clear" w:pos="1080"/>
          <w:tab w:val="num" w:pos="0"/>
          <w:tab w:val="left" w:pos="284"/>
          <w:tab w:val="left" w:pos="851"/>
        </w:tabs>
        <w:ind w:left="0" w:firstLine="0"/>
        <w:jc w:val="both"/>
        <w:rPr>
          <w:sz w:val="24"/>
        </w:rPr>
      </w:pPr>
      <w:r w:rsidRPr="005914EE">
        <w:rPr>
          <w:sz w:val="24"/>
        </w:rPr>
        <w:t>Контроль за работой классных руководителей с «трудными» детьми и их родителями.</w:t>
      </w:r>
    </w:p>
    <w:p w:rsidR="008F1442" w:rsidRPr="00C23D84" w:rsidRDefault="008F1442" w:rsidP="008F1442">
      <w:pPr>
        <w:pStyle w:val="310"/>
        <w:jc w:val="center"/>
        <w:rPr>
          <w:b/>
          <w:i/>
          <w:sz w:val="24"/>
        </w:rPr>
      </w:pPr>
    </w:p>
    <w:p w:rsidR="008F1442" w:rsidRPr="00C23D84" w:rsidRDefault="008F1442" w:rsidP="008F1442">
      <w:pPr>
        <w:spacing w:after="0" w:line="240" w:lineRule="auto"/>
        <w:jc w:val="center"/>
        <w:rPr>
          <w:rFonts w:ascii="Times New Roman" w:hAnsi="Times New Roman"/>
          <w:b/>
          <w:i/>
          <w:sz w:val="24"/>
          <w:szCs w:val="24"/>
        </w:rPr>
      </w:pPr>
      <w:r w:rsidRPr="00C23D84">
        <w:rPr>
          <w:rFonts w:ascii="Times New Roman" w:hAnsi="Times New Roman"/>
          <w:b/>
          <w:i/>
          <w:sz w:val="24"/>
          <w:szCs w:val="24"/>
        </w:rPr>
        <w:t>Мониторинг количества учащихся, окончивших на «отлично»</w:t>
      </w:r>
    </w:p>
    <w:p w:rsidR="008F1442" w:rsidRPr="00C23D84" w:rsidRDefault="008F1442" w:rsidP="008F1442">
      <w:pPr>
        <w:spacing w:after="0" w:line="240" w:lineRule="auto"/>
        <w:jc w:val="center"/>
        <w:rPr>
          <w:rFonts w:ascii="Times New Roman" w:hAnsi="Times New Roman"/>
          <w:b/>
          <w:i/>
          <w:sz w:val="24"/>
          <w:szCs w:val="24"/>
          <w:highlight w:val="yellow"/>
        </w:rPr>
      </w:pPr>
      <w:r w:rsidRPr="00C23D84">
        <w:rPr>
          <w:rFonts w:ascii="Times New Roman" w:hAnsi="Times New Roman"/>
          <w:b/>
          <w:i/>
          <w:noProof/>
          <w:sz w:val="24"/>
          <w:szCs w:val="24"/>
        </w:rPr>
        <w:drawing>
          <wp:inline distT="0" distB="0" distL="0" distR="0">
            <wp:extent cx="4742955" cy="1555667"/>
            <wp:effectExtent l="19050" t="0" r="19545" b="6433"/>
            <wp:docPr id="2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1442" w:rsidRDefault="008F1442" w:rsidP="008F1442">
      <w:pPr>
        <w:spacing w:after="0" w:line="240" w:lineRule="auto"/>
        <w:jc w:val="center"/>
        <w:rPr>
          <w:rFonts w:ascii="Times New Roman" w:hAnsi="Times New Roman"/>
          <w:b/>
          <w:i/>
          <w:sz w:val="24"/>
          <w:szCs w:val="24"/>
        </w:rPr>
      </w:pPr>
    </w:p>
    <w:p w:rsidR="008F1442" w:rsidRPr="00C23D84" w:rsidRDefault="008F1442" w:rsidP="008F1442">
      <w:pPr>
        <w:spacing w:after="0" w:line="240" w:lineRule="auto"/>
        <w:jc w:val="center"/>
        <w:rPr>
          <w:rFonts w:ascii="Times New Roman" w:hAnsi="Times New Roman"/>
          <w:b/>
          <w:i/>
          <w:sz w:val="24"/>
          <w:szCs w:val="24"/>
        </w:rPr>
      </w:pPr>
      <w:r w:rsidRPr="00C23D84">
        <w:rPr>
          <w:rFonts w:ascii="Times New Roman" w:hAnsi="Times New Roman"/>
          <w:b/>
          <w:i/>
          <w:sz w:val="24"/>
          <w:szCs w:val="24"/>
        </w:rPr>
        <w:t>Мониторинг количества учащихся, окончивших на «хорошо».</w:t>
      </w:r>
    </w:p>
    <w:p w:rsidR="008F1442" w:rsidRPr="00C23D84" w:rsidRDefault="008F1442" w:rsidP="008F1442">
      <w:pPr>
        <w:pStyle w:val="13"/>
        <w:spacing w:line="240" w:lineRule="auto"/>
        <w:jc w:val="center"/>
        <w:rPr>
          <w:rFonts w:ascii="Times New Roman" w:hAnsi="Times New Roman"/>
          <w:b/>
          <w:noProof/>
          <w:color w:val="2D06BA"/>
          <w:highlight w:val="yellow"/>
        </w:rPr>
      </w:pPr>
      <w:r w:rsidRPr="00C23D84">
        <w:rPr>
          <w:rFonts w:ascii="Times New Roman" w:hAnsi="Times New Roman"/>
          <w:b/>
          <w:noProof/>
          <w:color w:val="2D06BA"/>
          <w:lang w:eastAsia="ru-RU" w:bidi="ar-SA"/>
        </w:rPr>
        <w:drawing>
          <wp:inline distT="0" distB="0" distL="0" distR="0">
            <wp:extent cx="4719204" cy="1603168"/>
            <wp:effectExtent l="19050" t="0" r="24246" b="0"/>
            <wp:docPr id="3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1442" w:rsidRPr="00C23D84" w:rsidRDefault="008F1442" w:rsidP="008F1442">
      <w:pPr>
        <w:spacing w:after="0" w:line="240" w:lineRule="auto"/>
        <w:jc w:val="center"/>
        <w:rPr>
          <w:rFonts w:ascii="Times New Roman" w:hAnsi="Times New Roman"/>
          <w:b/>
          <w:i/>
          <w:sz w:val="24"/>
          <w:szCs w:val="24"/>
        </w:rPr>
      </w:pPr>
    </w:p>
    <w:p w:rsidR="008F1442" w:rsidRPr="00C23D84" w:rsidRDefault="008F1442" w:rsidP="008F1442">
      <w:pPr>
        <w:spacing w:after="0" w:line="240" w:lineRule="auto"/>
        <w:jc w:val="center"/>
        <w:rPr>
          <w:rFonts w:ascii="Times New Roman" w:hAnsi="Times New Roman"/>
          <w:b/>
          <w:i/>
          <w:sz w:val="24"/>
          <w:szCs w:val="24"/>
        </w:rPr>
      </w:pPr>
      <w:r w:rsidRPr="00C23D84">
        <w:rPr>
          <w:rFonts w:ascii="Times New Roman" w:hAnsi="Times New Roman"/>
          <w:b/>
          <w:i/>
          <w:sz w:val="24"/>
          <w:szCs w:val="24"/>
        </w:rPr>
        <w:t xml:space="preserve">Анализ качества знаний по учебным предметам </w:t>
      </w:r>
    </w:p>
    <w:p w:rsidR="008F1442" w:rsidRPr="00C23D84" w:rsidRDefault="008F1442" w:rsidP="008F1442">
      <w:pPr>
        <w:spacing w:after="0" w:line="240" w:lineRule="auto"/>
        <w:jc w:val="center"/>
        <w:rPr>
          <w:rFonts w:ascii="Times New Roman" w:hAnsi="Times New Roman"/>
          <w:b/>
          <w:i/>
          <w:sz w:val="24"/>
          <w:szCs w:val="24"/>
        </w:rPr>
      </w:pPr>
      <w:r w:rsidRPr="00C23D84">
        <w:rPr>
          <w:rFonts w:ascii="Times New Roman" w:hAnsi="Times New Roman"/>
          <w:b/>
          <w:i/>
          <w:sz w:val="24"/>
          <w:szCs w:val="24"/>
        </w:rPr>
        <w:t>в МБОУ СОШ № 26 с. Краснокумского за 2022/2023 учебный год</w:t>
      </w:r>
    </w:p>
    <w:p w:rsidR="008F1442" w:rsidRPr="00C23D84" w:rsidRDefault="008F1442" w:rsidP="008F1442">
      <w:pPr>
        <w:pStyle w:val="13"/>
        <w:spacing w:line="240" w:lineRule="auto"/>
        <w:jc w:val="both"/>
        <w:rPr>
          <w:rFonts w:ascii="Times New Roman" w:hAnsi="Times New Roman"/>
          <w:b/>
          <w:color w:val="2D06BA"/>
        </w:rPr>
      </w:pPr>
    </w:p>
    <w:tbl>
      <w:tblPr>
        <w:tblW w:w="0" w:type="auto"/>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4656"/>
        <w:gridCol w:w="819"/>
        <w:gridCol w:w="772"/>
        <w:gridCol w:w="844"/>
        <w:gridCol w:w="2264"/>
      </w:tblGrid>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 п/п</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Предметы /Качество знаний по предмету (в %)</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Pr>
                <w:rFonts w:ascii="Times New Roman" w:hAnsi="Times New Roman"/>
                <w:sz w:val="24"/>
                <w:szCs w:val="24"/>
              </w:rPr>
              <w:t>НОО</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Pr>
                <w:rFonts w:ascii="Times New Roman" w:hAnsi="Times New Roman"/>
                <w:sz w:val="24"/>
                <w:szCs w:val="24"/>
              </w:rPr>
              <w:t>ООО</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Pr>
                <w:rFonts w:ascii="Times New Roman" w:hAnsi="Times New Roman"/>
                <w:sz w:val="24"/>
                <w:szCs w:val="24"/>
              </w:rPr>
              <w:t>СОО</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Итого  за</w:t>
            </w:r>
          </w:p>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2022/2023 уч.год</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Окружающий мир</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72,9</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72,9</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lastRenderedPageBreak/>
              <w:t>2</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Русский язык</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56,7</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49,8</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75,3</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60,6</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3</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Литература</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80,3</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71</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92</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81,1</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4</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Родной язык (русский)</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69,7</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67,1</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92</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76,26</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5</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Родная литература (русская)</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69,7</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77</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92</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79,5</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6</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Иностранный язык (английский язык)</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68</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69,9</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93,3</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77,06</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7</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Второй иностранный язык (французский)</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85,1</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85,1</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8</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Математика</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59,3</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53,4</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78,6</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63,7</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9</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Алгебра</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42,5</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42,5</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10</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 xml:space="preserve">Геометрия </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41,1</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41,1</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11</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Информатика и ИКТ</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67,5</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94,6</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81,5</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12</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История</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68,8</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94,2</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81,7</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13</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Обществознание</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69,4</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90,7</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80,5</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14</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География</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65,9</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94,6</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80,25</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15</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Физика</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51,6</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58,1</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54,8</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16</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Астрономия</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96</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96</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17</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Химия</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57,9</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60,1</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59</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18</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Биология</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64,7</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92,9</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78,8</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19</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Изобразительное искусство</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99,1</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93,1</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96,1</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20</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Технология</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98,7</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96,8</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97,7</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21</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Физическая культура</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99,4</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94,6</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98</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22</w:t>
            </w:r>
          </w:p>
        </w:tc>
        <w:tc>
          <w:tcPr>
            <w:tcW w:w="4656" w:type="dxa"/>
            <w:tcBorders>
              <w:top w:val="single" w:sz="4" w:space="0" w:color="auto"/>
              <w:left w:val="single" w:sz="4" w:space="0" w:color="auto"/>
              <w:bottom w:val="single" w:sz="4" w:space="0" w:color="auto"/>
              <w:right w:val="single" w:sz="4" w:space="0" w:color="auto"/>
            </w:tcBorders>
            <w:shd w:val="clear" w:color="auto" w:fill="auto"/>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Основы безопасности жизнедеятельности</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91,3</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2264" w:type="dxa"/>
            <w:tcBorders>
              <w:top w:val="single" w:sz="4" w:space="0" w:color="auto"/>
              <w:left w:val="single" w:sz="4" w:space="0" w:color="auto"/>
              <w:bottom w:val="single" w:sz="4" w:space="0" w:color="auto"/>
              <w:right w:val="single" w:sz="4" w:space="0" w:color="auto"/>
            </w:tcBorders>
            <w:shd w:val="clear" w:color="auto" w:fill="auto"/>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95,6</w:t>
            </w:r>
          </w:p>
        </w:tc>
      </w:tr>
      <w:tr w:rsidR="008F1442" w:rsidRPr="00C23D84" w:rsidTr="008F1442">
        <w:trPr>
          <w:jc w:val="center"/>
        </w:trPr>
        <w:tc>
          <w:tcPr>
            <w:tcW w:w="61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23</w:t>
            </w:r>
          </w:p>
        </w:tc>
        <w:tc>
          <w:tcPr>
            <w:tcW w:w="4656"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rPr>
                <w:rFonts w:ascii="Times New Roman" w:hAnsi="Times New Roman"/>
                <w:sz w:val="24"/>
                <w:szCs w:val="24"/>
              </w:rPr>
            </w:pPr>
            <w:r w:rsidRPr="00C23D84">
              <w:rPr>
                <w:rFonts w:ascii="Times New Roman" w:hAnsi="Times New Roman"/>
                <w:sz w:val="24"/>
                <w:szCs w:val="24"/>
              </w:rPr>
              <w:t xml:space="preserve">Музыка </w:t>
            </w:r>
          </w:p>
        </w:tc>
        <w:tc>
          <w:tcPr>
            <w:tcW w:w="819"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99,8</w:t>
            </w:r>
          </w:p>
        </w:tc>
        <w:tc>
          <w:tcPr>
            <w:tcW w:w="772"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96,9</w:t>
            </w:r>
          </w:p>
        </w:tc>
        <w:tc>
          <w:tcPr>
            <w:tcW w:w="84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8F1442" w:rsidRPr="00C23D84" w:rsidRDefault="008F1442" w:rsidP="008F1442">
            <w:pPr>
              <w:spacing w:after="0" w:line="240" w:lineRule="auto"/>
              <w:jc w:val="center"/>
              <w:rPr>
                <w:rFonts w:ascii="Times New Roman" w:hAnsi="Times New Roman"/>
                <w:sz w:val="24"/>
                <w:szCs w:val="24"/>
              </w:rPr>
            </w:pPr>
            <w:r w:rsidRPr="00C23D84">
              <w:rPr>
                <w:rFonts w:ascii="Times New Roman" w:hAnsi="Times New Roman"/>
                <w:sz w:val="24"/>
                <w:szCs w:val="24"/>
              </w:rPr>
              <w:t>98,3</w:t>
            </w:r>
          </w:p>
        </w:tc>
      </w:tr>
    </w:tbl>
    <w:p w:rsidR="008F1442" w:rsidRPr="00C23D84" w:rsidRDefault="008F1442" w:rsidP="008F1442">
      <w:pPr>
        <w:spacing w:after="0" w:line="240" w:lineRule="auto"/>
        <w:rPr>
          <w:rFonts w:ascii="Times New Roman" w:hAnsi="Times New Roman"/>
          <w:b/>
          <w:sz w:val="24"/>
          <w:szCs w:val="24"/>
        </w:rPr>
      </w:pPr>
    </w:p>
    <w:p w:rsidR="00C161F2" w:rsidRDefault="00C161F2" w:rsidP="006F1974">
      <w:r w:rsidRPr="00C161F2">
        <w:rPr>
          <w:rFonts w:ascii="Times New Roman" w:hAnsi="Times New Roman" w:cs="Times New Roman"/>
          <w:sz w:val="24"/>
          <w:szCs w:val="24"/>
        </w:rPr>
        <w:t>В течение учебного года с целью контроля за уровнем и качеством подготовки учащихся по итогам каждой четверти анализировались следующие результаты: уровень успеваемости по русскому языку и математике,</w:t>
      </w:r>
      <w:r w:rsidRPr="00294FB4">
        <w:t xml:space="preserve"> навык чтения, контрольные срезы отдела образования, тестирование по окружающему миру</w:t>
      </w:r>
    </w:p>
    <w:p w:rsidR="00C161F2" w:rsidRPr="00294FB4" w:rsidRDefault="00C161F2" w:rsidP="00C161F2">
      <w:pPr>
        <w:jc w:val="center"/>
        <w:rPr>
          <w:b/>
          <w:i/>
        </w:rPr>
      </w:pPr>
      <w:r w:rsidRPr="00294FB4">
        <w:rPr>
          <w:b/>
          <w:i/>
        </w:rPr>
        <w:t>Сравнительный показатель качества ЗУН учащихся по параллелям.</w:t>
      </w:r>
    </w:p>
    <w:p w:rsidR="00C161F2" w:rsidRDefault="00C161F2" w:rsidP="00C161F2">
      <w:pPr>
        <w:jc w:val="center"/>
        <w:rPr>
          <w:b/>
          <w:i/>
        </w:rPr>
      </w:pPr>
      <w:r>
        <w:rPr>
          <w:b/>
          <w:noProof/>
        </w:rPr>
        <w:drawing>
          <wp:inline distT="0" distB="0" distL="0" distR="0">
            <wp:extent cx="6648450" cy="2476500"/>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294FB4">
        <w:t xml:space="preserve">         </w:t>
      </w:r>
    </w:p>
    <w:p w:rsidR="0096616A" w:rsidRPr="00655324" w:rsidRDefault="0096616A" w:rsidP="008B202E">
      <w:pPr>
        <w:tabs>
          <w:tab w:val="left" w:pos="8647"/>
          <w:tab w:val="left" w:pos="8789"/>
        </w:tabs>
        <w:spacing w:after="0" w:line="240" w:lineRule="auto"/>
        <w:jc w:val="center"/>
        <w:rPr>
          <w:rFonts w:ascii="Times New Roman" w:hAnsi="Times New Roman"/>
          <w:b/>
          <w:sz w:val="24"/>
          <w:szCs w:val="24"/>
        </w:rPr>
      </w:pPr>
      <w:r w:rsidRPr="00655324">
        <w:rPr>
          <w:rFonts w:ascii="Times New Roman" w:hAnsi="Times New Roman"/>
          <w:b/>
          <w:sz w:val="24"/>
          <w:szCs w:val="24"/>
        </w:rPr>
        <w:t xml:space="preserve">Работа с обучающимися, имеющими высокий уровень развития </w:t>
      </w:r>
    </w:p>
    <w:p w:rsidR="0096616A" w:rsidRPr="00655324" w:rsidRDefault="0096616A" w:rsidP="008B202E">
      <w:pPr>
        <w:tabs>
          <w:tab w:val="left" w:pos="8647"/>
          <w:tab w:val="left" w:pos="8789"/>
        </w:tabs>
        <w:spacing w:after="0" w:line="240" w:lineRule="auto"/>
        <w:jc w:val="center"/>
        <w:rPr>
          <w:rFonts w:ascii="Times New Roman" w:hAnsi="Times New Roman"/>
          <w:b/>
          <w:sz w:val="24"/>
          <w:szCs w:val="24"/>
        </w:rPr>
      </w:pPr>
      <w:r w:rsidRPr="00655324">
        <w:rPr>
          <w:rFonts w:ascii="Times New Roman" w:hAnsi="Times New Roman"/>
          <w:b/>
          <w:sz w:val="24"/>
          <w:szCs w:val="24"/>
        </w:rPr>
        <w:t>учебно-познавательной деятельности</w:t>
      </w:r>
    </w:p>
    <w:p w:rsidR="0096616A" w:rsidRPr="00655324" w:rsidRDefault="0096616A" w:rsidP="008B202E">
      <w:pPr>
        <w:tabs>
          <w:tab w:val="left" w:pos="8647"/>
          <w:tab w:val="left" w:pos="8789"/>
        </w:tabs>
        <w:spacing w:after="0" w:line="240" w:lineRule="auto"/>
        <w:jc w:val="center"/>
        <w:rPr>
          <w:rFonts w:ascii="Times New Roman" w:hAnsi="Times New Roman"/>
          <w:b/>
          <w:sz w:val="24"/>
          <w:szCs w:val="24"/>
        </w:rPr>
      </w:pPr>
    </w:p>
    <w:p w:rsidR="0096616A" w:rsidRPr="00655324" w:rsidRDefault="0096616A" w:rsidP="008B202E">
      <w:pPr>
        <w:spacing w:after="0" w:line="240" w:lineRule="auto"/>
        <w:ind w:firstLine="709"/>
        <w:jc w:val="both"/>
        <w:rPr>
          <w:rFonts w:ascii="Times New Roman" w:hAnsi="Times New Roman"/>
          <w:sz w:val="24"/>
          <w:szCs w:val="24"/>
        </w:rPr>
      </w:pPr>
      <w:r w:rsidRPr="008B202E">
        <w:rPr>
          <w:rFonts w:ascii="Times New Roman" w:hAnsi="Times New Roman"/>
          <w:sz w:val="24"/>
          <w:szCs w:val="24"/>
        </w:rPr>
        <w:t xml:space="preserve">В </w:t>
      </w:r>
      <w:r w:rsidRPr="00655324">
        <w:rPr>
          <w:rFonts w:ascii="Times New Roman" w:hAnsi="Times New Roman"/>
          <w:sz w:val="24"/>
          <w:szCs w:val="24"/>
        </w:rPr>
        <w:t>202</w:t>
      </w:r>
      <w:r w:rsidR="006F1974">
        <w:rPr>
          <w:rFonts w:ascii="Times New Roman" w:hAnsi="Times New Roman"/>
          <w:sz w:val="24"/>
          <w:szCs w:val="24"/>
        </w:rPr>
        <w:t>2</w:t>
      </w:r>
      <w:r w:rsidRPr="00655324">
        <w:rPr>
          <w:rFonts w:ascii="Times New Roman" w:hAnsi="Times New Roman"/>
          <w:sz w:val="24"/>
          <w:szCs w:val="24"/>
        </w:rPr>
        <w:t xml:space="preserve"> – 202</w:t>
      </w:r>
      <w:r w:rsidR="006F1974">
        <w:rPr>
          <w:rFonts w:ascii="Times New Roman" w:hAnsi="Times New Roman"/>
          <w:sz w:val="24"/>
          <w:szCs w:val="24"/>
        </w:rPr>
        <w:t>3</w:t>
      </w:r>
      <w:r w:rsidRPr="00655324">
        <w:rPr>
          <w:rFonts w:ascii="Times New Roman" w:hAnsi="Times New Roman"/>
          <w:sz w:val="24"/>
          <w:szCs w:val="24"/>
        </w:rPr>
        <w:t xml:space="preserve"> учебном году учителями НОО продолжалась вестись системная работы по созданию развивающей, творческой образовательной среды, способствующей раскрытию природных возможностей каждого ребёнка.</w:t>
      </w:r>
    </w:p>
    <w:p w:rsidR="0096616A" w:rsidRPr="00655324" w:rsidRDefault="0096616A" w:rsidP="008B202E">
      <w:pPr>
        <w:spacing w:after="0" w:line="240" w:lineRule="auto"/>
        <w:ind w:firstLine="708"/>
        <w:rPr>
          <w:rFonts w:ascii="Times New Roman" w:hAnsi="Times New Roman"/>
          <w:sz w:val="24"/>
          <w:szCs w:val="24"/>
        </w:rPr>
      </w:pPr>
      <w:r w:rsidRPr="00655324">
        <w:rPr>
          <w:rFonts w:ascii="Times New Roman" w:hAnsi="Times New Roman"/>
          <w:sz w:val="24"/>
          <w:szCs w:val="24"/>
        </w:rPr>
        <w:t>Формы работы с одарёнными обучающимися:</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lastRenderedPageBreak/>
        <w:t xml:space="preserve"> индивидуальный подход на уроках, использование в практике элементов дифференцированного обучения, проведение нестандартных форм уроков;</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дополнительные занятия с одарёнными обучающимися, подготовка к олимпиадам, интеллектуальным играм, дискуссии, консультации по возникшим проблемам;</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психологические консультации, тренинги, тестирование;</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участие в школьных олимпиадах по математике, русскому языку, литературному чтению, окружающему миру;</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участие в конкурсах, интеллектуальных играх, фестивалях, спортивных соревнованиях;</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организация посещения предметных и творческих кружков по способностям, а также спортивных секций по интересам;</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проектная деятельность обучающихся;</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использование современных средств информации (Интернет, медиатека, предметные компьютерные развивающие программы, электронная энциклопедия);</w:t>
      </w:r>
    </w:p>
    <w:p w:rsidR="0096616A" w:rsidRPr="00655324" w:rsidRDefault="0096616A" w:rsidP="00815EA6">
      <w:pPr>
        <w:numPr>
          <w:ilvl w:val="0"/>
          <w:numId w:val="3"/>
        </w:numPr>
        <w:tabs>
          <w:tab w:val="left" w:pos="284"/>
          <w:tab w:val="left" w:pos="567"/>
        </w:tabs>
        <w:spacing w:after="0" w:line="240" w:lineRule="auto"/>
        <w:ind w:left="0" w:firstLine="0"/>
        <w:jc w:val="both"/>
        <w:rPr>
          <w:rFonts w:ascii="Times New Roman" w:hAnsi="Times New Roman"/>
          <w:sz w:val="24"/>
          <w:szCs w:val="24"/>
        </w:rPr>
      </w:pPr>
      <w:r w:rsidRPr="00655324">
        <w:rPr>
          <w:rFonts w:ascii="Times New Roman" w:hAnsi="Times New Roman"/>
          <w:sz w:val="24"/>
          <w:szCs w:val="24"/>
        </w:rPr>
        <w:t>создание детских портфолио.</w:t>
      </w:r>
    </w:p>
    <w:p w:rsidR="0096616A" w:rsidRPr="00655324" w:rsidRDefault="0096616A" w:rsidP="008B202E">
      <w:pPr>
        <w:spacing w:after="0" w:line="240" w:lineRule="auto"/>
        <w:ind w:firstLine="708"/>
        <w:jc w:val="both"/>
        <w:rPr>
          <w:rFonts w:ascii="Times New Roman" w:hAnsi="Times New Roman"/>
          <w:bCs/>
          <w:sz w:val="24"/>
          <w:szCs w:val="24"/>
        </w:rPr>
      </w:pPr>
      <w:r>
        <w:rPr>
          <w:rFonts w:ascii="Times New Roman" w:hAnsi="Times New Roman"/>
          <w:bCs/>
          <w:sz w:val="24"/>
          <w:szCs w:val="24"/>
        </w:rPr>
        <w:t>В</w:t>
      </w:r>
      <w:r w:rsidR="006F1974">
        <w:rPr>
          <w:rFonts w:ascii="Times New Roman" w:hAnsi="Times New Roman"/>
          <w:bCs/>
          <w:sz w:val="24"/>
          <w:szCs w:val="24"/>
        </w:rPr>
        <w:t xml:space="preserve"> течение 2022 – 2023</w:t>
      </w:r>
      <w:r w:rsidRPr="00655324">
        <w:rPr>
          <w:rFonts w:ascii="Times New Roman" w:hAnsi="Times New Roman"/>
          <w:bCs/>
          <w:sz w:val="24"/>
          <w:szCs w:val="24"/>
        </w:rPr>
        <w:t xml:space="preserve"> учебного года была организована работа педагогического коллектива, направленная на создание условий для развития и саморазвития обучающихся, успешного усвоения учебных программ, развития их индивидуальных способностей. Системно осуществлялся контроль и коррекция учебного процесса с целью устранения возможных препятствий к созданию ситуации успешного обучения, отбор педагогических технологий для организации учебного процесса НОО. В этом учебном году  увеличилось участие детей в различных мероприятиях внешкольного уровня.</w:t>
      </w:r>
    </w:p>
    <w:p w:rsidR="0096616A" w:rsidRPr="00655324" w:rsidRDefault="0096616A" w:rsidP="008B202E">
      <w:pPr>
        <w:spacing w:after="0" w:line="240" w:lineRule="auto"/>
        <w:ind w:firstLine="708"/>
        <w:jc w:val="both"/>
        <w:rPr>
          <w:rFonts w:ascii="Times New Roman" w:hAnsi="Times New Roman"/>
          <w:bCs/>
          <w:sz w:val="24"/>
          <w:szCs w:val="24"/>
        </w:rPr>
      </w:pPr>
      <w:r w:rsidRPr="00655324">
        <w:rPr>
          <w:rFonts w:ascii="Times New Roman" w:hAnsi="Times New Roman"/>
          <w:bCs/>
          <w:sz w:val="24"/>
          <w:szCs w:val="24"/>
        </w:rPr>
        <w:t>Перед классными руководителями этих классов поставлена задача активизировать такую работу в следующем учебном году.</w:t>
      </w:r>
    </w:p>
    <w:p w:rsidR="0096616A" w:rsidRPr="00C161F2" w:rsidRDefault="0096616A" w:rsidP="00C161F2">
      <w:pPr>
        <w:spacing w:after="0" w:line="240" w:lineRule="auto"/>
        <w:ind w:firstLine="709"/>
        <w:jc w:val="both"/>
        <w:rPr>
          <w:rFonts w:ascii="Times New Roman" w:hAnsi="Times New Roman"/>
          <w:sz w:val="24"/>
          <w:szCs w:val="24"/>
        </w:rPr>
      </w:pPr>
      <w:r w:rsidRPr="00655324">
        <w:rPr>
          <w:rFonts w:ascii="Times New Roman" w:hAnsi="Times New Roman"/>
          <w:sz w:val="24"/>
          <w:szCs w:val="24"/>
        </w:rPr>
        <w:t>В этом учебном году были проведены школьные олимпиады по предметам (русский язык, математика, литературное чтение, окружающий мир). Участие в предметных олимпиадах приняли учащиеся 4-х классов.</w:t>
      </w:r>
    </w:p>
    <w:p w:rsidR="00C161F2" w:rsidRDefault="00C161F2" w:rsidP="00C161F2">
      <w:pPr>
        <w:ind w:firstLine="709"/>
        <w:jc w:val="both"/>
        <w:rPr>
          <w:rFonts w:ascii="Times New Roman" w:hAnsi="Times New Roman" w:cs="Times New Roman"/>
          <w:sz w:val="24"/>
          <w:szCs w:val="24"/>
        </w:rPr>
      </w:pPr>
      <w:r w:rsidRPr="00C161F2">
        <w:rPr>
          <w:rFonts w:ascii="Times New Roman" w:hAnsi="Times New Roman" w:cs="Times New Roman"/>
          <w:sz w:val="24"/>
          <w:szCs w:val="24"/>
        </w:rPr>
        <w:t>В течение года учащиеся 2-4 классов участвовали в краевой многопредметной дистанционной олимпиаде «Интеллект», в Пермской олимпиаде по математике, во Всероссийском конкурсе по языкознанию «Русский медвежонок – языкознание для всех», английский язык «Британский бульдог» и  «Олимпус», в конкурсе «Альбус» ООО «ИРШО» (ИНСТИТУТ РАЗВИТИЯ ШКОЛЬНОГО ОБРАЗОВАНИЯ) г. Калининграда, в олимпиаде «Золотое руно», в олимпиаде «Политоринг», в конкурсе рисунков «Страна без опасности», в конкурсе букетов «Прощальная краса» и конкурсе поделок «Фантазия и природа», в районном конкурсе проектов «Моя малая родина», в конкурсе фотографий «Красоты Ставрополья», в экологической акции «Каждой пичужке - кормушка» и «Покормите птиц».</w:t>
      </w:r>
    </w:p>
    <w:p w:rsidR="00C161F2" w:rsidRPr="00C161F2" w:rsidRDefault="00C161F2" w:rsidP="00C161F2">
      <w:pPr>
        <w:ind w:firstLine="709"/>
        <w:jc w:val="both"/>
        <w:rPr>
          <w:rFonts w:ascii="Times New Roman" w:hAnsi="Times New Roman" w:cs="Times New Roman"/>
          <w:sz w:val="24"/>
          <w:szCs w:val="24"/>
        </w:rPr>
      </w:pPr>
      <w:r w:rsidRPr="00C161F2">
        <w:rPr>
          <w:rFonts w:ascii="Times New Roman" w:hAnsi="Times New Roman" w:cs="Times New Roman"/>
          <w:sz w:val="24"/>
          <w:szCs w:val="24"/>
        </w:rPr>
        <w:t>Десятый год в школе проводилась конференция «Умники и умницы» НОУ «Эврика» секции «Почемучка». Учащиеся 2–4 классов представили 15 проектных работ. Дети подготовились добросовестно, выступления были очень интересными и познавательными.</w:t>
      </w:r>
    </w:p>
    <w:p w:rsidR="00C161F2" w:rsidRPr="00C161F2" w:rsidRDefault="00C161F2" w:rsidP="00C161F2">
      <w:pPr>
        <w:ind w:firstLine="709"/>
        <w:jc w:val="both"/>
        <w:rPr>
          <w:rFonts w:ascii="Times New Roman" w:hAnsi="Times New Roman" w:cs="Times New Roman"/>
          <w:sz w:val="24"/>
          <w:szCs w:val="24"/>
        </w:rPr>
      </w:pPr>
      <w:r w:rsidRPr="00C161F2">
        <w:rPr>
          <w:rFonts w:ascii="Times New Roman" w:hAnsi="Times New Roman" w:cs="Times New Roman"/>
          <w:sz w:val="24"/>
          <w:szCs w:val="24"/>
        </w:rPr>
        <w:t>К сожалению, работа учителей с одаренными детьми велась недостаточно и непостоянно. Эту работу следует планировать и вести в системе в течение всего учебного года.</w:t>
      </w:r>
    </w:p>
    <w:p w:rsidR="00C161F2" w:rsidRPr="00C161F2" w:rsidRDefault="006F1974" w:rsidP="00C161F2">
      <w:pPr>
        <w:ind w:firstLine="709"/>
        <w:jc w:val="both"/>
        <w:rPr>
          <w:rFonts w:ascii="Times New Roman" w:hAnsi="Times New Roman" w:cs="Times New Roman"/>
          <w:sz w:val="24"/>
          <w:szCs w:val="24"/>
        </w:rPr>
      </w:pPr>
      <w:r>
        <w:rPr>
          <w:rFonts w:ascii="Times New Roman" w:hAnsi="Times New Roman" w:cs="Times New Roman"/>
          <w:sz w:val="24"/>
          <w:szCs w:val="24"/>
        </w:rPr>
        <w:t>На 2023-2024</w:t>
      </w:r>
      <w:r w:rsidR="00C161F2" w:rsidRPr="00C161F2">
        <w:rPr>
          <w:rFonts w:ascii="Times New Roman" w:hAnsi="Times New Roman" w:cs="Times New Roman"/>
          <w:sz w:val="24"/>
          <w:szCs w:val="24"/>
        </w:rPr>
        <w:t xml:space="preserve"> учебный год следует спланировать работу по подготовке учащихся для участия в олимпиадах (индивидуально по способностям учащихся целенаправленно по предметам).</w:t>
      </w:r>
    </w:p>
    <w:p w:rsidR="00C161F2" w:rsidRPr="008D0A69" w:rsidRDefault="006F1974" w:rsidP="008D0A69">
      <w:pPr>
        <w:tabs>
          <w:tab w:val="num" w:pos="426"/>
        </w:tabs>
        <w:ind w:left="426" w:hanging="426"/>
        <w:jc w:val="center"/>
        <w:rPr>
          <w:rFonts w:ascii="Times New Roman" w:hAnsi="Times New Roman" w:cs="Times New Roman"/>
          <w:b/>
          <w:sz w:val="24"/>
          <w:szCs w:val="24"/>
        </w:rPr>
      </w:pPr>
      <w:r>
        <w:rPr>
          <w:rFonts w:ascii="Times New Roman" w:hAnsi="Times New Roman" w:cs="Times New Roman"/>
          <w:b/>
          <w:sz w:val="24"/>
          <w:szCs w:val="24"/>
        </w:rPr>
        <w:t>ОСНОВНЫЕ ЗАДАЧИ НА 2023 – 2024</w:t>
      </w:r>
      <w:r w:rsidR="00C161F2" w:rsidRPr="00C161F2">
        <w:rPr>
          <w:rFonts w:ascii="Times New Roman" w:hAnsi="Times New Roman" w:cs="Times New Roman"/>
          <w:b/>
          <w:sz w:val="24"/>
          <w:szCs w:val="24"/>
        </w:rPr>
        <w:t xml:space="preserve"> УЧЕБНЫЙ ГОД.</w:t>
      </w:r>
    </w:p>
    <w:p w:rsidR="00C161F2" w:rsidRPr="00C161F2" w:rsidRDefault="00C161F2" w:rsidP="00687408">
      <w:pPr>
        <w:numPr>
          <w:ilvl w:val="0"/>
          <w:numId w:val="8"/>
        </w:numPr>
        <w:tabs>
          <w:tab w:val="num" w:pos="426"/>
        </w:tabs>
        <w:spacing w:after="0" w:line="240" w:lineRule="auto"/>
        <w:ind w:left="720" w:hanging="720"/>
        <w:jc w:val="both"/>
        <w:rPr>
          <w:rFonts w:ascii="Times New Roman" w:hAnsi="Times New Roman" w:cs="Times New Roman"/>
          <w:sz w:val="24"/>
          <w:szCs w:val="24"/>
        </w:rPr>
      </w:pPr>
      <w:r w:rsidRPr="00C161F2">
        <w:rPr>
          <w:rFonts w:ascii="Times New Roman" w:hAnsi="Times New Roman" w:cs="Times New Roman"/>
          <w:sz w:val="24"/>
          <w:szCs w:val="24"/>
        </w:rPr>
        <w:t>Обеспечение государственных гарантий доступности  образования.</w:t>
      </w:r>
      <w:r w:rsidRPr="00C161F2">
        <w:rPr>
          <w:rFonts w:ascii="Times New Roman" w:hAnsi="Times New Roman" w:cs="Times New Roman"/>
          <w:bCs/>
          <w:sz w:val="24"/>
          <w:szCs w:val="24"/>
        </w:rPr>
        <w:t xml:space="preserve"> </w:t>
      </w:r>
    </w:p>
    <w:p w:rsidR="00C161F2" w:rsidRPr="00C161F2" w:rsidRDefault="00C161F2" w:rsidP="00687408">
      <w:pPr>
        <w:numPr>
          <w:ilvl w:val="0"/>
          <w:numId w:val="8"/>
        </w:numPr>
        <w:tabs>
          <w:tab w:val="num" w:pos="426"/>
        </w:tabs>
        <w:spacing w:after="0" w:line="240" w:lineRule="auto"/>
        <w:ind w:left="0" w:firstLine="0"/>
        <w:jc w:val="both"/>
        <w:rPr>
          <w:rFonts w:ascii="Times New Roman" w:hAnsi="Times New Roman" w:cs="Times New Roman"/>
          <w:sz w:val="24"/>
          <w:szCs w:val="24"/>
        </w:rPr>
      </w:pPr>
      <w:r w:rsidRPr="00C161F2">
        <w:rPr>
          <w:rFonts w:ascii="Times New Roman" w:hAnsi="Times New Roman" w:cs="Times New Roman"/>
          <w:sz w:val="24"/>
          <w:szCs w:val="24"/>
        </w:rPr>
        <w:t xml:space="preserve">Повышение качества, эффективности и вариативности образования как ресурса устойчивого развития общества. </w:t>
      </w:r>
    </w:p>
    <w:p w:rsidR="00C161F2" w:rsidRPr="00C161F2" w:rsidRDefault="00C161F2" w:rsidP="00687408">
      <w:pPr>
        <w:numPr>
          <w:ilvl w:val="0"/>
          <w:numId w:val="8"/>
        </w:numPr>
        <w:tabs>
          <w:tab w:val="left" w:pos="426"/>
        </w:tabs>
        <w:spacing w:after="0" w:line="240" w:lineRule="auto"/>
        <w:ind w:left="0" w:firstLine="0"/>
        <w:jc w:val="both"/>
        <w:rPr>
          <w:rFonts w:ascii="Times New Roman" w:hAnsi="Times New Roman" w:cs="Times New Roman"/>
          <w:sz w:val="24"/>
          <w:szCs w:val="24"/>
        </w:rPr>
      </w:pPr>
      <w:r w:rsidRPr="00C161F2">
        <w:rPr>
          <w:rFonts w:ascii="Times New Roman" w:hAnsi="Times New Roman" w:cs="Times New Roman"/>
          <w:sz w:val="24"/>
          <w:szCs w:val="24"/>
        </w:rPr>
        <w:lastRenderedPageBreak/>
        <w:t>Реализация идеи непрерывности и преемственности дошкольного, начального школьного, основного общего образования.</w:t>
      </w:r>
    </w:p>
    <w:p w:rsidR="00C161F2" w:rsidRPr="00C161F2" w:rsidRDefault="00C161F2" w:rsidP="00687408">
      <w:pPr>
        <w:numPr>
          <w:ilvl w:val="0"/>
          <w:numId w:val="8"/>
        </w:numPr>
        <w:tabs>
          <w:tab w:val="num" w:pos="426"/>
        </w:tabs>
        <w:spacing w:after="0" w:line="240" w:lineRule="auto"/>
        <w:ind w:left="0" w:firstLine="0"/>
        <w:jc w:val="both"/>
        <w:rPr>
          <w:rFonts w:ascii="Times New Roman" w:hAnsi="Times New Roman" w:cs="Times New Roman"/>
          <w:sz w:val="24"/>
          <w:szCs w:val="24"/>
        </w:rPr>
      </w:pPr>
      <w:r w:rsidRPr="00C161F2">
        <w:rPr>
          <w:rFonts w:ascii="Times New Roman" w:hAnsi="Times New Roman" w:cs="Times New Roman"/>
          <w:sz w:val="24"/>
          <w:szCs w:val="24"/>
        </w:rPr>
        <w:t xml:space="preserve">100% усвоение  всех реализуемых образовательных программ начального общего образования. </w:t>
      </w:r>
    </w:p>
    <w:p w:rsidR="00C161F2" w:rsidRPr="00C161F2" w:rsidRDefault="00C161F2" w:rsidP="00687408">
      <w:pPr>
        <w:numPr>
          <w:ilvl w:val="0"/>
          <w:numId w:val="8"/>
        </w:numPr>
        <w:tabs>
          <w:tab w:val="num" w:pos="426"/>
        </w:tabs>
        <w:spacing w:after="0" w:line="240" w:lineRule="auto"/>
        <w:ind w:left="0" w:firstLine="0"/>
        <w:jc w:val="both"/>
        <w:rPr>
          <w:rFonts w:ascii="Times New Roman" w:hAnsi="Times New Roman" w:cs="Times New Roman"/>
          <w:sz w:val="24"/>
          <w:szCs w:val="24"/>
        </w:rPr>
      </w:pPr>
      <w:r w:rsidRPr="00C161F2">
        <w:rPr>
          <w:rFonts w:ascii="Times New Roman" w:hAnsi="Times New Roman" w:cs="Times New Roman"/>
          <w:sz w:val="24"/>
          <w:szCs w:val="24"/>
        </w:rPr>
        <w:t>Достижение уровня обученности не ниже среднего по РФ.</w:t>
      </w:r>
    </w:p>
    <w:p w:rsidR="00C161F2" w:rsidRPr="00C161F2" w:rsidRDefault="00C161F2" w:rsidP="00687408">
      <w:pPr>
        <w:numPr>
          <w:ilvl w:val="0"/>
          <w:numId w:val="8"/>
        </w:numPr>
        <w:tabs>
          <w:tab w:val="num" w:pos="426"/>
        </w:tabs>
        <w:spacing w:after="0" w:line="240" w:lineRule="auto"/>
        <w:ind w:left="0" w:firstLine="0"/>
        <w:jc w:val="both"/>
        <w:rPr>
          <w:rFonts w:ascii="Times New Roman" w:hAnsi="Times New Roman" w:cs="Times New Roman"/>
          <w:sz w:val="24"/>
          <w:szCs w:val="24"/>
        </w:rPr>
      </w:pPr>
      <w:r w:rsidRPr="00C161F2">
        <w:rPr>
          <w:rFonts w:ascii="Times New Roman" w:hAnsi="Times New Roman" w:cs="Times New Roman"/>
          <w:sz w:val="24"/>
          <w:szCs w:val="24"/>
        </w:rPr>
        <w:t>Повышение уровня профессиональной компетенции педагогов.</w:t>
      </w:r>
    </w:p>
    <w:p w:rsidR="00C161F2" w:rsidRPr="00C161F2" w:rsidRDefault="00C161F2" w:rsidP="00687408">
      <w:pPr>
        <w:numPr>
          <w:ilvl w:val="0"/>
          <w:numId w:val="8"/>
        </w:numPr>
        <w:tabs>
          <w:tab w:val="num" w:pos="426"/>
        </w:tabs>
        <w:spacing w:after="0" w:line="240" w:lineRule="auto"/>
        <w:ind w:left="0" w:firstLine="0"/>
        <w:jc w:val="both"/>
        <w:rPr>
          <w:rFonts w:ascii="Times New Roman" w:hAnsi="Times New Roman" w:cs="Times New Roman"/>
          <w:sz w:val="24"/>
          <w:szCs w:val="24"/>
        </w:rPr>
      </w:pPr>
      <w:r w:rsidRPr="00C161F2">
        <w:rPr>
          <w:rFonts w:ascii="Times New Roman" w:hAnsi="Times New Roman" w:cs="Times New Roman"/>
          <w:sz w:val="24"/>
          <w:szCs w:val="24"/>
        </w:rPr>
        <w:t>Оснащение учебного процесса в соответствии с требованиями ФГОС третьего поколения.</w:t>
      </w:r>
    </w:p>
    <w:p w:rsidR="00C161F2" w:rsidRPr="00C161F2" w:rsidRDefault="00C161F2" w:rsidP="00687408">
      <w:pPr>
        <w:numPr>
          <w:ilvl w:val="0"/>
          <w:numId w:val="8"/>
        </w:numPr>
        <w:spacing w:after="0" w:line="240" w:lineRule="auto"/>
        <w:ind w:left="426" w:hanging="426"/>
        <w:jc w:val="both"/>
        <w:rPr>
          <w:rFonts w:ascii="Times New Roman" w:hAnsi="Times New Roman" w:cs="Times New Roman"/>
          <w:sz w:val="24"/>
          <w:szCs w:val="24"/>
        </w:rPr>
      </w:pPr>
      <w:r w:rsidRPr="00C161F2">
        <w:rPr>
          <w:rFonts w:ascii="Times New Roman" w:hAnsi="Times New Roman" w:cs="Times New Roman"/>
          <w:sz w:val="24"/>
          <w:szCs w:val="24"/>
        </w:rPr>
        <w:t>Прозрачность результативности образовательных услуг.</w:t>
      </w:r>
    </w:p>
    <w:p w:rsidR="00C161F2" w:rsidRPr="00C161F2" w:rsidRDefault="00C161F2" w:rsidP="00687408">
      <w:pPr>
        <w:numPr>
          <w:ilvl w:val="0"/>
          <w:numId w:val="8"/>
        </w:numPr>
        <w:spacing w:after="0" w:line="240" w:lineRule="auto"/>
        <w:ind w:left="426" w:hanging="426"/>
        <w:jc w:val="both"/>
        <w:rPr>
          <w:rFonts w:ascii="Times New Roman" w:hAnsi="Times New Roman" w:cs="Times New Roman"/>
          <w:sz w:val="24"/>
          <w:szCs w:val="24"/>
        </w:rPr>
      </w:pPr>
      <w:r w:rsidRPr="00C161F2">
        <w:rPr>
          <w:rFonts w:ascii="Times New Roman" w:hAnsi="Times New Roman" w:cs="Times New Roman"/>
          <w:sz w:val="24"/>
          <w:szCs w:val="24"/>
        </w:rPr>
        <w:t>Достижение удовлетворенности социума качеством и спектром образовательных услуг.</w:t>
      </w:r>
    </w:p>
    <w:p w:rsidR="00C161F2" w:rsidRPr="00C161F2" w:rsidRDefault="00C161F2" w:rsidP="00687408">
      <w:pPr>
        <w:numPr>
          <w:ilvl w:val="0"/>
          <w:numId w:val="8"/>
        </w:numPr>
        <w:spacing w:after="0" w:line="240" w:lineRule="auto"/>
        <w:ind w:left="426" w:hanging="426"/>
        <w:jc w:val="both"/>
        <w:rPr>
          <w:rFonts w:ascii="Times New Roman" w:hAnsi="Times New Roman" w:cs="Times New Roman"/>
          <w:sz w:val="24"/>
          <w:szCs w:val="24"/>
        </w:rPr>
      </w:pPr>
      <w:r w:rsidRPr="00C161F2">
        <w:rPr>
          <w:rFonts w:ascii="Times New Roman" w:hAnsi="Times New Roman" w:cs="Times New Roman"/>
          <w:sz w:val="24"/>
          <w:szCs w:val="24"/>
        </w:rPr>
        <w:t>Формирование у обучающихся потребности в обучении и саморазвитии, раскрытие творческого потенциала обучающихся, развитие культуры и нравственности обучающихся.</w:t>
      </w:r>
    </w:p>
    <w:p w:rsidR="00C161F2" w:rsidRPr="00C161F2" w:rsidRDefault="00C161F2" w:rsidP="00687408">
      <w:pPr>
        <w:numPr>
          <w:ilvl w:val="0"/>
          <w:numId w:val="8"/>
        </w:numPr>
        <w:spacing w:after="0" w:line="240" w:lineRule="auto"/>
        <w:ind w:left="426" w:hanging="426"/>
        <w:jc w:val="both"/>
        <w:rPr>
          <w:rFonts w:ascii="Times New Roman" w:hAnsi="Times New Roman" w:cs="Times New Roman"/>
          <w:sz w:val="24"/>
          <w:szCs w:val="24"/>
        </w:rPr>
      </w:pPr>
      <w:r w:rsidRPr="00C161F2">
        <w:rPr>
          <w:rFonts w:ascii="Times New Roman" w:hAnsi="Times New Roman" w:cs="Times New Roman"/>
          <w:sz w:val="24"/>
          <w:szCs w:val="24"/>
        </w:rPr>
        <w:t>Стимулирование учителей к применению современных методик обучения, внедрению в практику новых педагогических технологий.</w:t>
      </w:r>
    </w:p>
    <w:p w:rsidR="00C161F2" w:rsidRPr="00C161F2" w:rsidRDefault="00C161F2" w:rsidP="00687408">
      <w:pPr>
        <w:numPr>
          <w:ilvl w:val="0"/>
          <w:numId w:val="8"/>
        </w:numPr>
        <w:spacing w:after="0" w:line="240" w:lineRule="auto"/>
        <w:ind w:left="426" w:hanging="426"/>
        <w:jc w:val="both"/>
        <w:rPr>
          <w:rFonts w:ascii="Times New Roman" w:hAnsi="Times New Roman" w:cs="Times New Roman"/>
          <w:sz w:val="24"/>
          <w:szCs w:val="24"/>
        </w:rPr>
      </w:pPr>
      <w:r w:rsidRPr="00C161F2">
        <w:rPr>
          <w:rFonts w:ascii="Times New Roman" w:hAnsi="Times New Roman" w:cs="Times New Roman"/>
          <w:sz w:val="24"/>
          <w:szCs w:val="24"/>
        </w:rPr>
        <w:t>Продолжать работу над созданием условий для раскрытия интеллектуального потенциала обучающихся, над формированием творческой личности, способной успешно функционировать в системе современных отношений.</w:t>
      </w:r>
    </w:p>
    <w:p w:rsidR="008B202E" w:rsidRPr="00DD3243" w:rsidRDefault="008B202E" w:rsidP="008B202E">
      <w:pPr>
        <w:spacing w:after="0" w:line="240" w:lineRule="auto"/>
        <w:jc w:val="center"/>
        <w:rPr>
          <w:rFonts w:ascii="Times New Roman" w:hAnsi="Times New Roman"/>
          <w:b/>
          <w:sz w:val="24"/>
          <w:szCs w:val="24"/>
        </w:rPr>
      </w:pPr>
      <w:r w:rsidRPr="00DD3243">
        <w:rPr>
          <w:rFonts w:ascii="Times New Roman" w:hAnsi="Times New Roman"/>
          <w:b/>
          <w:sz w:val="24"/>
          <w:szCs w:val="24"/>
        </w:rPr>
        <w:t xml:space="preserve">АНАЛИЗ РАБОТЫ </w:t>
      </w:r>
    </w:p>
    <w:p w:rsidR="00073011" w:rsidRDefault="008B202E" w:rsidP="00073011">
      <w:pPr>
        <w:spacing w:after="0" w:line="240" w:lineRule="auto"/>
        <w:jc w:val="center"/>
        <w:rPr>
          <w:rFonts w:ascii="Times New Roman" w:hAnsi="Times New Roman"/>
          <w:b/>
          <w:sz w:val="24"/>
          <w:szCs w:val="24"/>
        </w:rPr>
      </w:pPr>
      <w:r>
        <w:rPr>
          <w:rFonts w:ascii="Times New Roman" w:hAnsi="Times New Roman"/>
          <w:b/>
          <w:sz w:val="24"/>
          <w:szCs w:val="24"/>
        </w:rPr>
        <w:t>ОСНОВ</w:t>
      </w:r>
      <w:r w:rsidRPr="00DD3243">
        <w:rPr>
          <w:rFonts w:ascii="Times New Roman" w:hAnsi="Times New Roman"/>
          <w:b/>
          <w:sz w:val="24"/>
          <w:szCs w:val="24"/>
        </w:rPr>
        <w:t>НОГО ОБЩЕГО</w:t>
      </w:r>
      <w:r>
        <w:rPr>
          <w:rFonts w:ascii="Times New Roman" w:hAnsi="Times New Roman"/>
          <w:b/>
          <w:sz w:val="24"/>
          <w:szCs w:val="24"/>
        </w:rPr>
        <w:t xml:space="preserve"> И  СРЕДНЕГО ОБЩЕГО</w:t>
      </w:r>
      <w:r w:rsidRPr="00DD3243">
        <w:rPr>
          <w:rFonts w:ascii="Times New Roman" w:hAnsi="Times New Roman"/>
          <w:b/>
          <w:sz w:val="24"/>
          <w:szCs w:val="24"/>
        </w:rPr>
        <w:t xml:space="preserve"> ОБРАЗОВАНИЯ</w:t>
      </w:r>
    </w:p>
    <w:p w:rsidR="00477293" w:rsidRDefault="00477293" w:rsidP="00073011">
      <w:pPr>
        <w:spacing w:after="0" w:line="240" w:lineRule="auto"/>
        <w:jc w:val="center"/>
        <w:rPr>
          <w:rFonts w:ascii="Times New Roman" w:hAnsi="Times New Roman"/>
          <w:b/>
          <w:sz w:val="24"/>
          <w:szCs w:val="24"/>
        </w:rPr>
      </w:pPr>
    </w:p>
    <w:p w:rsidR="00477293" w:rsidRPr="005914EE" w:rsidRDefault="00477293" w:rsidP="00111192">
      <w:pPr>
        <w:spacing w:after="0" w:line="240" w:lineRule="auto"/>
        <w:ind w:firstLine="284"/>
        <w:jc w:val="center"/>
        <w:rPr>
          <w:rFonts w:ascii="Times New Roman" w:hAnsi="Times New Roman"/>
          <w:sz w:val="24"/>
          <w:szCs w:val="24"/>
          <w:u w:val="single"/>
        </w:rPr>
      </w:pPr>
      <w:r w:rsidRPr="005914EE">
        <w:rPr>
          <w:rFonts w:ascii="Times New Roman" w:hAnsi="Times New Roman"/>
          <w:b/>
          <w:sz w:val="24"/>
          <w:szCs w:val="24"/>
          <w:u w:val="single"/>
        </w:rPr>
        <w:t>Подготовка пед.коллектива к участию в ОГЭ и ЕГЭ</w:t>
      </w:r>
      <w:r w:rsidRPr="005914EE">
        <w:rPr>
          <w:rFonts w:ascii="Times New Roman" w:hAnsi="Times New Roman"/>
          <w:sz w:val="24"/>
          <w:szCs w:val="24"/>
          <w:u w:val="single"/>
        </w:rPr>
        <w:t>:</w:t>
      </w:r>
    </w:p>
    <w:p w:rsidR="00477293"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u w:val="single"/>
        </w:rPr>
        <w:t>2.1. Директор школы Стратулат Е.В.</w:t>
      </w:r>
      <w:r w:rsidRPr="005914EE">
        <w:rPr>
          <w:rFonts w:ascii="Times New Roman" w:hAnsi="Times New Roman"/>
          <w:sz w:val="24"/>
          <w:szCs w:val="24"/>
        </w:rPr>
        <w:t xml:space="preserve"> провела совещания учителей на котором рассматривались следующие вопросы:</w:t>
      </w:r>
    </w:p>
    <w:p w:rsidR="00477293" w:rsidRPr="005914EE" w:rsidRDefault="006F1974" w:rsidP="00477293">
      <w:pPr>
        <w:spacing w:after="0" w:line="240" w:lineRule="auto"/>
        <w:ind w:firstLine="284"/>
        <w:jc w:val="both"/>
        <w:rPr>
          <w:rFonts w:ascii="Times New Roman" w:hAnsi="Times New Roman"/>
          <w:sz w:val="24"/>
          <w:szCs w:val="24"/>
        </w:rPr>
      </w:pPr>
      <w:r>
        <w:rPr>
          <w:rFonts w:ascii="Times New Roman" w:hAnsi="Times New Roman"/>
          <w:sz w:val="24"/>
          <w:szCs w:val="24"/>
        </w:rPr>
        <w:t>-"Результаты ГИА-2022</w:t>
      </w:r>
      <w:r w:rsidR="00477293">
        <w:rPr>
          <w:rFonts w:ascii="Times New Roman" w:hAnsi="Times New Roman"/>
          <w:sz w:val="24"/>
          <w:szCs w:val="24"/>
        </w:rPr>
        <w:t>"</w:t>
      </w:r>
    </w:p>
    <w:p w:rsidR="00477293" w:rsidRPr="005914EE" w:rsidRDefault="006F1974" w:rsidP="00477293">
      <w:pPr>
        <w:spacing w:after="0" w:line="240" w:lineRule="auto"/>
        <w:ind w:firstLine="284"/>
        <w:jc w:val="both"/>
        <w:rPr>
          <w:rFonts w:ascii="Times New Roman" w:hAnsi="Times New Roman"/>
          <w:sz w:val="24"/>
          <w:szCs w:val="24"/>
        </w:rPr>
      </w:pPr>
      <w:r>
        <w:rPr>
          <w:rFonts w:ascii="Times New Roman" w:hAnsi="Times New Roman"/>
          <w:sz w:val="24"/>
          <w:szCs w:val="24"/>
        </w:rPr>
        <w:t>-"Порядок проведения ГИА в 2023</w:t>
      </w:r>
      <w:r w:rsidR="00477293" w:rsidRPr="005914EE">
        <w:rPr>
          <w:rFonts w:ascii="Times New Roman" w:hAnsi="Times New Roman"/>
          <w:sz w:val="24"/>
          <w:szCs w:val="24"/>
        </w:rPr>
        <w:t xml:space="preserve"> году"</w:t>
      </w:r>
    </w:p>
    <w:p w:rsidR="00477293" w:rsidRPr="005914EE" w:rsidRDefault="00477293" w:rsidP="00477293">
      <w:pPr>
        <w:spacing w:after="0" w:line="240" w:lineRule="auto"/>
        <w:ind w:firstLine="284"/>
        <w:jc w:val="both"/>
        <w:rPr>
          <w:rFonts w:ascii="Times New Roman" w:hAnsi="Times New Roman"/>
          <w:sz w:val="24"/>
          <w:szCs w:val="24"/>
        </w:rPr>
      </w:pPr>
      <w:r>
        <w:rPr>
          <w:rFonts w:ascii="Times New Roman" w:hAnsi="Times New Roman"/>
          <w:sz w:val="24"/>
          <w:szCs w:val="24"/>
        </w:rPr>
        <w:t>-</w:t>
      </w:r>
      <w:r w:rsidRPr="005914EE">
        <w:rPr>
          <w:rFonts w:ascii="Times New Roman" w:hAnsi="Times New Roman"/>
          <w:sz w:val="24"/>
          <w:szCs w:val="24"/>
        </w:rPr>
        <w:t>"Подача заявлений о сда</w:t>
      </w:r>
      <w:r w:rsidR="006F1974">
        <w:rPr>
          <w:rFonts w:ascii="Times New Roman" w:hAnsi="Times New Roman"/>
          <w:sz w:val="24"/>
          <w:szCs w:val="24"/>
        </w:rPr>
        <w:t>чи ЕГЭ выпускниками школы в 2022-2023</w:t>
      </w:r>
      <w:r w:rsidRPr="005914EE">
        <w:rPr>
          <w:rFonts w:ascii="Times New Roman" w:hAnsi="Times New Roman"/>
          <w:sz w:val="24"/>
          <w:szCs w:val="24"/>
        </w:rPr>
        <w:t xml:space="preserve"> учебном году"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утвердила план работы школы по подготовке к ЕГЭ и ОГЭ;</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назначила школьного администратора;</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контролирует работу педколлектива школ</w:t>
      </w:r>
      <w:r>
        <w:rPr>
          <w:rFonts w:ascii="Times New Roman" w:hAnsi="Times New Roman"/>
          <w:sz w:val="24"/>
          <w:szCs w:val="24"/>
        </w:rPr>
        <w:t>ы по подготовке к проведению  ГИА-202</w:t>
      </w:r>
      <w:r w:rsidR="006F1974">
        <w:rPr>
          <w:rFonts w:ascii="Times New Roman" w:hAnsi="Times New Roman"/>
          <w:sz w:val="24"/>
          <w:szCs w:val="24"/>
        </w:rPr>
        <w:t>3</w:t>
      </w:r>
      <w:r w:rsidRPr="005914EE">
        <w:rPr>
          <w:rFonts w:ascii="Times New Roman" w:hAnsi="Times New Roman"/>
          <w:sz w:val="24"/>
          <w:szCs w:val="24"/>
        </w:rPr>
        <w:t>.</w:t>
      </w:r>
    </w:p>
    <w:p w:rsidR="00477293" w:rsidRPr="005914EE" w:rsidRDefault="00477293" w:rsidP="00477293">
      <w:pPr>
        <w:spacing w:after="0" w:line="240" w:lineRule="auto"/>
        <w:ind w:firstLine="284"/>
        <w:jc w:val="both"/>
        <w:rPr>
          <w:rFonts w:ascii="Times New Roman" w:hAnsi="Times New Roman"/>
          <w:sz w:val="24"/>
          <w:szCs w:val="24"/>
          <w:u w:val="single"/>
        </w:rPr>
      </w:pPr>
      <w:r w:rsidRPr="005914EE">
        <w:rPr>
          <w:rFonts w:ascii="Times New Roman" w:hAnsi="Times New Roman"/>
          <w:sz w:val="24"/>
          <w:szCs w:val="24"/>
          <w:u w:val="single"/>
        </w:rPr>
        <w:t>2.2. Работа школьного администратора Догойда Л.М.:</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 организовала информационно-разъяснительную работу среди педколлектива школы, родителей и учащихся, общественности по проведению ГИА для выпускников </w:t>
      </w:r>
      <w:r w:rsidRPr="005914EE">
        <w:rPr>
          <w:rFonts w:ascii="Times New Roman" w:hAnsi="Times New Roman"/>
          <w:sz w:val="24"/>
          <w:szCs w:val="24"/>
          <w:lang w:val="en-US"/>
        </w:rPr>
        <w:t>XI</w:t>
      </w:r>
      <w:r w:rsidRPr="005914EE">
        <w:rPr>
          <w:rFonts w:ascii="Times New Roman" w:hAnsi="Times New Roman"/>
          <w:sz w:val="24"/>
          <w:szCs w:val="24"/>
        </w:rPr>
        <w:t xml:space="preserve"> классов и </w:t>
      </w:r>
      <w:r w:rsidRPr="005914EE">
        <w:rPr>
          <w:rFonts w:ascii="Times New Roman" w:hAnsi="Times New Roman"/>
          <w:sz w:val="24"/>
          <w:szCs w:val="24"/>
          <w:lang w:val="en-US"/>
        </w:rPr>
        <w:t>IX</w:t>
      </w:r>
      <w:r w:rsidRPr="005914EE">
        <w:rPr>
          <w:rFonts w:ascii="Times New Roman" w:hAnsi="Times New Roman"/>
          <w:sz w:val="24"/>
          <w:szCs w:val="24"/>
        </w:rPr>
        <w:t xml:space="preserve"> классов;</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провела работу по формированию баз  данных выпускников 9-х и 11-х классов школы (декабрь-март);</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в течение всего учебного года проводила семинар-практикум учителей-предметников, задействованных в качестве организаторов для проведения ГИА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подготовка списков учащихся 9-х и 11-х, сдающих экзамены по выбору;</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выпуск информационного стенда «Единый государственный экзамен» и «Итоговая аттестация учащихся 9-х классов», постоянная работа по его обновлению;</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подготовка графика проведения консультаций;</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контроль за проведением индивидуальных и групповых консультаций;</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поводиться работа с классными руководителями по организации работы с классом, сбора информации по выбору предметов, проведения мониторинга, сбора необходимой нормативной базы.</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Согласно плана-графика по подготовке к сдаче  государственной итоговой аттестации по образовательным программам основного общего и  среднего общего образования в течение всего учебного года  состоялась проверка уровня обученности выпускников  </w:t>
      </w:r>
      <w:r>
        <w:rPr>
          <w:rFonts w:ascii="Times New Roman" w:hAnsi="Times New Roman"/>
          <w:sz w:val="24"/>
          <w:szCs w:val="24"/>
        </w:rPr>
        <w:t xml:space="preserve">9-х и </w:t>
      </w:r>
      <w:r w:rsidRPr="005914EE">
        <w:rPr>
          <w:rFonts w:ascii="Times New Roman" w:hAnsi="Times New Roman"/>
          <w:sz w:val="24"/>
          <w:szCs w:val="24"/>
        </w:rPr>
        <w:t>11-х классов.</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Контроль осуществлялся по  всем предметам учебного плана. Следует отметить, что все контрольные работы были составлены  по КИМам ЕГЭ и ОГЭ. </w:t>
      </w:r>
    </w:p>
    <w:p w:rsidR="00477293" w:rsidRPr="005914EE" w:rsidRDefault="00477293" w:rsidP="00477293">
      <w:pPr>
        <w:shd w:val="clear" w:color="auto" w:fill="FFFFFF"/>
        <w:spacing w:after="0" w:line="240" w:lineRule="auto"/>
        <w:ind w:firstLine="284"/>
        <w:jc w:val="both"/>
        <w:rPr>
          <w:rFonts w:ascii="Times New Roman" w:hAnsi="Times New Roman"/>
          <w:bCs/>
          <w:spacing w:val="-2"/>
          <w:sz w:val="24"/>
          <w:szCs w:val="24"/>
        </w:rPr>
      </w:pPr>
      <w:r w:rsidRPr="005914EE">
        <w:rPr>
          <w:rFonts w:ascii="Times New Roman" w:hAnsi="Times New Roman"/>
          <w:sz w:val="24"/>
          <w:szCs w:val="24"/>
        </w:rPr>
        <w:t xml:space="preserve">В течении всего учебного года осуществлялась </w:t>
      </w:r>
      <w:r w:rsidRPr="005914EE">
        <w:rPr>
          <w:rFonts w:ascii="Times New Roman" w:hAnsi="Times New Roman"/>
          <w:bCs/>
          <w:spacing w:val="-2"/>
          <w:sz w:val="24"/>
          <w:szCs w:val="24"/>
        </w:rPr>
        <w:t>работа по формированию у учащихся 9-х и  11 – х классов умений и навыков работы с бланками.</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u w:val="single"/>
        </w:rPr>
        <w:t>2.3.Работа школьных предметных МО</w:t>
      </w:r>
      <w:r w:rsidRPr="005914EE">
        <w:rPr>
          <w:rFonts w:ascii="Times New Roman" w:hAnsi="Times New Roman"/>
          <w:sz w:val="24"/>
          <w:szCs w:val="24"/>
        </w:rPr>
        <w:t>:</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i/>
          <w:sz w:val="24"/>
          <w:szCs w:val="24"/>
          <w:u w:val="single"/>
        </w:rPr>
        <w:t>Русский язык и литература</w:t>
      </w:r>
      <w:r w:rsidRPr="005914EE">
        <w:rPr>
          <w:rFonts w:ascii="Times New Roman" w:hAnsi="Times New Roman"/>
          <w:sz w:val="24"/>
          <w:szCs w:val="24"/>
        </w:rPr>
        <w:t>.</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Учителями русского языка и литературы проведена работа по подготовке к экзамену по русскому языку в форме ЕГЭ, и по подготовке к итоговому сочинению (изложению) которая осуществлялась с </w:t>
      </w:r>
      <w:r w:rsidRPr="005914EE">
        <w:rPr>
          <w:rFonts w:ascii="Times New Roman" w:hAnsi="Times New Roman"/>
          <w:sz w:val="24"/>
          <w:szCs w:val="24"/>
        </w:rPr>
        <w:lastRenderedPageBreak/>
        <w:t>октября месяца. Под руководством заместителя директора по УВР Догойда Л.М.  изучены нормативные документы на заседании МО, а также основные результаты ЕГЭ прошедших лет и мониторинги, рекомендации по совершенствованию процесса преподавания русского языка.</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Согласно рекомендациям включали в учебный процесс тестовые формы контроля уже с 5 класса, помогая учащимся овладевать техникой работы с тестами, постепенно готовя к формату ГИА.</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В рамках подготовки к ГИА учителями школы приобретены специальные пособия различных лет (КИМы).</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Согласно плану работы МО в ноябре было проведено заседание, на котором рассматривался вопрос «Особенности методики при подготовке к ГИА по русскому языку и литературе»,  в марте -  «Подготовка учащихся к ГИА по русскому языку и литературе »  в апреле – «Изучение инструкции по проведению ЕГЭ и итоговой аттестации по русскому языку и литературе»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i/>
          <w:sz w:val="24"/>
          <w:szCs w:val="24"/>
          <w:u w:val="single"/>
        </w:rPr>
        <w:t>Математика</w:t>
      </w:r>
      <w:r w:rsidRPr="005914EE">
        <w:rPr>
          <w:rFonts w:ascii="Times New Roman" w:hAnsi="Times New Roman"/>
          <w:sz w:val="24"/>
          <w:szCs w:val="24"/>
        </w:rPr>
        <w:t>.</w:t>
      </w:r>
    </w:p>
    <w:p w:rsidR="00477293" w:rsidRPr="005914EE" w:rsidRDefault="00477293" w:rsidP="00477293">
      <w:pPr>
        <w:spacing w:after="0" w:line="240" w:lineRule="auto"/>
        <w:ind w:firstLine="284"/>
        <w:jc w:val="both"/>
        <w:rPr>
          <w:rFonts w:ascii="Times New Roman" w:hAnsi="Times New Roman"/>
          <w:sz w:val="24"/>
          <w:szCs w:val="24"/>
        </w:rPr>
      </w:pPr>
      <w:r>
        <w:rPr>
          <w:rFonts w:ascii="Times New Roman" w:hAnsi="Times New Roman"/>
          <w:sz w:val="24"/>
          <w:szCs w:val="24"/>
        </w:rPr>
        <w:t>Прядкина Т.А. работающая   в 11 классе,  имее</w:t>
      </w:r>
      <w:r w:rsidRPr="005914EE">
        <w:rPr>
          <w:rFonts w:ascii="Times New Roman" w:hAnsi="Times New Roman"/>
          <w:sz w:val="24"/>
          <w:szCs w:val="24"/>
        </w:rPr>
        <w:t>т индивидуальны</w:t>
      </w:r>
      <w:r>
        <w:rPr>
          <w:rFonts w:ascii="Times New Roman" w:hAnsi="Times New Roman"/>
          <w:sz w:val="24"/>
          <w:szCs w:val="24"/>
        </w:rPr>
        <w:t>е папки по подготовке к ЕГЭ, она</w:t>
      </w:r>
      <w:r w:rsidRPr="005914EE">
        <w:rPr>
          <w:rFonts w:ascii="Times New Roman" w:hAnsi="Times New Roman"/>
          <w:sz w:val="24"/>
          <w:szCs w:val="24"/>
        </w:rPr>
        <w:t xml:space="preserve">  тщательно изуч</w:t>
      </w:r>
      <w:r>
        <w:rPr>
          <w:rFonts w:ascii="Times New Roman" w:hAnsi="Times New Roman"/>
          <w:sz w:val="24"/>
          <w:szCs w:val="24"/>
        </w:rPr>
        <w:t>ила</w:t>
      </w:r>
      <w:r w:rsidRPr="005914EE">
        <w:rPr>
          <w:rFonts w:ascii="Times New Roman" w:hAnsi="Times New Roman"/>
          <w:sz w:val="24"/>
          <w:szCs w:val="24"/>
        </w:rPr>
        <w:t xml:space="preserve"> нормативно-правовую базу ЕГЭ, спецификацию экзаменационной работы и кодификатор элементов содержания по математик</w:t>
      </w:r>
      <w:r w:rsidR="006F1974">
        <w:rPr>
          <w:rFonts w:ascii="Times New Roman" w:hAnsi="Times New Roman"/>
          <w:sz w:val="24"/>
          <w:szCs w:val="24"/>
        </w:rPr>
        <w:t>е для составления КИМов ЕГЭ-2023</w:t>
      </w:r>
      <w:r>
        <w:rPr>
          <w:rFonts w:ascii="Times New Roman" w:hAnsi="Times New Roman"/>
          <w:sz w:val="24"/>
          <w:szCs w:val="24"/>
        </w:rPr>
        <w:t>, проанализировала</w:t>
      </w:r>
      <w:r w:rsidRPr="005914EE">
        <w:rPr>
          <w:rFonts w:ascii="Times New Roman" w:hAnsi="Times New Roman"/>
          <w:sz w:val="24"/>
          <w:szCs w:val="24"/>
        </w:rPr>
        <w:t xml:space="preserve"> задания Демонстрационного варианта по математике.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В кабинетах математики имеются стенды «Готовимся к ЕГЭ» и «Готовимся к ОГЭ», содержащие необходимую информацию для выпускников.</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Были проведены заседания МО, на которых рассматривались вопросы по подготовке к итоговой </w:t>
      </w:r>
      <w:r w:rsidR="006F1974">
        <w:rPr>
          <w:rFonts w:ascii="Times New Roman" w:hAnsi="Times New Roman"/>
          <w:sz w:val="24"/>
          <w:szCs w:val="24"/>
        </w:rPr>
        <w:t>аттестации: «Итоги ЕГЭ, ОГЭ 2021</w:t>
      </w:r>
      <w:r>
        <w:rPr>
          <w:rFonts w:ascii="Times New Roman" w:hAnsi="Times New Roman"/>
          <w:sz w:val="24"/>
          <w:szCs w:val="24"/>
        </w:rPr>
        <w:t>-202</w:t>
      </w:r>
      <w:r w:rsidR="006F1974">
        <w:rPr>
          <w:rFonts w:ascii="Times New Roman" w:hAnsi="Times New Roman"/>
          <w:sz w:val="24"/>
          <w:szCs w:val="24"/>
        </w:rPr>
        <w:t>2 уч. год», «ЕГЭ – 2023</w:t>
      </w:r>
      <w:r>
        <w:rPr>
          <w:rFonts w:ascii="Times New Roman" w:hAnsi="Times New Roman"/>
          <w:sz w:val="24"/>
          <w:szCs w:val="24"/>
        </w:rPr>
        <w:t>, ОГ</w:t>
      </w:r>
      <w:r w:rsidR="006F1974">
        <w:rPr>
          <w:rFonts w:ascii="Times New Roman" w:hAnsi="Times New Roman"/>
          <w:sz w:val="24"/>
          <w:szCs w:val="24"/>
        </w:rPr>
        <w:t>Э -2023</w:t>
      </w:r>
      <w:r w:rsidRPr="005914EE">
        <w:rPr>
          <w:rFonts w:ascii="Times New Roman" w:hAnsi="Times New Roman"/>
          <w:sz w:val="24"/>
          <w:szCs w:val="24"/>
        </w:rPr>
        <w:t xml:space="preserve">. Демонстрационные варианты. Спецификация. Кодификатор», «Итоги </w:t>
      </w:r>
      <w:r>
        <w:rPr>
          <w:rFonts w:ascii="Times New Roman" w:hAnsi="Times New Roman"/>
          <w:sz w:val="24"/>
          <w:szCs w:val="24"/>
        </w:rPr>
        <w:t>репетиционных работ в 9-х и 11</w:t>
      </w:r>
      <w:r w:rsidRPr="005914EE">
        <w:rPr>
          <w:rFonts w:ascii="Times New Roman" w:hAnsi="Times New Roman"/>
          <w:sz w:val="24"/>
          <w:szCs w:val="24"/>
        </w:rPr>
        <w:t xml:space="preserve"> классах»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Учителя Прядкина Т.А,  Елисеева М.И., </w:t>
      </w:r>
      <w:r>
        <w:rPr>
          <w:rFonts w:ascii="Times New Roman" w:hAnsi="Times New Roman"/>
          <w:sz w:val="24"/>
          <w:szCs w:val="24"/>
        </w:rPr>
        <w:t xml:space="preserve"> Приволихина Ю.А. ,</w:t>
      </w:r>
      <w:r w:rsidRPr="005914EE">
        <w:rPr>
          <w:rFonts w:ascii="Times New Roman" w:hAnsi="Times New Roman"/>
          <w:sz w:val="24"/>
          <w:szCs w:val="24"/>
        </w:rPr>
        <w:t>Парутина Т.В. систематически проводили  консультации с учащимися, сдающими ЕГЭ и ОГЭ.</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Все учителя математики  регулярно проводили  тестирование  учащихся во всех классах, как по алгебре, так и по геометрии.</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Проводилась работа с использованием Интернета (</w:t>
      </w:r>
      <w:r w:rsidRPr="005914EE">
        <w:rPr>
          <w:rFonts w:ascii="Times New Roman" w:hAnsi="Times New Roman"/>
          <w:sz w:val="24"/>
          <w:szCs w:val="24"/>
          <w:lang w:val="en-US"/>
        </w:rPr>
        <w:t>WWW</w:t>
      </w:r>
      <w:r w:rsidRPr="005914EE">
        <w:rPr>
          <w:rFonts w:ascii="Times New Roman" w:hAnsi="Times New Roman"/>
          <w:sz w:val="24"/>
          <w:szCs w:val="24"/>
        </w:rPr>
        <w:t xml:space="preserve"> </w:t>
      </w:r>
      <w:r w:rsidRPr="005914EE">
        <w:rPr>
          <w:rFonts w:ascii="Times New Roman" w:hAnsi="Times New Roman"/>
          <w:sz w:val="24"/>
          <w:szCs w:val="24"/>
          <w:lang w:val="en-US"/>
        </w:rPr>
        <w:t>tipi</w:t>
      </w:r>
      <w:r w:rsidRPr="005914EE">
        <w:rPr>
          <w:rFonts w:ascii="Times New Roman" w:hAnsi="Times New Roman"/>
          <w:sz w:val="24"/>
          <w:szCs w:val="24"/>
        </w:rPr>
        <w:t>.</w:t>
      </w:r>
      <w:r w:rsidRPr="005914EE">
        <w:rPr>
          <w:rFonts w:ascii="Times New Roman" w:hAnsi="Times New Roman"/>
          <w:sz w:val="24"/>
          <w:szCs w:val="24"/>
          <w:lang w:val="en-US"/>
        </w:rPr>
        <w:t>ru</w:t>
      </w:r>
      <w:r w:rsidRPr="005914EE">
        <w:rPr>
          <w:rFonts w:ascii="Times New Roman" w:hAnsi="Times New Roman"/>
          <w:sz w:val="24"/>
          <w:szCs w:val="24"/>
        </w:rPr>
        <w:t xml:space="preserve">, </w:t>
      </w:r>
      <w:r w:rsidRPr="005914EE">
        <w:rPr>
          <w:rFonts w:ascii="Times New Roman" w:hAnsi="Times New Roman"/>
          <w:sz w:val="24"/>
          <w:szCs w:val="24"/>
          <w:lang w:val="en-US"/>
        </w:rPr>
        <w:t>WWW</w:t>
      </w:r>
      <w:r w:rsidRPr="005914EE">
        <w:rPr>
          <w:rFonts w:ascii="Times New Roman" w:hAnsi="Times New Roman"/>
          <w:sz w:val="24"/>
          <w:szCs w:val="24"/>
        </w:rPr>
        <w:t xml:space="preserve"> </w:t>
      </w:r>
      <w:r w:rsidRPr="005914EE">
        <w:rPr>
          <w:rFonts w:ascii="Times New Roman" w:hAnsi="Times New Roman"/>
          <w:sz w:val="24"/>
          <w:szCs w:val="24"/>
          <w:lang w:val="en-US"/>
        </w:rPr>
        <w:t>stavminobr</w:t>
      </w:r>
      <w:r w:rsidRPr="005914EE">
        <w:rPr>
          <w:rFonts w:ascii="Times New Roman" w:hAnsi="Times New Roman"/>
          <w:sz w:val="24"/>
          <w:szCs w:val="24"/>
        </w:rPr>
        <w:t>.</w:t>
      </w:r>
      <w:r w:rsidRPr="005914EE">
        <w:rPr>
          <w:rFonts w:ascii="Times New Roman" w:hAnsi="Times New Roman"/>
          <w:sz w:val="24"/>
          <w:szCs w:val="24"/>
          <w:lang w:val="en-US"/>
        </w:rPr>
        <w:t>ru</w:t>
      </w:r>
      <w:r w:rsidRPr="005914EE">
        <w:rPr>
          <w:rFonts w:ascii="Times New Roman" w:hAnsi="Times New Roman"/>
          <w:sz w:val="24"/>
          <w:szCs w:val="24"/>
        </w:rPr>
        <w:t>): изучалось и принималось к сведению все новое, что появлялось  на этих сайтах.</w:t>
      </w:r>
    </w:p>
    <w:p w:rsidR="00477293" w:rsidRPr="005914EE" w:rsidRDefault="00477293" w:rsidP="00477293">
      <w:pPr>
        <w:spacing w:after="0" w:line="240" w:lineRule="auto"/>
        <w:ind w:firstLine="284"/>
        <w:jc w:val="both"/>
        <w:rPr>
          <w:rFonts w:ascii="Times New Roman" w:hAnsi="Times New Roman"/>
          <w:i/>
          <w:sz w:val="24"/>
          <w:szCs w:val="24"/>
          <w:u w:val="single"/>
        </w:rPr>
      </w:pPr>
      <w:r w:rsidRPr="005914EE">
        <w:rPr>
          <w:rFonts w:ascii="Times New Roman" w:hAnsi="Times New Roman"/>
          <w:i/>
          <w:sz w:val="24"/>
          <w:szCs w:val="24"/>
          <w:u w:val="single"/>
        </w:rPr>
        <w:t>Образовательная область «Обществознание»</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Оформлен уголок по подготовке к ЕГЭ, где имеются данные о специфике экзамена по истории и обществознанию, образцы заполнения бланков, психологические советы учащимся, родителям, варианты тестов.</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Проведена практическая работа по заполнению бланков.</w:t>
      </w:r>
    </w:p>
    <w:p w:rsidR="00477293" w:rsidRPr="005914EE" w:rsidRDefault="00477293" w:rsidP="00477293">
      <w:pPr>
        <w:spacing w:after="0" w:line="240" w:lineRule="auto"/>
        <w:ind w:firstLine="284"/>
        <w:jc w:val="both"/>
        <w:rPr>
          <w:rFonts w:ascii="Times New Roman" w:hAnsi="Times New Roman"/>
          <w:sz w:val="24"/>
          <w:szCs w:val="24"/>
        </w:rPr>
      </w:pPr>
      <w:r>
        <w:rPr>
          <w:rFonts w:ascii="Times New Roman" w:hAnsi="Times New Roman"/>
          <w:sz w:val="24"/>
          <w:szCs w:val="24"/>
        </w:rPr>
        <w:t>Ежеурочно в 9-х и 11 классах повторял</w:t>
      </w:r>
      <w:r w:rsidRPr="005914EE">
        <w:rPr>
          <w:rFonts w:ascii="Times New Roman" w:hAnsi="Times New Roman"/>
          <w:sz w:val="24"/>
          <w:szCs w:val="24"/>
        </w:rPr>
        <w:t>ся материал в соответствии со спецификой экзамена: хронология, причинно-следственные связи, понятия,  рассматриваются задания варианта С.</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Учителями истории</w:t>
      </w:r>
      <w:r>
        <w:rPr>
          <w:rFonts w:ascii="Times New Roman" w:hAnsi="Times New Roman"/>
          <w:sz w:val="24"/>
          <w:szCs w:val="24"/>
        </w:rPr>
        <w:t xml:space="preserve"> и обществознания  оказывалась </w:t>
      </w:r>
      <w:r w:rsidRPr="005914EE">
        <w:rPr>
          <w:rFonts w:ascii="Times New Roman" w:hAnsi="Times New Roman"/>
          <w:sz w:val="24"/>
          <w:szCs w:val="24"/>
        </w:rPr>
        <w:t xml:space="preserve"> индивиду</w:t>
      </w:r>
      <w:r>
        <w:rPr>
          <w:rFonts w:ascii="Times New Roman" w:hAnsi="Times New Roman"/>
          <w:sz w:val="24"/>
          <w:szCs w:val="24"/>
        </w:rPr>
        <w:t>альная помощь в подготовке к ГИА</w:t>
      </w:r>
      <w:r w:rsidRPr="005914EE">
        <w:rPr>
          <w:rFonts w:ascii="Times New Roman" w:hAnsi="Times New Roman"/>
          <w:sz w:val="24"/>
          <w:szCs w:val="24"/>
        </w:rPr>
        <w:t>. В октябре был составлен график индивидуальных занятий с учащимися, выбравшим сдачу экзамена по предметам история и обществознание. В декабре учителями истории было проведено занятие с учащимися по выработке умений по правильному заполнению бланков.</w:t>
      </w:r>
    </w:p>
    <w:p w:rsidR="00477293" w:rsidRPr="005914EE" w:rsidRDefault="00477293" w:rsidP="00477293">
      <w:pPr>
        <w:spacing w:after="0" w:line="240" w:lineRule="auto"/>
        <w:ind w:firstLine="284"/>
        <w:jc w:val="both"/>
        <w:rPr>
          <w:rFonts w:ascii="Times New Roman" w:hAnsi="Times New Roman"/>
          <w:i/>
          <w:sz w:val="24"/>
          <w:szCs w:val="24"/>
          <w:u w:val="single"/>
        </w:rPr>
      </w:pPr>
      <w:r w:rsidRPr="005914EE">
        <w:rPr>
          <w:rFonts w:ascii="Times New Roman" w:hAnsi="Times New Roman"/>
          <w:i/>
          <w:sz w:val="24"/>
          <w:szCs w:val="24"/>
          <w:u w:val="single"/>
        </w:rPr>
        <w:t>Образовательная область «Естествознание»</w:t>
      </w:r>
    </w:p>
    <w:p w:rsidR="00477293" w:rsidRPr="005914EE" w:rsidRDefault="00477293" w:rsidP="008D0A69">
      <w:pPr>
        <w:shd w:val="clear" w:color="auto" w:fill="FFFFFF"/>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        Учителя-предметники биологии, физики и химии в начале учебного года ознакомили ребят с ошибками, допуще</w:t>
      </w:r>
      <w:r>
        <w:rPr>
          <w:rFonts w:ascii="Times New Roman" w:hAnsi="Times New Roman"/>
          <w:sz w:val="24"/>
          <w:szCs w:val="24"/>
        </w:rPr>
        <w:t>нными выпускниками при сдаче ГИА</w:t>
      </w:r>
      <w:r w:rsidRPr="005914EE">
        <w:rPr>
          <w:rFonts w:ascii="Times New Roman" w:hAnsi="Times New Roman"/>
          <w:sz w:val="24"/>
          <w:szCs w:val="24"/>
        </w:rPr>
        <w:t xml:space="preserve"> прошлых лет, в течении  всего учебного года использ</w:t>
      </w:r>
      <w:r>
        <w:rPr>
          <w:rFonts w:ascii="Times New Roman" w:hAnsi="Times New Roman"/>
          <w:sz w:val="24"/>
          <w:szCs w:val="24"/>
        </w:rPr>
        <w:t>овали</w:t>
      </w:r>
      <w:r w:rsidRPr="005914EE">
        <w:rPr>
          <w:rFonts w:ascii="Times New Roman" w:hAnsi="Times New Roman"/>
          <w:sz w:val="24"/>
          <w:szCs w:val="24"/>
        </w:rPr>
        <w:t xml:space="preserve">  тестирование, как основной вид опроса на </w:t>
      </w:r>
      <w:r>
        <w:rPr>
          <w:rFonts w:ascii="Times New Roman" w:hAnsi="Times New Roman"/>
          <w:sz w:val="24"/>
          <w:szCs w:val="24"/>
        </w:rPr>
        <w:t>уроках биологии, химии и физики. П</w:t>
      </w:r>
      <w:r w:rsidRPr="005914EE">
        <w:rPr>
          <w:rFonts w:ascii="Times New Roman" w:hAnsi="Times New Roman"/>
          <w:sz w:val="24"/>
          <w:szCs w:val="24"/>
        </w:rPr>
        <w:t>остоянно ве</w:t>
      </w:r>
      <w:r>
        <w:rPr>
          <w:rFonts w:ascii="Times New Roman" w:hAnsi="Times New Roman"/>
          <w:sz w:val="24"/>
          <w:szCs w:val="24"/>
        </w:rPr>
        <w:t>лась</w:t>
      </w:r>
      <w:r w:rsidRPr="005914EE">
        <w:rPr>
          <w:rFonts w:ascii="Times New Roman" w:hAnsi="Times New Roman"/>
          <w:sz w:val="24"/>
          <w:szCs w:val="24"/>
        </w:rPr>
        <w:t xml:space="preserve"> работа с КИМ. Созданы индивидуальные папки учителей – предметников по подготовке к</w:t>
      </w:r>
      <w:r>
        <w:rPr>
          <w:rFonts w:ascii="Times New Roman" w:hAnsi="Times New Roman"/>
          <w:sz w:val="24"/>
          <w:szCs w:val="24"/>
        </w:rPr>
        <w:t xml:space="preserve"> ГИА</w:t>
      </w:r>
      <w:r w:rsidRPr="005914EE">
        <w:rPr>
          <w:rFonts w:ascii="Times New Roman" w:hAnsi="Times New Roman"/>
          <w:sz w:val="24"/>
          <w:szCs w:val="24"/>
        </w:rPr>
        <w:t xml:space="preserve">, которые  содержат необходимую нормативную базу и методический материал, необходимый для подготовке учащихся к </w:t>
      </w:r>
      <w:r>
        <w:rPr>
          <w:rFonts w:ascii="Times New Roman" w:hAnsi="Times New Roman"/>
          <w:sz w:val="24"/>
          <w:szCs w:val="24"/>
        </w:rPr>
        <w:t xml:space="preserve">ОГЭ и </w:t>
      </w:r>
      <w:r w:rsidRPr="005914EE">
        <w:rPr>
          <w:rFonts w:ascii="Times New Roman" w:hAnsi="Times New Roman"/>
          <w:sz w:val="24"/>
          <w:szCs w:val="24"/>
        </w:rPr>
        <w:t>ЕГЭ. В кабинетах химии,  биологии и физики оформлены стенды «Готовимся к ГИА</w:t>
      </w:r>
      <w:r w:rsidR="006F1974">
        <w:rPr>
          <w:rFonts w:ascii="Times New Roman" w:hAnsi="Times New Roman"/>
          <w:sz w:val="24"/>
          <w:szCs w:val="24"/>
        </w:rPr>
        <w:t>-2023</w:t>
      </w:r>
      <w:r w:rsidRPr="005914EE">
        <w:rPr>
          <w:rFonts w:ascii="Times New Roman" w:hAnsi="Times New Roman"/>
          <w:sz w:val="24"/>
          <w:szCs w:val="24"/>
        </w:rPr>
        <w:t>»</w:t>
      </w:r>
      <w:r>
        <w:rPr>
          <w:rFonts w:ascii="Times New Roman" w:hAnsi="Times New Roman"/>
          <w:sz w:val="24"/>
          <w:szCs w:val="24"/>
        </w:rPr>
        <w:t xml:space="preserve">, </w:t>
      </w:r>
      <w:r w:rsidRPr="005914EE">
        <w:rPr>
          <w:rFonts w:ascii="Times New Roman" w:hAnsi="Times New Roman"/>
          <w:sz w:val="24"/>
          <w:szCs w:val="24"/>
        </w:rPr>
        <w:t xml:space="preserve"> в которых расположена необходимая ин</w:t>
      </w:r>
      <w:r>
        <w:rPr>
          <w:rFonts w:ascii="Times New Roman" w:hAnsi="Times New Roman"/>
          <w:sz w:val="24"/>
          <w:szCs w:val="24"/>
        </w:rPr>
        <w:t>формация для учащихся 9-х и 11</w:t>
      </w:r>
      <w:r w:rsidRPr="005914EE">
        <w:rPr>
          <w:rFonts w:ascii="Times New Roman" w:hAnsi="Times New Roman"/>
          <w:sz w:val="24"/>
          <w:szCs w:val="24"/>
        </w:rPr>
        <w:t xml:space="preserve"> классов, помогающая подготовиться к предстоящим испытаниям, а также советы психолог</w:t>
      </w:r>
      <w:r>
        <w:rPr>
          <w:rFonts w:ascii="Times New Roman" w:hAnsi="Times New Roman"/>
          <w:sz w:val="24"/>
          <w:szCs w:val="24"/>
        </w:rPr>
        <w:t>а «Как лучше подготовиться к ГИА</w:t>
      </w:r>
      <w:r w:rsidRPr="005914EE">
        <w:rPr>
          <w:rFonts w:ascii="Times New Roman" w:hAnsi="Times New Roman"/>
          <w:sz w:val="24"/>
          <w:szCs w:val="24"/>
        </w:rPr>
        <w:t>», «Как лучше работать с тестами</w:t>
      </w:r>
      <w:r>
        <w:rPr>
          <w:rFonts w:ascii="Times New Roman" w:hAnsi="Times New Roman"/>
          <w:sz w:val="24"/>
          <w:szCs w:val="24"/>
        </w:rPr>
        <w:t>», «Готовимся к ГИА</w:t>
      </w:r>
      <w:r w:rsidRPr="005914EE">
        <w:rPr>
          <w:rFonts w:ascii="Times New Roman" w:hAnsi="Times New Roman"/>
          <w:sz w:val="24"/>
          <w:szCs w:val="24"/>
        </w:rPr>
        <w:t>: советы психолога».</w:t>
      </w:r>
    </w:p>
    <w:p w:rsidR="00477293" w:rsidRPr="005914EE" w:rsidRDefault="00477293" w:rsidP="00111192">
      <w:pPr>
        <w:spacing w:after="0" w:line="240" w:lineRule="auto"/>
        <w:ind w:firstLine="284"/>
        <w:jc w:val="center"/>
        <w:rPr>
          <w:rFonts w:ascii="Times New Roman" w:hAnsi="Times New Roman"/>
          <w:b/>
          <w:sz w:val="24"/>
          <w:szCs w:val="24"/>
          <w:u w:val="single"/>
        </w:rPr>
      </w:pPr>
      <w:r w:rsidRPr="005914EE">
        <w:rPr>
          <w:rFonts w:ascii="Times New Roman" w:hAnsi="Times New Roman"/>
          <w:b/>
          <w:sz w:val="24"/>
          <w:szCs w:val="24"/>
          <w:u w:val="single"/>
        </w:rPr>
        <w:t>Работа с учащимися</w:t>
      </w:r>
      <w:r>
        <w:rPr>
          <w:rFonts w:ascii="Times New Roman" w:hAnsi="Times New Roman"/>
          <w:b/>
          <w:sz w:val="24"/>
          <w:szCs w:val="24"/>
          <w:u w:val="single"/>
        </w:rPr>
        <w:t xml:space="preserve"> 9-х и  11</w:t>
      </w:r>
      <w:r w:rsidRPr="005914EE">
        <w:rPr>
          <w:rFonts w:ascii="Times New Roman" w:hAnsi="Times New Roman"/>
          <w:b/>
          <w:sz w:val="24"/>
          <w:szCs w:val="24"/>
          <w:u w:val="single"/>
        </w:rPr>
        <w:t xml:space="preserve">  классов.</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В течении всего учебного года </w:t>
      </w:r>
      <w:r>
        <w:rPr>
          <w:rFonts w:ascii="Times New Roman" w:hAnsi="Times New Roman"/>
          <w:sz w:val="24"/>
          <w:szCs w:val="24"/>
        </w:rPr>
        <w:t xml:space="preserve">с </w:t>
      </w:r>
      <w:r w:rsidRPr="005914EE">
        <w:rPr>
          <w:rFonts w:ascii="Times New Roman" w:hAnsi="Times New Roman"/>
          <w:sz w:val="24"/>
          <w:szCs w:val="24"/>
        </w:rPr>
        <w:t xml:space="preserve">учащимися </w:t>
      </w:r>
      <w:r>
        <w:rPr>
          <w:rFonts w:ascii="Times New Roman" w:hAnsi="Times New Roman"/>
          <w:sz w:val="24"/>
          <w:szCs w:val="24"/>
        </w:rPr>
        <w:t xml:space="preserve">9-х и </w:t>
      </w:r>
      <w:r w:rsidRPr="005914EE">
        <w:rPr>
          <w:rFonts w:ascii="Times New Roman" w:hAnsi="Times New Roman"/>
          <w:sz w:val="24"/>
          <w:szCs w:val="24"/>
        </w:rPr>
        <w:t>11-го класса осуществлялась следующая работа:</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1. Посещение элективных курсов.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lastRenderedPageBreak/>
        <w:t xml:space="preserve">2. Посещение </w:t>
      </w:r>
      <w:r>
        <w:rPr>
          <w:rFonts w:ascii="Times New Roman" w:hAnsi="Times New Roman"/>
          <w:sz w:val="24"/>
          <w:szCs w:val="24"/>
        </w:rPr>
        <w:t xml:space="preserve">консультаций </w:t>
      </w:r>
      <w:r w:rsidRPr="005914EE">
        <w:rPr>
          <w:rFonts w:ascii="Times New Roman" w:hAnsi="Times New Roman"/>
          <w:sz w:val="24"/>
          <w:szCs w:val="24"/>
        </w:rPr>
        <w:t xml:space="preserve">по подготовки к </w:t>
      </w:r>
      <w:r>
        <w:rPr>
          <w:rFonts w:ascii="Times New Roman" w:hAnsi="Times New Roman"/>
          <w:sz w:val="24"/>
          <w:szCs w:val="24"/>
        </w:rPr>
        <w:t xml:space="preserve">ГИА </w:t>
      </w:r>
      <w:r w:rsidRPr="005914EE">
        <w:rPr>
          <w:rFonts w:ascii="Times New Roman" w:hAnsi="Times New Roman"/>
          <w:sz w:val="24"/>
          <w:szCs w:val="24"/>
        </w:rPr>
        <w:t>по русскому языку и математике</w:t>
      </w:r>
      <w:r>
        <w:rPr>
          <w:rFonts w:ascii="Times New Roman" w:hAnsi="Times New Roman"/>
          <w:sz w:val="24"/>
          <w:szCs w:val="24"/>
        </w:rPr>
        <w:t>, предметам по выбору</w:t>
      </w:r>
      <w:r w:rsidRPr="005914EE">
        <w:rPr>
          <w:rFonts w:ascii="Times New Roman" w:hAnsi="Times New Roman"/>
          <w:sz w:val="24"/>
          <w:szCs w:val="24"/>
        </w:rPr>
        <w:t>.</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3. Участие в компьютерном и дистанционном тестировании, в дистанционных курсах и олимпиадах.</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4. Работа по тренировке заполнения бланков ЕГЭ и ОГЭ.</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5. Индивидуальное консультирование педагогов для  учащихся.</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6. Работа с заданиями КИМов различной сложности.</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7. Изучение норма</w:t>
      </w:r>
      <w:r w:rsidR="006F1974">
        <w:rPr>
          <w:rFonts w:ascii="Times New Roman" w:hAnsi="Times New Roman"/>
          <w:sz w:val="24"/>
          <w:szCs w:val="24"/>
        </w:rPr>
        <w:t>тивных документов по ГИА  в 2022-2023</w:t>
      </w:r>
      <w:r w:rsidRPr="005914EE">
        <w:rPr>
          <w:rFonts w:ascii="Times New Roman" w:hAnsi="Times New Roman"/>
          <w:sz w:val="24"/>
          <w:szCs w:val="24"/>
        </w:rPr>
        <w:t xml:space="preserve"> учебном году.</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8. Участие в репетиционных и тренировочных экзаменах.</w:t>
      </w:r>
    </w:p>
    <w:p w:rsidR="00477293" w:rsidRPr="005914EE" w:rsidRDefault="00477293" w:rsidP="00477293">
      <w:pPr>
        <w:tabs>
          <w:tab w:val="left" w:pos="10080"/>
        </w:tabs>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В сентябре учителя – предметники  провели занятия по ознакомлению с результатами </w:t>
      </w:r>
      <w:r>
        <w:rPr>
          <w:rFonts w:ascii="Times New Roman" w:hAnsi="Times New Roman"/>
          <w:sz w:val="24"/>
          <w:szCs w:val="24"/>
        </w:rPr>
        <w:t xml:space="preserve">ГИА </w:t>
      </w:r>
      <w:r w:rsidRPr="005914EE">
        <w:rPr>
          <w:rFonts w:ascii="Times New Roman" w:hAnsi="Times New Roman"/>
          <w:sz w:val="24"/>
          <w:szCs w:val="24"/>
        </w:rPr>
        <w:t>прошлых лет, типичными ошибками.</w:t>
      </w:r>
    </w:p>
    <w:p w:rsidR="00477293" w:rsidRDefault="00477293" w:rsidP="00477293">
      <w:pPr>
        <w:tabs>
          <w:tab w:val="left" w:pos="10080"/>
        </w:tabs>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В декабре  прошла работа с образцами бланков по </w:t>
      </w:r>
      <w:r>
        <w:rPr>
          <w:rFonts w:ascii="Times New Roman" w:hAnsi="Times New Roman"/>
          <w:sz w:val="24"/>
          <w:szCs w:val="24"/>
        </w:rPr>
        <w:t xml:space="preserve">ОГЭ и </w:t>
      </w:r>
      <w:r w:rsidRPr="005914EE">
        <w:rPr>
          <w:rFonts w:ascii="Times New Roman" w:hAnsi="Times New Roman"/>
          <w:sz w:val="24"/>
          <w:szCs w:val="24"/>
        </w:rPr>
        <w:t>ЕГЭ.</w:t>
      </w:r>
    </w:p>
    <w:p w:rsidR="00477293" w:rsidRPr="005914EE" w:rsidRDefault="00477293" w:rsidP="00477293">
      <w:pPr>
        <w:tabs>
          <w:tab w:val="left" w:pos="10080"/>
        </w:tabs>
        <w:spacing w:after="0" w:line="240" w:lineRule="auto"/>
        <w:ind w:firstLine="284"/>
        <w:jc w:val="both"/>
        <w:rPr>
          <w:rFonts w:ascii="Times New Roman" w:hAnsi="Times New Roman"/>
          <w:sz w:val="24"/>
          <w:szCs w:val="24"/>
        </w:rPr>
      </w:pPr>
      <w:r w:rsidRPr="005914EE">
        <w:rPr>
          <w:rFonts w:ascii="Times New Roman" w:hAnsi="Times New Roman"/>
          <w:sz w:val="24"/>
          <w:szCs w:val="24"/>
        </w:rPr>
        <w:t>Проводились индивидуальные консультации учителей-предметников по подготовке к ЕГЭ и ОГЭ, согласно установленному графику. Классными руководителями каждому выпускнику выданы Памятки выпускникам.</w:t>
      </w:r>
    </w:p>
    <w:p w:rsidR="00477293" w:rsidRPr="005914EE" w:rsidRDefault="00477293" w:rsidP="00477293">
      <w:pPr>
        <w:spacing w:after="0" w:line="240" w:lineRule="auto"/>
        <w:ind w:firstLine="284"/>
        <w:jc w:val="both"/>
        <w:rPr>
          <w:rFonts w:ascii="Times New Roman" w:hAnsi="Times New Roman"/>
          <w:b/>
          <w:sz w:val="24"/>
          <w:szCs w:val="24"/>
          <w:u w:val="single"/>
        </w:rPr>
      </w:pPr>
    </w:p>
    <w:p w:rsidR="00477293" w:rsidRPr="005914EE" w:rsidRDefault="00477293" w:rsidP="00111192">
      <w:pPr>
        <w:spacing w:after="0" w:line="240" w:lineRule="auto"/>
        <w:ind w:firstLine="284"/>
        <w:jc w:val="center"/>
        <w:rPr>
          <w:rFonts w:ascii="Times New Roman" w:hAnsi="Times New Roman"/>
          <w:b/>
          <w:sz w:val="24"/>
          <w:szCs w:val="24"/>
          <w:u w:val="single"/>
        </w:rPr>
      </w:pPr>
      <w:r w:rsidRPr="005914EE">
        <w:rPr>
          <w:rFonts w:ascii="Times New Roman" w:hAnsi="Times New Roman"/>
          <w:b/>
          <w:sz w:val="24"/>
          <w:szCs w:val="24"/>
          <w:u w:val="single"/>
        </w:rPr>
        <w:t>Работа психолога.</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В течение учебного года психологической службой школы с учащимися 9-х и 11-х классов, а так же с их родителями была проведена подготовительная работа к итоговой аттестации Согласно графику проведения консультаций с психологом, еженедельно Маёрова М.Н. проводила групповые и индивидуальные консультирования и анкетирования, беседы по преодолению тревожности при подготовке к ГИА. Были проведены психологические исследования:</w:t>
      </w:r>
    </w:p>
    <w:p w:rsidR="00477293" w:rsidRPr="005914EE" w:rsidRDefault="00477293" w:rsidP="00477293">
      <w:pPr>
        <w:shd w:val="clear" w:color="auto" w:fill="FFFFFF"/>
        <w:spacing w:after="0" w:line="240" w:lineRule="auto"/>
        <w:ind w:firstLine="284"/>
        <w:jc w:val="both"/>
        <w:rPr>
          <w:rFonts w:ascii="Times New Roman" w:hAnsi="Times New Roman"/>
          <w:sz w:val="24"/>
          <w:szCs w:val="24"/>
        </w:rPr>
      </w:pPr>
      <w:r w:rsidRPr="005914EE">
        <w:rPr>
          <w:rFonts w:ascii="Times New Roman" w:hAnsi="Times New Roman"/>
          <w:sz w:val="24"/>
          <w:szCs w:val="24"/>
        </w:rPr>
        <w:t>1</w:t>
      </w:r>
      <w:r w:rsidRPr="005914EE">
        <w:rPr>
          <w:rFonts w:ascii="Times New Roman" w:hAnsi="Times New Roman"/>
          <w:b/>
          <w:sz w:val="24"/>
          <w:szCs w:val="24"/>
        </w:rPr>
        <w:t xml:space="preserve">.  </w:t>
      </w:r>
      <w:r w:rsidRPr="005914EE">
        <w:rPr>
          <w:rFonts w:ascii="Times New Roman" w:hAnsi="Times New Roman"/>
          <w:sz w:val="24"/>
          <w:szCs w:val="24"/>
        </w:rPr>
        <w:t>Диагностирования когнитивной и личностной сферы:</w:t>
      </w:r>
    </w:p>
    <w:p w:rsidR="00477293" w:rsidRPr="005914EE" w:rsidRDefault="00477293" w:rsidP="00477293">
      <w:pPr>
        <w:spacing w:after="0" w:line="240" w:lineRule="auto"/>
        <w:ind w:firstLine="284"/>
        <w:jc w:val="both"/>
        <w:rPr>
          <w:rFonts w:ascii="Times New Roman" w:hAnsi="Times New Roman"/>
          <w:color w:val="111111"/>
          <w:sz w:val="24"/>
          <w:szCs w:val="24"/>
        </w:rPr>
      </w:pPr>
      <w:r w:rsidRPr="005914EE">
        <w:rPr>
          <w:rFonts w:ascii="Times New Roman" w:hAnsi="Times New Roman"/>
          <w:color w:val="111111"/>
          <w:sz w:val="24"/>
          <w:szCs w:val="24"/>
        </w:rPr>
        <w:t xml:space="preserve">   Формула полушарности</w:t>
      </w:r>
    </w:p>
    <w:p w:rsidR="00477293" w:rsidRPr="005914EE" w:rsidRDefault="00477293" w:rsidP="00477293">
      <w:pPr>
        <w:spacing w:after="0" w:line="240" w:lineRule="auto"/>
        <w:ind w:firstLine="284"/>
        <w:jc w:val="both"/>
        <w:rPr>
          <w:rFonts w:ascii="Times New Roman" w:hAnsi="Times New Roman"/>
          <w:color w:val="111111"/>
          <w:sz w:val="24"/>
          <w:szCs w:val="24"/>
        </w:rPr>
      </w:pPr>
      <w:r w:rsidRPr="005914EE">
        <w:rPr>
          <w:rFonts w:ascii="Times New Roman" w:hAnsi="Times New Roman"/>
          <w:color w:val="111111"/>
          <w:sz w:val="24"/>
          <w:szCs w:val="24"/>
        </w:rPr>
        <w:t xml:space="preserve">   Уровень развития самооценки</w:t>
      </w:r>
    </w:p>
    <w:p w:rsidR="00477293" w:rsidRPr="005914EE" w:rsidRDefault="00477293" w:rsidP="00477293">
      <w:pPr>
        <w:spacing w:after="0" w:line="240" w:lineRule="auto"/>
        <w:ind w:firstLine="284"/>
        <w:jc w:val="both"/>
        <w:rPr>
          <w:rFonts w:ascii="Times New Roman" w:hAnsi="Times New Roman"/>
          <w:color w:val="111111"/>
          <w:sz w:val="24"/>
          <w:szCs w:val="24"/>
        </w:rPr>
      </w:pPr>
      <w:r w:rsidRPr="005914EE">
        <w:rPr>
          <w:rFonts w:ascii="Times New Roman" w:hAnsi="Times New Roman"/>
          <w:color w:val="111111"/>
          <w:sz w:val="24"/>
          <w:szCs w:val="24"/>
        </w:rPr>
        <w:t xml:space="preserve">   Уровень нервно-психической напряженности</w:t>
      </w:r>
    </w:p>
    <w:p w:rsidR="00477293" w:rsidRPr="005914EE" w:rsidRDefault="00477293" w:rsidP="00477293">
      <w:pPr>
        <w:spacing w:after="0" w:line="240" w:lineRule="auto"/>
        <w:ind w:firstLine="284"/>
        <w:jc w:val="both"/>
        <w:rPr>
          <w:rFonts w:ascii="Times New Roman" w:hAnsi="Times New Roman"/>
          <w:color w:val="111111"/>
          <w:sz w:val="24"/>
          <w:szCs w:val="24"/>
        </w:rPr>
      </w:pPr>
      <w:r w:rsidRPr="005914EE">
        <w:rPr>
          <w:rFonts w:ascii="Times New Roman" w:hAnsi="Times New Roman"/>
          <w:color w:val="111111"/>
          <w:sz w:val="24"/>
          <w:szCs w:val="24"/>
        </w:rPr>
        <w:t xml:space="preserve">   Уровень тревожности</w:t>
      </w:r>
    </w:p>
    <w:p w:rsidR="00477293" w:rsidRPr="005914EE" w:rsidRDefault="00477293" w:rsidP="00477293">
      <w:pPr>
        <w:spacing w:after="0" w:line="240" w:lineRule="auto"/>
        <w:ind w:firstLine="284"/>
        <w:jc w:val="both"/>
        <w:rPr>
          <w:rFonts w:ascii="Times New Roman" w:hAnsi="Times New Roman"/>
          <w:color w:val="111111"/>
          <w:sz w:val="24"/>
          <w:szCs w:val="24"/>
        </w:rPr>
      </w:pPr>
      <w:r w:rsidRPr="005914EE">
        <w:rPr>
          <w:rFonts w:ascii="Times New Roman" w:hAnsi="Times New Roman"/>
          <w:color w:val="111111"/>
          <w:sz w:val="24"/>
          <w:szCs w:val="24"/>
        </w:rPr>
        <w:t xml:space="preserve">   Уровень развития познавательной активности</w:t>
      </w:r>
    </w:p>
    <w:p w:rsidR="00477293" w:rsidRPr="005914EE" w:rsidRDefault="00477293" w:rsidP="00477293">
      <w:pPr>
        <w:spacing w:after="0" w:line="240" w:lineRule="auto"/>
        <w:ind w:firstLine="284"/>
        <w:jc w:val="both"/>
        <w:rPr>
          <w:rFonts w:ascii="Times New Roman" w:hAnsi="Times New Roman"/>
          <w:color w:val="111111"/>
          <w:sz w:val="24"/>
          <w:szCs w:val="24"/>
        </w:rPr>
      </w:pPr>
      <w:r w:rsidRPr="005914EE">
        <w:rPr>
          <w:rFonts w:ascii="Times New Roman" w:hAnsi="Times New Roman"/>
          <w:color w:val="111111"/>
          <w:sz w:val="24"/>
          <w:szCs w:val="24"/>
        </w:rPr>
        <w:t xml:space="preserve">    Уровень переживания отрицательных эмоций</w:t>
      </w:r>
    </w:p>
    <w:p w:rsidR="00477293" w:rsidRPr="005914EE" w:rsidRDefault="00477293" w:rsidP="00477293">
      <w:pPr>
        <w:spacing w:after="0" w:line="240" w:lineRule="auto"/>
        <w:ind w:firstLine="284"/>
        <w:jc w:val="both"/>
        <w:rPr>
          <w:rFonts w:ascii="Times New Roman" w:hAnsi="Times New Roman"/>
          <w:color w:val="111111"/>
          <w:sz w:val="24"/>
          <w:szCs w:val="24"/>
        </w:rPr>
      </w:pPr>
      <w:r w:rsidRPr="005914EE">
        <w:rPr>
          <w:rFonts w:ascii="Times New Roman" w:hAnsi="Times New Roman"/>
          <w:color w:val="111111"/>
          <w:sz w:val="24"/>
          <w:szCs w:val="24"/>
        </w:rPr>
        <w:t xml:space="preserve">    Уровень мотивации учения</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color w:val="111111"/>
          <w:sz w:val="24"/>
          <w:szCs w:val="24"/>
        </w:rPr>
        <w:t>2.</w:t>
      </w:r>
      <w:r w:rsidRPr="005914EE">
        <w:rPr>
          <w:rFonts w:ascii="Times New Roman" w:hAnsi="Times New Roman"/>
          <w:b/>
          <w:sz w:val="24"/>
          <w:szCs w:val="24"/>
        </w:rPr>
        <w:t xml:space="preserve"> </w:t>
      </w:r>
      <w:r w:rsidRPr="005914EE">
        <w:rPr>
          <w:rFonts w:ascii="Times New Roman" w:hAnsi="Times New Roman"/>
          <w:sz w:val="24"/>
          <w:szCs w:val="24"/>
        </w:rPr>
        <w:t>Проведение  диагностической методики ДДО.</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3.</w:t>
      </w:r>
      <w:r w:rsidRPr="005914EE">
        <w:rPr>
          <w:rFonts w:ascii="Times New Roman" w:hAnsi="Times New Roman"/>
          <w:b/>
          <w:sz w:val="24"/>
          <w:szCs w:val="24"/>
        </w:rPr>
        <w:t xml:space="preserve"> </w:t>
      </w:r>
      <w:r w:rsidRPr="005914EE">
        <w:rPr>
          <w:rFonts w:ascii="Times New Roman" w:hAnsi="Times New Roman"/>
          <w:sz w:val="24"/>
          <w:szCs w:val="24"/>
        </w:rPr>
        <w:t>Диагностирования  «Профориентационной деятельности».</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b/>
          <w:sz w:val="24"/>
          <w:szCs w:val="24"/>
        </w:rPr>
        <w:t xml:space="preserve">    </w:t>
      </w:r>
      <w:r w:rsidRPr="005914EE">
        <w:rPr>
          <w:rFonts w:ascii="Times New Roman" w:hAnsi="Times New Roman"/>
          <w:sz w:val="24"/>
          <w:szCs w:val="24"/>
        </w:rPr>
        <w:t xml:space="preserve">Направление проф. деятельности (по методике « Профиль».)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    Профессиональные склонности (по опроснику Л.Йовайши)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   Тип мышления  (по опроснику типа мышления</w:t>
      </w:r>
      <w:r w:rsidR="00111192">
        <w:rPr>
          <w:rFonts w:ascii="Times New Roman" w:hAnsi="Times New Roman"/>
          <w:sz w:val="24"/>
          <w:szCs w:val="24"/>
        </w:rPr>
        <w:t>)</w:t>
      </w:r>
      <w:r w:rsidRPr="005914EE">
        <w:rPr>
          <w:rFonts w:ascii="Times New Roman" w:hAnsi="Times New Roman"/>
          <w:sz w:val="24"/>
          <w:szCs w:val="24"/>
        </w:rPr>
        <w:t xml:space="preserve"> </w:t>
      </w:r>
    </w:p>
    <w:p w:rsidR="00477293" w:rsidRPr="005914EE" w:rsidRDefault="00477293" w:rsidP="00477293">
      <w:pPr>
        <w:spacing w:after="0" w:line="240" w:lineRule="auto"/>
        <w:ind w:firstLine="284"/>
        <w:jc w:val="both"/>
        <w:rPr>
          <w:rFonts w:ascii="Times New Roman" w:hAnsi="Times New Roman"/>
          <w:sz w:val="24"/>
          <w:szCs w:val="24"/>
        </w:rPr>
      </w:pPr>
      <w:r w:rsidRPr="005914EE">
        <w:rPr>
          <w:rFonts w:ascii="Times New Roman" w:hAnsi="Times New Roman"/>
          <w:sz w:val="24"/>
          <w:szCs w:val="24"/>
        </w:rPr>
        <w:t xml:space="preserve">   </w:t>
      </w:r>
    </w:p>
    <w:p w:rsidR="00477293" w:rsidRPr="005914EE" w:rsidRDefault="00477293" w:rsidP="00111192">
      <w:pPr>
        <w:spacing w:after="0" w:line="240" w:lineRule="auto"/>
        <w:jc w:val="center"/>
        <w:rPr>
          <w:rFonts w:ascii="Times New Roman" w:hAnsi="Times New Roman"/>
          <w:b/>
          <w:sz w:val="24"/>
          <w:szCs w:val="24"/>
          <w:u w:val="single"/>
        </w:rPr>
      </w:pPr>
      <w:r w:rsidRPr="005914EE">
        <w:rPr>
          <w:rFonts w:ascii="Times New Roman" w:hAnsi="Times New Roman"/>
          <w:b/>
          <w:sz w:val="24"/>
          <w:szCs w:val="24"/>
          <w:u w:val="single"/>
        </w:rPr>
        <w:t>Работа с родителями выпускников.</w:t>
      </w:r>
    </w:p>
    <w:p w:rsidR="00477293" w:rsidRDefault="00477293" w:rsidP="00477293">
      <w:pPr>
        <w:spacing w:after="0" w:line="240" w:lineRule="auto"/>
        <w:jc w:val="both"/>
        <w:rPr>
          <w:rFonts w:ascii="Times New Roman" w:hAnsi="Times New Roman"/>
          <w:sz w:val="24"/>
          <w:szCs w:val="24"/>
        </w:rPr>
      </w:pPr>
      <w:r>
        <w:rPr>
          <w:rFonts w:ascii="Times New Roman" w:hAnsi="Times New Roman"/>
          <w:sz w:val="24"/>
          <w:szCs w:val="24"/>
        </w:rPr>
        <w:tab/>
      </w:r>
      <w:r w:rsidRPr="005914EE">
        <w:rPr>
          <w:rFonts w:ascii="Times New Roman" w:hAnsi="Times New Roman"/>
          <w:sz w:val="24"/>
          <w:szCs w:val="24"/>
        </w:rPr>
        <w:t xml:space="preserve">Каждую четверть проводились тематические родительские собрания в 9-х и 11 классах. «Знакомство с Положением о формах и порядке проведения государственной (итоговой) аттестации обучающихся 9-х и 11-х классов в форме ОГЭ и ЕГЭ»; </w:t>
      </w:r>
      <w:r w:rsidR="006F1974">
        <w:rPr>
          <w:rFonts w:ascii="Times New Roman" w:hAnsi="Times New Roman"/>
          <w:sz w:val="24"/>
          <w:szCs w:val="24"/>
        </w:rPr>
        <w:t>«Процедура проведения ЕГЭ в 2023</w:t>
      </w:r>
      <w:r w:rsidRPr="005914EE">
        <w:rPr>
          <w:rFonts w:ascii="Times New Roman" w:hAnsi="Times New Roman"/>
          <w:sz w:val="24"/>
          <w:szCs w:val="24"/>
        </w:rPr>
        <w:t xml:space="preserve"> году»; </w:t>
      </w:r>
      <w:r w:rsidR="006F1974">
        <w:rPr>
          <w:rFonts w:ascii="Times New Roman" w:hAnsi="Times New Roman"/>
          <w:sz w:val="24"/>
          <w:szCs w:val="24"/>
        </w:rPr>
        <w:t>«Процедура проведения ОГЭ в 2023</w:t>
      </w:r>
      <w:r w:rsidRPr="005914EE">
        <w:rPr>
          <w:rFonts w:ascii="Times New Roman" w:hAnsi="Times New Roman"/>
          <w:sz w:val="24"/>
          <w:szCs w:val="24"/>
        </w:rPr>
        <w:t xml:space="preserve"> году».</w:t>
      </w:r>
      <w:r>
        <w:rPr>
          <w:rFonts w:ascii="Times New Roman" w:hAnsi="Times New Roman"/>
          <w:sz w:val="24"/>
          <w:szCs w:val="24"/>
        </w:rPr>
        <w:t xml:space="preserve"> </w:t>
      </w:r>
    </w:p>
    <w:p w:rsidR="00477293" w:rsidRPr="005914EE" w:rsidRDefault="00477293" w:rsidP="00477293">
      <w:pPr>
        <w:spacing w:after="0" w:line="240" w:lineRule="auto"/>
        <w:jc w:val="both"/>
        <w:rPr>
          <w:rFonts w:ascii="Times New Roman" w:hAnsi="Times New Roman"/>
          <w:sz w:val="24"/>
          <w:szCs w:val="24"/>
        </w:rPr>
      </w:pPr>
      <w:r>
        <w:rPr>
          <w:rFonts w:ascii="Times New Roman" w:hAnsi="Times New Roman"/>
          <w:sz w:val="24"/>
          <w:szCs w:val="24"/>
        </w:rPr>
        <w:tab/>
      </w:r>
      <w:r w:rsidRPr="005914EE">
        <w:rPr>
          <w:rFonts w:ascii="Times New Roman" w:hAnsi="Times New Roman"/>
          <w:sz w:val="24"/>
          <w:szCs w:val="24"/>
        </w:rPr>
        <w:t>На протяжении всего учебного года осуществлялось индивидуальное консультирование и информирование родителей по вопросам ГИА.</w:t>
      </w:r>
    </w:p>
    <w:p w:rsidR="00477293" w:rsidRDefault="00477293" w:rsidP="00111192">
      <w:pPr>
        <w:pStyle w:val="af8"/>
        <w:jc w:val="left"/>
        <w:rPr>
          <w:b/>
          <w:sz w:val="24"/>
        </w:rPr>
      </w:pPr>
    </w:p>
    <w:p w:rsidR="00477293" w:rsidRPr="00C354FF" w:rsidRDefault="00477293" w:rsidP="00477293">
      <w:pPr>
        <w:pStyle w:val="a7"/>
        <w:shd w:val="clear" w:color="auto" w:fill="FFFFFF"/>
        <w:spacing w:before="0" w:beforeAutospacing="0" w:after="0" w:afterAutospacing="0"/>
        <w:jc w:val="center"/>
        <w:rPr>
          <w:color w:val="000000"/>
        </w:rPr>
      </w:pPr>
      <w:r w:rsidRPr="005914EE">
        <w:rPr>
          <w:b/>
          <w:i/>
          <w:u w:val="single"/>
        </w:rPr>
        <w:t>Анализ результатов</w:t>
      </w:r>
    </w:p>
    <w:p w:rsidR="00477293" w:rsidRPr="005914EE" w:rsidRDefault="00477293" w:rsidP="00477293">
      <w:pPr>
        <w:spacing w:after="0" w:line="240" w:lineRule="auto"/>
        <w:jc w:val="center"/>
        <w:rPr>
          <w:rFonts w:ascii="Times New Roman" w:hAnsi="Times New Roman"/>
          <w:b/>
          <w:i/>
          <w:sz w:val="24"/>
          <w:szCs w:val="24"/>
          <w:u w:val="single"/>
        </w:rPr>
      </w:pPr>
      <w:r w:rsidRPr="005914EE">
        <w:rPr>
          <w:rFonts w:ascii="Times New Roman" w:hAnsi="Times New Roman"/>
          <w:b/>
          <w:i/>
          <w:sz w:val="24"/>
          <w:szCs w:val="24"/>
          <w:u w:val="single"/>
        </w:rPr>
        <w:t xml:space="preserve">государственной (итоговой) аттестации выпускников </w:t>
      </w:r>
      <w:r w:rsidRPr="005914EE">
        <w:rPr>
          <w:rFonts w:ascii="Times New Roman" w:hAnsi="Times New Roman"/>
          <w:b/>
          <w:i/>
          <w:sz w:val="24"/>
          <w:szCs w:val="24"/>
          <w:u w:val="single"/>
          <w:lang w:val="en-US"/>
        </w:rPr>
        <w:t>IX</w:t>
      </w:r>
      <w:r w:rsidRPr="005914EE">
        <w:rPr>
          <w:rFonts w:ascii="Times New Roman" w:hAnsi="Times New Roman"/>
          <w:b/>
          <w:i/>
          <w:sz w:val="24"/>
          <w:szCs w:val="24"/>
          <w:u w:val="single"/>
        </w:rPr>
        <w:t xml:space="preserve">   и  XI классов</w:t>
      </w:r>
    </w:p>
    <w:p w:rsidR="00477293" w:rsidRDefault="00477293" w:rsidP="00477293">
      <w:pPr>
        <w:pStyle w:val="af8"/>
        <w:rPr>
          <w:b/>
          <w:sz w:val="24"/>
        </w:rPr>
      </w:pPr>
    </w:p>
    <w:p w:rsidR="006F1974" w:rsidRPr="00C23D84" w:rsidRDefault="006F1974" w:rsidP="006F1974">
      <w:pPr>
        <w:spacing w:after="0" w:line="240" w:lineRule="auto"/>
        <w:jc w:val="both"/>
        <w:rPr>
          <w:rFonts w:ascii="Times New Roman" w:hAnsi="Times New Roman"/>
          <w:sz w:val="24"/>
          <w:szCs w:val="24"/>
          <w:highlight w:val="yellow"/>
        </w:rPr>
      </w:pPr>
      <w:r w:rsidRPr="00C23D84">
        <w:rPr>
          <w:rFonts w:ascii="Times New Roman" w:hAnsi="Times New Roman"/>
          <w:sz w:val="24"/>
          <w:szCs w:val="24"/>
        </w:rPr>
        <w:t xml:space="preserve">Анализ выпуска основной и средней школы показал, что обучающиеся получили знания и умения по предметам школьной программы. Это подтвердили  результаты государственной (итоговой) аттестации. До итоговой аттестации по образовательным программам основного общего образования были допущены все 94  обучающихся 9-х классов. </w:t>
      </w:r>
    </w:p>
    <w:p w:rsidR="006F1974" w:rsidRPr="00C23D84" w:rsidRDefault="006F1974" w:rsidP="006F1974">
      <w:pPr>
        <w:pStyle w:val="af8"/>
        <w:jc w:val="left"/>
        <w:rPr>
          <w:sz w:val="24"/>
        </w:rPr>
      </w:pPr>
      <w:r w:rsidRPr="00C23D84">
        <w:rPr>
          <w:sz w:val="24"/>
        </w:rPr>
        <w:t>Результаты ГИА-9:</w:t>
      </w:r>
    </w:p>
    <w:p w:rsidR="006F1974" w:rsidRPr="00C23D84" w:rsidRDefault="006F1974" w:rsidP="006F1974">
      <w:pPr>
        <w:pStyle w:val="af8"/>
        <w:rPr>
          <w:b/>
          <w:sz w:val="24"/>
        </w:rPr>
      </w:pPr>
    </w:p>
    <w:p w:rsidR="006F1974" w:rsidRPr="00C23D84" w:rsidRDefault="006F1974" w:rsidP="006F1974">
      <w:pPr>
        <w:pStyle w:val="af8"/>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pPr>
    </w:p>
    <w:p w:rsidR="00477293" w:rsidRDefault="00477293" w:rsidP="00477293">
      <w:pPr>
        <w:pStyle w:val="af8"/>
        <w:ind w:left="720"/>
        <w:rPr>
          <w:b/>
          <w:sz w:val="24"/>
        </w:rPr>
        <w:sectPr w:rsidR="00477293" w:rsidSect="00477293">
          <w:footerReference w:type="default" r:id="rId13"/>
          <w:pgSz w:w="11906" w:h="16838"/>
          <w:pgMar w:top="1134" w:right="567" w:bottom="1134" w:left="709" w:header="709" w:footer="709" w:gutter="0"/>
          <w:cols w:space="708"/>
          <w:docGrid w:linePitch="360"/>
        </w:sectPr>
      </w:pPr>
    </w:p>
    <w:p w:rsidR="006F1974" w:rsidRPr="00C23D84" w:rsidRDefault="006F1974" w:rsidP="006F1974">
      <w:pPr>
        <w:pStyle w:val="af8"/>
        <w:rPr>
          <w:b/>
          <w:i/>
          <w:sz w:val="24"/>
        </w:rPr>
      </w:pPr>
      <w:r w:rsidRPr="00C23D84">
        <w:rPr>
          <w:b/>
          <w:i/>
          <w:sz w:val="24"/>
        </w:rPr>
        <w:lastRenderedPageBreak/>
        <w:t>Анализ результатов</w:t>
      </w:r>
      <w:r>
        <w:rPr>
          <w:b/>
          <w:i/>
          <w:sz w:val="24"/>
        </w:rPr>
        <w:t xml:space="preserve"> </w:t>
      </w:r>
      <w:r w:rsidRPr="00C23D84">
        <w:rPr>
          <w:b/>
          <w:i/>
          <w:sz w:val="24"/>
        </w:rPr>
        <w:t>ОГЭ  в 2022/23 учебном году по русскому языку</w:t>
      </w:r>
    </w:p>
    <w:p w:rsidR="006F1974" w:rsidRPr="00C23D84" w:rsidRDefault="006F1974" w:rsidP="006F1974">
      <w:pPr>
        <w:pStyle w:val="af8"/>
        <w:rPr>
          <w:b/>
          <w:i/>
          <w:sz w:val="24"/>
        </w:rPr>
      </w:pPr>
    </w:p>
    <w:tbl>
      <w:tblPr>
        <w:tblW w:w="16225"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482"/>
        <w:gridCol w:w="1108"/>
        <w:gridCol w:w="546"/>
        <w:gridCol w:w="546"/>
        <w:gridCol w:w="546"/>
        <w:gridCol w:w="546"/>
        <w:gridCol w:w="491"/>
        <w:gridCol w:w="742"/>
        <w:gridCol w:w="546"/>
        <w:gridCol w:w="482"/>
        <w:gridCol w:w="1239"/>
        <w:gridCol w:w="546"/>
        <w:gridCol w:w="546"/>
        <w:gridCol w:w="546"/>
        <w:gridCol w:w="546"/>
        <w:gridCol w:w="742"/>
        <w:gridCol w:w="546"/>
        <w:gridCol w:w="482"/>
        <w:gridCol w:w="836"/>
        <w:gridCol w:w="836"/>
        <w:gridCol w:w="836"/>
        <w:gridCol w:w="1684"/>
      </w:tblGrid>
      <w:tr w:rsidR="006F1974" w:rsidRPr="006A0B83" w:rsidTr="006F1974">
        <w:trPr>
          <w:trHeight w:val="192"/>
          <w:jc w:val="center"/>
        </w:trPr>
        <w:tc>
          <w:tcPr>
            <w:tcW w:w="0" w:type="auto"/>
            <w:vMerge w:val="restart"/>
            <w:vAlign w:val="center"/>
          </w:tcPr>
          <w:p w:rsidR="006F1974" w:rsidRPr="006A0B83" w:rsidRDefault="006F1974" w:rsidP="006F1974">
            <w:pPr>
              <w:spacing w:after="0" w:line="240" w:lineRule="auto"/>
              <w:jc w:val="center"/>
              <w:rPr>
                <w:rFonts w:ascii="Times New Roman" w:hAnsi="Times New Roman"/>
                <w:b/>
              </w:rPr>
            </w:pPr>
            <w:r w:rsidRPr="006A0B83">
              <w:rPr>
                <w:rFonts w:ascii="Times New Roman" w:hAnsi="Times New Roman"/>
                <w:b/>
              </w:rPr>
              <w:t>Класс</w:t>
            </w:r>
          </w:p>
        </w:tc>
        <w:tc>
          <w:tcPr>
            <w:tcW w:w="6035" w:type="dxa"/>
            <w:gridSpan w:val="10"/>
            <w:vAlign w:val="center"/>
          </w:tcPr>
          <w:p w:rsidR="006F1974" w:rsidRPr="006A0B83" w:rsidRDefault="006F1974" w:rsidP="006F1974">
            <w:pPr>
              <w:spacing w:after="0" w:line="240" w:lineRule="auto"/>
              <w:jc w:val="center"/>
              <w:rPr>
                <w:rFonts w:ascii="Times New Roman" w:hAnsi="Times New Roman"/>
                <w:b/>
                <w:bCs/>
              </w:rPr>
            </w:pPr>
            <w:r w:rsidRPr="006A0B83">
              <w:rPr>
                <w:rFonts w:ascii="Times New Roman" w:hAnsi="Times New Roman"/>
                <w:b/>
                <w:bCs/>
              </w:rPr>
              <w:t>РЕЗУЛЬТАТЫ ОГЭ</w:t>
            </w:r>
          </w:p>
        </w:tc>
        <w:tc>
          <w:tcPr>
            <w:tcW w:w="0" w:type="auto"/>
            <w:gridSpan w:val="8"/>
            <w:vAlign w:val="center"/>
          </w:tcPr>
          <w:p w:rsidR="006F1974" w:rsidRPr="006A0B83" w:rsidRDefault="006F1974" w:rsidP="006F1974">
            <w:pPr>
              <w:pStyle w:val="af8"/>
              <w:jc w:val="left"/>
              <w:rPr>
                <w:b/>
                <w:bCs/>
                <w:sz w:val="22"/>
                <w:szCs w:val="22"/>
                <w:u w:val="single"/>
              </w:rPr>
            </w:pPr>
            <w:r w:rsidRPr="006A0B83">
              <w:rPr>
                <w:sz w:val="22"/>
                <w:szCs w:val="22"/>
                <w:u w:val="single"/>
              </w:rPr>
              <w:t>Для сравнения:</w:t>
            </w:r>
          </w:p>
          <w:p w:rsidR="006F1974" w:rsidRPr="006A0B83" w:rsidRDefault="006F1974" w:rsidP="006F1974">
            <w:pPr>
              <w:spacing w:after="0" w:line="240" w:lineRule="auto"/>
              <w:rPr>
                <w:rFonts w:ascii="Times New Roman" w:hAnsi="Times New Roman"/>
                <w:b/>
                <w:bCs/>
              </w:rPr>
            </w:pPr>
            <w:r w:rsidRPr="006A0B83">
              <w:rPr>
                <w:rFonts w:ascii="Times New Roman" w:hAnsi="Times New Roman"/>
                <w:b/>
                <w:bCs/>
              </w:rPr>
              <w:t>ГОДОВАЯ ОТМЕТКА за 2022/23 уч. год:</w:t>
            </w:r>
          </w:p>
        </w:tc>
        <w:tc>
          <w:tcPr>
            <w:tcW w:w="0" w:type="auto"/>
            <w:gridSpan w:val="3"/>
            <w:vAlign w:val="center"/>
          </w:tcPr>
          <w:p w:rsidR="006F1974" w:rsidRPr="006A0B83" w:rsidRDefault="006F1974" w:rsidP="006F1974">
            <w:pPr>
              <w:pStyle w:val="af8"/>
              <w:rPr>
                <w:b/>
                <w:bCs/>
                <w:sz w:val="22"/>
                <w:szCs w:val="22"/>
                <w:u w:val="single"/>
              </w:rPr>
            </w:pPr>
            <w:r w:rsidRPr="006A0B83">
              <w:rPr>
                <w:rFonts w:eastAsia="Calibri"/>
                <w:sz w:val="22"/>
                <w:szCs w:val="22"/>
              </w:rPr>
              <w:t>ПОЛУЧИЛИ РЕЗУЛЬТАТЫ ПО ОГЭ</w:t>
            </w:r>
          </w:p>
        </w:tc>
        <w:tc>
          <w:tcPr>
            <w:tcW w:w="0" w:type="auto"/>
            <w:vMerge w:val="restart"/>
            <w:vAlign w:val="center"/>
          </w:tcPr>
          <w:p w:rsidR="006F1974" w:rsidRPr="006A0B83" w:rsidRDefault="006F1974" w:rsidP="006F1974">
            <w:pPr>
              <w:pStyle w:val="af8"/>
              <w:rPr>
                <w:rFonts w:eastAsia="Calibri"/>
                <w:sz w:val="22"/>
                <w:szCs w:val="22"/>
              </w:rPr>
            </w:pPr>
            <w:r w:rsidRPr="006A0B83">
              <w:rPr>
                <w:rFonts w:eastAsia="Calibri"/>
                <w:sz w:val="22"/>
                <w:szCs w:val="22"/>
              </w:rPr>
              <w:t>ФИО преподавателя</w:t>
            </w:r>
          </w:p>
        </w:tc>
      </w:tr>
      <w:tr w:rsidR="006F1974" w:rsidRPr="006A0B83" w:rsidTr="006F1974">
        <w:trPr>
          <w:cantSplit/>
          <w:trHeight w:val="1801"/>
          <w:jc w:val="center"/>
        </w:trPr>
        <w:tc>
          <w:tcPr>
            <w:tcW w:w="0" w:type="auto"/>
            <w:vMerge/>
            <w:vAlign w:val="center"/>
          </w:tcPr>
          <w:p w:rsidR="006F1974" w:rsidRPr="006A0B83" w:rsidRDefault="006F1974" w:rsidP="006F1974">
            <w:pPr>
              <w:pStyle w:val="af8"/>
              <w:jc w:val="left"/>
              <w:rPr>
                <w:b/>
                <w:bCs/>
                <w:sz w:val="22"/>
                <w:szCs w:val="22"/>
              </w:rPr>
            </w:pPr>
          </w:p>
        </w:tc>
        <w:tc>
          <w:tcPr>
            <w:tcW w:w="0" w:type="auto"/>
            <w:textDirection w:val="btLr"/>
            <w:vAlign w:val="center"/>
          </w:tcPr>
          <w:p w:rsidR="006F1974" w:rsidRPr="006A0B83" w:rsidRDefault="006F1974" w:rsidP="006F1974">
            <w:pPr>
              <w:spacing w:after="0" w:line="240" w:lineRule="auto"/>
              <w:ind w:left="113" w:right="113"/>
              <w:jc w:val="center"/>
              <w:rPr>
                <w:rFonts w:ascii="Times New Roman" w:hAnsi="Times New Roman"/>
              </w:rPr>
            </w:pPr>
            <w:r w:rsidRPr="006A0B83">
              <w:rPr>
                <w:rFonts w:ascii="Times New Roman" w:hAnsi="Times New Roman"/>
                <w:bCs/>
              </w:rPr>
              <w:t>Всего учащихся</w:t>
            </w:r>
          </w:p>
        </w:tc>
        <w:tc>
          <w:tcPr>
            <w:tcW w:w="1108" w:type="dxa"/>
            <w:textDirection w:val="btLr"/>
            <w:vAlign w:val="center"/>
          </w:tcPr>
          <w:p w:rsidR="006F1974" w:rsidRPr="006A0B83" w:rsidRDefault="006F1974" w:rsidP="006F1974">
            <w:pPr>
              <w:spacing w:after="0" w:line="240" w:lineRule="auto"/>
              <w:ind w:left="113" w:right="113"/>
              <w:jc w:val="center"/>
              <w:rPr>
                <w:rFonts w:ascii="Times New Roman" w:hAnsi="Times New Roman"/>
              </w:rPr>
            </w:pPr>
            <w:r w:rsidRPr="006A0B83">
              <w:rPr>
                <w:rFonts w:ascii="Times New Roman" w:hAnsi="Times New Roman"/>
                <w:bCs/>
              </w:rPr>
              <w:t xml:space="preserve">Всего выполняли работу </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bCs/>
              </w:rPr>
              <w:t>«5»</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bCs/>
              </w:rPr>
              <w:t>«4»</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bCs/>
              </w:rPr>
              <w:t>«3»</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bCs/>
              </w:rPr>
              <w:t>«2»</w:t>
            </w:r>
          </w:p>
        </w:tc>
        <w:tc>
          <w:tcPr>
            <w:tcW w:w="0" w:type="auto"/>
            <w:textDirection w:val="btLr"/>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bCs/>
              </w:rPr>
              <w:t>Средний балл</w:t>
            </w:r>
          </w:p>
        </w:tc>
        <w:tc>
          <w:tcPr>
            <w:tcW w:w="0" w:type="auto"/>
            <w:textDirection w:val="btLr"/>
            <w:vAlign w:val="center"/>
          </w:tcPr>
          <w:p w:rsidR="006F1974" w:rsidRDefault="006F1974" w:rsidP="006F1974">
            <w:pPr>
              <w:spacing w:after="0" w:line="240" w:lineRule="auto"/>
              <w:jc w:val="center"/>
              <w:rPr>
                <w:rFonts w:ascii="Times New Roman" w:hAnsi="Times New Roman"/>
                <w:bCs/>
              </w:rPr>
            </w:pPr>
            <w:r w:rsidRPr="006A0B83">
              <w:rPr>
                <w:rFonts w:ascii="Times New Roman" w:hAnsi="Times New Roman"/>
                <w:bCs/>
              </w:rPr>
              <w:t xml:space="preserve">Средний балл в </w:t>
            </w:r>
          </w:p>
          <w:p w:rsidR="006F1974" w:rsidRPr="006A0B83" w:rsidRDefault="006F1974" w:rsidP="006F1974">
            <w:pPr>
              <w:spacing w:after="0" w:line="240" w:lineRule="auto"/>
              <w:jc w:val="center"/>
              <w:rPr>
                <w:rFonts w:ascii="Times New Roman" w:hAnsi="Times New Roman"/>
              </w:rPr>
            </w:pPr>
            <w:r w:rsidRPr="006A0B83">
              <w:rPr>
                <w:rFonts w:ascii="Times New Roman" w:hAnsi="Times New Roman"/>
                <w:bCs/>
              </w:rPr>
              <w:t>5-ти б. системе</w:t>
            </w:r>
          </w:p>
        </w:tc>
        <w:tc>
          <w:tcPr>
            <w:tcW w:w="0" w:type="auto"/>
            <w:textDirection w:val="btLr"/>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bCs/>
              </w:rPr>
              <w:t>% обученности</w:t>
            </w:r>
          </w:p>
        </w:tc>
        <w:tc>
          <w:tcPr>
            <w:tcW w:w="0" w:type="auto"/>
            <w:textDirection w:val="btLr"/>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 качества</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bCs/>
              </w:rPr>
              <w:t>Всего учащихся</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bCs/>
              </w:rPr>
              <w:t>«5»</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bCs/>
              </w:rPr>
              <w:t>«4»</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bCs/>
              </w:rPr>
              <w:t>«3»</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bCs/>
              </w:rPr>
              <w:t>«2»</w:t>
            </w:r>
          </w:p>
        </w:tc>
        <w:tc>
          <w:tcPr>
            <w:tcW w:w="0" w:type="auto"/>
            <w:textDirection w:val="btLr"/>
            <w:vAlign w:val="center"/>
          </w:tcPr>
          <w:p w:rsidR="006F1974" w:rsidRDefault="006F1974" w:rsidP="006F1974">
            <w:pPr>
              <w:spacing w:after="0" w:line="240" w:lineRule="auto"/>
              <w:jc w:val="center"/>
              <w:rPr>
                <w:rFonts w:ascii="Times New Roman" w:hAnsi="Times New Roman"/>
                <w:bCs/>
              </w:rPr>
            </w:pPr>
            <w:r w:rsidRPr="006A0B83">
              <w:rPr>
                <w:rFonts w:ascii="Times New Roman" w:hAnsi="Times New Roman"/>
                <w:bCs/>
              </w:rPr>
              <w:t xml:space="preserve">Средний балл в </w:t>
            </w:r>
          </w:p>
          <w:p w:rsidR="006F1974" w:rsidRPr="006A0B83" w:rsidRDefault="006F1974" w:rsidP="006F1974">
            <w:pPr>
              <w:spacing w:after="0" w:line="240" w:lineRule="auto"/>
              <w:jc w:val="center"/>
              <w:rPr>
                <w:rFonts w:ascii="Times New Roman" w:hAnsi="Times New Roman"/>
              </w:rPr>
            </w:pPr>
            <w:r w:rsidRPr="006A0B83">
              <w:rPr>
                <w:rFonts w:ascii="Times New Roman" w:hAnsi="Times New Roman"/>
                <w:bCs/>
              </w:rPr>
              <w:t>5-ти б. системе</w:t>
            </w:r>
          </w:p>
        </w:tc>
        <w:tc>
          <w:tcPr>
            <w:tcW w:w="0" w:type="auto"/>
            <w:textDirection w:val="btLr"/>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bCs/>
              </w:rPr>
              <w:t>% обученности</w:t>
            </w:r>
          </w:p>
        </w:tc>
        <w:tc>
          <w:tcPr>
            <w:tcW w:w="0" w:type="auto"/>
            <w:textDirection w:val="btLr"/>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 качества</w:t>
            </w:r>
          </w:p>
        </w:tc>
        <w:tc>
          <w:tcPr>
            <w:tcW w:w="0" w:type="auto"/>
            <w:textDirection w:val="btLr"/>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ВЫШЕ</w:t>
            </w:r>
          </w:p>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(кол-во/%)</w:t>
            </w:r>
          </w:p>
        </w:tc>
        <w:tc>
          <w:tcPr>
            <w:tcW w:w="0" w:type="auto"/>
            <w:textDirection w:val="btLr"/>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ПОДТВЕРДИЛИ</w:t>
            </w:r>
          </w:p>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(кол-во/%)</w:t>
            </w:r>
          </w:p>
        </w:tc>
        <w:tc>
          <w:tcPr>
            <w:tcW w:w="0" w:type="auto"/>
            <w:textDirection w:val="btLr"/>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НИЖЕ</w:t>
            </w:r>
          </w:p>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(кол-во/%)</w:t>
            </w:r>
          </w:p>
        </w:tc>
        <w:tc>
          <w:tcPr>
            <w:tcW w:w="0" w:type="auto"/>
            <w:vMerge/>
            <w:textDirection w:val="btLr"/>
            <w:vAlign w:val="center"/>
          </w:tcPr>
          <w:p w:rsidR="006F1974" w:rsidRPr="006A0B83" w:rsidRDefault="006F1974" w:rsidP="006F1974">
            <w:pPr>
              <w:spacing w:after="0" w:line="240" w:lineRule="auto"/>
              <w:jc w:val="right"/>
              <w:rPr>
                <w:rFonts w:ascii="Times New Roman" w:hAnsi="Times New Roman"/>
                <w:bCs/>
              </w:rPr>
            </w:pPr>
          </w:p>
        </w:tc>
      </w:tr>
      <w:tr w:rsidR="006F1974" w:rsidRPr="006A0B83" w:rsidTr="006F1974">
        <w:trPr>
          <w:trHeight w:val="270"/>
          <w:jc w:val="center"/>
        </w:trPr>
        <w:tc>
          <w:tcPr>
            <w:tcW w:w="0" w:type="auto"/>
            <w:vMerge w:val="restart"/>
            <w:vAlign w:val="center"/>
          </w:tcPr>
          <w:p w:rsidR="006F1974" w:rsidRPr="006A0B83" w:rsidRDefault="006F1974" w:rsidP="006F1974">
            <w:pPr>
              <w:pStyle w:val="af8"/>
              <w:rPr>
                <w:b/>
                <w:bCs/>
                <w:sz w:val="22"/>
                <w:szCs w:val="22"/>
              </w:rPr>
            </w:pPr>
            <w:r w:rsidRPr="006A0B83">
              <w:rPr>
                <w:sz w:val="22"/>
                <w:szCs w:val="22"/>
              </w:rPr>
              <w:t>9А</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28</w:t>
            </w:r>
          </w:p>
        </w:tc>
        <w:tc>
          <w:tcPr>
            <w:tcW w:w="1108" w:type="dxa"/>
            <w:vMerge w:val="restart"/>
            <w:vAlign w:val="center"/>
          </w:tcPr>
          <w:p w:rsidR="006F1974" w:rsidRPr="006A0B83" w:rsidRDefault="006F1974" w:rsidP="006F1974">
            <w:pPr>
              <w:spacing w:after="0" w:line="240" w:lineRule="auto"/>
              <w:ind w:left="-153" w:right="-126"/>
              <w:jc w:val="center"/>
              <w:rPr>
                <w:rFonts w:ascii="Times New Roman" w:hAnsi="Times New Roman"/>
              </w:rPr>
            </w:pPr>
            <w:r w:rsidRPr="006A0B83">
              <w:rPr>
                <w:rFonts w:ascii="Times New Roman" w:hAnsi="Times New Roman"/>
              </w:rPr>
              <w:t>27</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6</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14</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7</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0</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4</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4</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100</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74</w:t>
            </w:r>
          </w:p>
        </w:tc>
        <w:tc>
          <w:tcPr>
            <w:tcW w:w="0" w:type="auto"/>
            <w:vMerge w:val="restart"/>
            <w:vAlign w:val="center"/>
          </w:tcPr>
          <w:p w:rsidR="006F1974" w:rsidRDefault="006F1974" w:rsidP="006F1974">
            <w:pPr>
              <w:spacing w:after="0" w:line="240" w:lineRule="auto"/>
              <w:ind w:left="-191" w:right="-168"/>
              <w:jc w:val="center"/>
              <w:rPr>
                <w:rFonts w:ascii="Times New Roman" w:hAnsi="Times New Roman"/>
              </w:rPr>
            </w:pPr>
            <w:r w:rsidRPr="006A0B83">
              <w:rPr>
                <w:rFonts w:ascii="Times New Roman" w:hAnsi="Times New Roman"/>
              </w:rPr>
              <w:t>28</w:t>
            </w:r>
          </w:p>
          <w:p w:rsidR="006F1974" w:rsidRPr="006A0B83" w:rsidRDefault="006F1974" w:rsidP="006F1974">
            <w:pPr>
              <w:spacing w:after="0" w:line="240" w:lineRule="auto"/>
              <w:ind w:left="-191" w:right="-168"/>
              <w:jc w:val="center"/>
              <w:rPr>
                <w:rFonts w:ascii="Times New Roman" w:hAnsi="Times New Roman"/>
              </w:rPr>
            </w:pPr>
            <w:r w:rsidRPr="006A0B83">
              <w:rPr>
                <w:rFonts w:ascii="Times New Roman" w:hAnsi="Times New Roman"/>
              </w:rPr>
              <w:t>(1 уч. ГВЭ)</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2</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12</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14</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0</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4</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100</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50</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12</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13</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2</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Абуталимова И.О.</w:t>
            </w:r>
          </w:p>
        </w:tc>
      </w:tr>
      <w:tr w:rsidR="006F1974" w:rsidRPr="006A0B83" w:rsidTr="006F1974">
        <w:trPr>
          <w:trHeight w:val="180"/>
          <w:jc w:val="center"/>
        </w:trPr>
        <w:tc>
          <w:tcPr>
            <w:tcW w:w="0" w:type="auto"/>
            <w:vMerge/>
            <w:vAlign w:val="center"/>
          </w:tcPr>
          <w:p w:rsidR="006F1974" w:rsidRPr="006A0B83" w:rsidRDefault="006F1974" w:rsidP="006F1974">
            <w:pPr>
              <w:pStyle w:val="af8"/>
              <w:rPr>
                <w:b/>
                <w:bCs/>
                <w:sz w:val="22"/>
                <w:szCs w:val="22"/>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1108" w:type="dxa"/>
            <w:vMerge/>
            <w:vAlign w:val="center"/>
          </w:tcPr>
          <w:p w:rsidR="006F1974" w:rsidRPr="006A0B83" w:rsidRDefault="006F1974" w:rsidP="006F1974">
            <w:pPr>
              <w:spacing w:after="0" w:line="240" w:lineRule="auto"/>
              <w:ind w:left="-153" w:right="-126"/>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tabs>
                <w:tab w:val="left" w:pos="6412"/>
              </w:tabs>
              <w:spacing w:after="0" w:line="240" w:lineRule="auto"/>
              <w:ind w:hanging="142"/>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ind w:left="-191" w:right="-168"/>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44%</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48%</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7%</w:t>
            </w:r>
          </w:p>
        </w:tc>
        <w:tc>
          <w:tcPr>
            <w:tcW w:w="0" w:type="auto"/>
            <w:vMerge/>
            <w:vAlign w:val="center"/>
          </w:tcPr>
          <w:p w:rsidR="006F1974" w:rsidRPr="006A0B83" w:rsidRDefault="006F1974" w:rsidP="006F1974">
            <w:pPr>
              <w:spacing w:after="0" w:line="240" w:lineRule="auto"/>
              <w:jc w:val="center"/>
              <w:rPr>
                <w:rFonts w:ascii="Times New Roman" w:hAnsi="Times New Roman"/>
              </w:rPr>
            </w:pPr>
          </w:p>
        </w:tc>
      </w:tr>
      <w:tr w:rsidR="006F1974" w:rsidRPr="006A0B83" w:rsidTr="006F1974">
        <w:trPr>
          <w:trHeight w:val="255"/>
          <w:jc w:val="center"/>
        </w:trPr>
        <w:tc>
          <w:tcPr>
            <w:tcW w:w="0" w:type="auto"/>
            <w:vMerge w:val="restart"/>
            <w:vAlign w:val="center"/>
          </w:tcPr>
          <w:p w:rsidR="006F1974" w:rsidRPr="006A0B83" w:rsidRDefault="006F1974" w:rsidP="006F1974">
            <w:pPr>
              <w:pStyle w:val="af8"/>
              <w:rPr>
                <w:b/>
                <w:bCs/>
                <w:sz w:val="22"/>
                <w:szCs w:val="22"/>
              </w:rPr>
            </w:pPr>
            <w:r w:rsidRPr="006A0B83">
              <w:rPr>
                <w:sz w:val="22"/>
                <w:szCs w:val="22"/>
              </w:rPr>
              <w:t>9Б</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28</w:t>
            </w:r>
          </w:p>
        </w:tc>
        <w:tc>
          <w:tcPr>
            <w:tcW w:w="1108" w:type="dxa"/>
            <w:vMerge w:val="restart"/>
            <w:vAlign w:val="center"/>
          </w:tcPr>
          <w:p w:rsidR="006F1974" w:rsidRDefault="006F1974" w:rsidP="006F1974">
            <w:pPr>
              <w:spacing w:after="0" w:line="240" w:lineRule="auto"/>
              <w:ind w:left="-153" w:right="-126"/>
              <w:jc w:val="center"/>
              <w:rPr>
                <w:rFonts w:ascii="Times New Roman" w:hAnsi="Times New Roman"/>
              </w:rPr>
            </w:pPr>
            <w:r w:rsidRPr="006A0B83">
              <w:rPr>
                <w:rFonts w:ascii="Times New Roman" w:hAnsi="Times New Roman"/>
              </w:rPr>
              <w:t xml:space="preserve">27 </w:t>
            </w:r>
          </w:p>
          <w:p w:rsidR="006F1974" w:rsidRPr="006A0B83" w:rsidRDefault="006F1974" w:rsidP="006F1974">
            <w:pPr>
              <w:spacing w:after="0" w:line="240" w:lineRule="auto"/>
              <w:ind w:left="-153" w:right="-126"/>
              <w:jc w:val="center"/>
              <w:rPr>
                <w:rFonts w:ascii="Times New Roman" w:hAnsi="Times New Roman"/>
              </w:rPr>
            </w:pPr>
            <w:r w:rsidRPr="006A0B83">
              <w:rPr>
                <w:rFonts w:ascii="Times New Roman" w:hAnsi="Times New Roman"/>
              </w:rPr>
              <w:t>(1 уч ГВЭ)</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6</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11</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10</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0</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3,9</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4</w:t>
            </w:r>
          </w:p>
        </w:tc>
        <w:tc>
          <w:tcPr>
            <w:tcW w:w="0" w:type="auto"/>
            <w:vMerge w:val="restart"/>
            <w:vAlign w:val="center"/>
          </w:tcPr>
          <w:p w:rsidR="006F1974" w:rsidRPr="006A0B83" w:rsidRDefault="006F1974" w:rsidP="006F1974">
            <w:pPr>
              <w:spacing w:after="0" w:line="240" w:lineRule="auto"/>
              <w:rPr>
                <w:rFonts w:ascii="Times New Roman" w:hAnsi="Times New Roman"/>
              </w:rPr>
            </w:pPr>
            <w:r w:rsidRPr="006A0B83">
              <w:rPr>
                <w:rFonts w:ascii="Times New Roman" w:hAnsi="Times New Roman"/>
              </w:rPr>
              <w:t>100</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63</w:t>
            </w:r>
          </w:p>
        </w:tc>
        <w:tc>
          <w:tcPr>
            <w:tcW w:w="0" w:type="auto"/>
            <w:vMerge w:val="restart"/>
            <w:vAlign w:val="center"/>
          </w:tcPr>
          <w:p w:rsidR="006F1974" w:rsidRDefault="006F1974" w:rsidP="006F1974">
            <w:pPr>
              <w:spacing w:after="0" w:line="240" w:lineRule="auto"/>
              <w:ind w:left="-191" w:right="-168"/>
              <w:jc w:val="center"/>
              <w:rPr>
                <w:rFonts w:ascii="Times New Roman" w:hAnsi="Times New Roman"/>
              </w:rPr>
            </w:pPr>
            <w:r w:rsidRPr="006A0B83">
              <w:rPr>
                <w:rFonts w:ascii="Times New Roman" w:hAnsi="Times New Roman"/>
              </w:rPr>
              <w:t xml:space="preserve">28 </w:t>
            </w:r>
          </w:p>
          <w:p w:rsidR="006F1974" w:rsidRPr="006A0B83" w:rsidRDefault="006F1974" w:rsidP="006F1974">
            <w:pPr>
              <w:spacing w:after="0" w:line="240" w:lineRule="auto"/>
              <w:ind w:left="-191" w:right="-168"/>
              <w:jc w:val="center"/>
              <w:rPr>
                <w:rFonts w:ascii="Times New Roman" w:hAnsi="Times New Roman"/>
              </w:rPr>
            </w:pPr>
            <w:r w:rsidRPr="006A0B83">
              <w:rPr>
                <w:rFonts w:ascii="Times New Roman" w:hAnsi="Times New Roman"/>
              </w:rPr>
              <w:t>(1 уч. ГВЭ)</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2</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19</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7</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0</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4</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100</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75</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7</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15</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5</w:t>
            </w:r>
          </w:p>
        </w:tc>
        <w:tc>
          <w:tcPr>
            <w:tcW w:w="0" w:type="auto"/>
            <w:vMerge w:val="restart"/>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Коровкина Е.Н.</w:t>
            </w:r>
          </w:p>
        </w:tc>
      </w:tr>
      <w:tr w:rsidR="006F1974" w:rsidRPr="006A0B83" w:rsidTr="006F1974">
        <w:trPr>
          <w:trHeight w:val="190"/>
          <w:jc w:val="center"/>
        </w:trPr>
        <w:tc>
          <w:tcPr>
            <w:tcW w:w="0" w:type="auto"/>
            <w:vMerge/>
            <w:vAlign w:val="center"/>
          </w:tcPr>
          <w:p w:rsidR="006F1974" w:rsidRPr="006A0B83" w:rsidRDefault="006F1974" w:rsidP="006F1974">
            <w:pPr>
              <w:pStyle w:val="af8"/>
              <w:rPr>
                <w:b/>
                <w:bCs/>
                <w:sz w:val="22"/>
                <w:szCs w:val="22"/>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1108" w:type="dxa"/>
            <w:vMerge/>
            <w:vAlign w:val="center"/>
          </w:tcPr>
          <w:p w:rsidR="006F1974" w:rsidRPr="006A0B83" w:rsidRDefault="006F1974" w:rsidP="006F1974">
            <w:pPr>
              <w:spacing w:after="0" w:line="240" w:lineRule="auto"/>
              <w:ind w:left="-153" w:right="-126"/>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ind w:left="-191" w:right="-168"/>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Merge/>
            <w:vAlign w:val="center"/>
          </w:tcPr>
          <w:p w:rsidR="006F1974" w:rsidRPr="006A0B83" w:rsidRDefault="006F1974" w:rsidP="006F1974">
            <w:pPr>
              <w:spacing w:after="0" w:line="240" w:lineRule="auto"/>
              <w:jc w:val="center"/>
              <w:rPr>
                <w:rFonts w:ascii="Times New Roman" w:hAnsi="Times New Roman"/>
              </w:rPr>
            </w:pP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26%</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56%</w:t>
            </w:r>
          </w:p>
        </w:tc>
        <w:tc>
          <w:tcPr>
            <w:tcW w:w="0" w:type="auto"/>
            <w:vAlign w:val="center"/>
          </w:tcPr>
          <w:p w:rsidR="006F1974" w:rsidRPr="006A0B83" w:rsidRDefault="006F1974" w:rsidP="006F1974">
            <w:pPr>
              <w:spacing w:after="0" w:line="240" w:lineRule="auto"/>
              <w:jc w:val="center"/>
              <w:rPr>
                <w:rFonts w:ascii="Times New Roman" w:hAnsi="Times New Roman"/>
              </w:rPr>
            </w:pPr>
            <w:r w:rsidRPr="006A0B83">
              <w:rPr>
                <w:rFonts w:ascii="Times New Roman" w:hAnsi="Times New Roman"/>
              </w:rPr>
              <w:t>19%</w:t>
            </w:r>
          </w:p>
        </w:tc>
        <w:tc>
          <w:tcPr>
            <w:tcW w:w="0" w:type="auto"/>
            <w:vMerge/>
            <w:vAlign w:val="center"/>
          </w:tcPr>
          <w:p w:rsidR="006F1974" w:rsidRPr="006A0B83" w:rsidRDefault="006F1974" w:rsidP="006F1974">
            <w:pPr>
              <w:spacing w:after="0" w:line="240" w:lineRule="auto"/>
              <w:jc w:val="center"/>
              <w:rPr>
                <w:rFonts w:ascii="Times New Roman" w:hAnsi="Times New Roman"/>
              </w:rPr>
            </w:pPr>
          </w:p>
        </w:tc>
      </w:tr>
      <w:tr w:rsidR="006F1974" w:rsidRPr="006A0B83" w:rsidTr="006F1974">
        <w:trPr>
          <w:trHeight w:val="240"/>
          <w:jc w:val="center"/>
        </w:trPr>
        <w:tc>
          <w:tcPr>
            <w:tcW w:w="0" w:type="auto"/>
            <w:vMerge w:val="restart"/>
            <w:vAlign w:val="center"/>
          </w:tcPr>
          <w:p w:rsidR="006F1974" w:rsidRPr="006A0B83" w:rsidRDefault="006F1974" w:rsidP="006F1974">
            <w:pPr>
              <w:pStyle w:val="af8"/>
              <w:rPr>
                <w:sz w:val="22"/>
                <w:szCs w:val="22"/>
              </w:rPr>
            </w:pPr>
            <w:r w:rsidRPr="006A0B83">
              <w:rPr>
                <w:sz w:val="22"/>
                <w:szCs w:val="22"/>
              </w:rPr>
              <w:t>9В</w:t>
            </w:r>
          </w:p>
        </w:tc>
        <w:tc>
          <w:tcPr>
            <w:tcW w:w="0" w:type="auto"/>
            <w:vMerge w:val="restart"/>
            <w:vAlign w:val="center"/>
          </w:tcPr>
          <w:p w:rsidR="006F1974" w:rsidRPr="006A0B83" w:rsidRDefault="006F1974" w:rsidP="006F1974">
            <w:pPr>
              <w:spacing w:after="0" w:line="240" w:lineRule="auto"/>
              <w:jc w:val="center"/>
              <w:rPr>
                <w:rFonts w:ascii="Times New Roman" w:hAnsi="Times New Roman"/>
                <w:b/>
                <w:bCs/>
              </w:rPr>
            </w:pPr>
            <w:r w:rsidRPr="006A0B83">
              <w:rPr>
                <w:rFonts w:ascii="Times New Roman" w:hAnsi="Times New Roman"/>
              </w:rPr>
              <w:t>27</w:t>
            </w:r>
          </w:p>
        </w:tc>
        <w:tc>
          <w:tcPr>
            <w:tcW w:w="1108" w:type="dxa"/>
            <w:vMerge w:val="restart"/>
            <w:vAlign w:val="center"/>
          </w:tcPr>
          <w:p w:rsidR="006F1974" w:rsidRDefault="006F1974" w:rsidP="006F1974">
            <w:pPr>
              <w:spacing w:after="0" w:line="240" w:lineRule="auto"/>
              <w:ind w:left="-153" w:right="-126"/>
              <w:jc w:val="center"/>
              <w:rPr>
                <w:rFonts w:ascii="Times New Roman" w:hAnsi="Times New Roman"/>
              </w:rPr>
            </w:pPr>
            <w:r w:rsidRPr="006A0B83">
              <w:rPr>
                <w:rFonts w:ascii="Times New Roman" w:hAnsi="Times New Roman"/>
              </w:rPr>
              <w:t xml:space="preserve">26 </w:t>
            </w:r>
          </w:p>
          <w:p w:rsidR="006F1974" w:rsidRPr="006A0B83" w:rsidRDefault="006F1974" w:rsidP="006F1974">
            <w:pPr>
              <w:spacing w:after="0" w:line="240" w:lineRule="auto"/>
              <w:ind w:left="-153" w:right="-126"/>
              <w:jc w:val="center"/>
              <w:rPr>
                <w:rFonts w:ascii="Times New Roman" w:hAnsi="Times New Roman"/>
                <w:b/>
                <w:bCs/>
              </w:rPr>
            </w:pPr>
            <w:r w:rsidRPr="006A0B83">
              <w:rPr>
                <w:rFonts w:ascii="Times New Roman" w:hAnsi="Times New Roman"/>
              </w:rPr>
              <w:t>(1 уч ГВЭ)</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4</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10</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12</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0</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3,7</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4</w:t>
            </w:r>
          </w:p>
        </w:tc>
        <w:tc>
          <w:tcPr>
            <w:tcW w:w="0" w:type="auto"/>
            <w:vMerge w:val="restart"/>
            <w:vAlign w:val="center"/>
          </w:tcPr>
          <w:p w:rsidR="006F1974" w:rsidRPr="006A0B83" w:rsidRDefault="006F1974" w:rsidP="006F1974">
            <w:pPr>
              <w:spacing w:after="0" w:line="240" w:lineRule="auto"/>
              <w:rPr>
                <w:rFonts w:ascii="Times New Roman" w:hAnsi="Times New Roman"/>
                <w:bCs/>
              </w:rPr>
            </w:pPr>
            <w:r w:rsidRPr="006A0B83">
              <w:rPr>
                <w:rFonts w:ascii="Times New Roman" w:hAnsi="Times New Roman"/>
                <w:bCs/>
              </w:rPr>
              <w:t>100</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54</w:t>
            </w:r>
          </w:p>
        </w:tc>
        <w:tc>
          <w:tcPr>
            <w:tcW w:w="0" w:type="auto"/>
            <w:vMerge w:val="restart"/>
            <w:vAlign w:val="center"/>
          </w:tcPr>
          <w:p w:rsidR="006F1974" w:rsidRDefault="006F1974" w:rsidP="006F1974">
            <w:pPr>
              <w:spacing w:after="0" w:line="240" w:lineRule="auto"/>
              <w:ind w:left="-191" w:right="-168"/>
              <w:jc w:val="center"/>
              <w:rPr>
                <w:rFonts w:ascii="Times New Roman" w:hAnsi="Times New Roman"/>
                <w:bCs/>
              </w:rPr>
            </w:pPr>
            <w:r w:rsidRPr="006A0B83">
              <w:rPr>
                <w:rFonts w:ascii="Times New Roman" w:hAnsi="Times New Roman"/>
                <w:bCs/>
              </w:rPr>
              <w:t>26</w:t>
            </w:r>
          </w:p>
          <w:p w:rsidR="006F1974" w:rsidRPr="006A0B83" w:rsidRDefault="006F1974" w:rsidP="006F1974">
            <w:pPr>
              <w:spacing w:after="0" w:line="240" w:lineRule="auto"/>
              <w:ind w:left="-191" w:right="-168"/>
              <w:jc w:val="center"/>
              <w:rPr>
                <w:rFonts w:ascii="Times New Roman" w:hAnsi="Times New Roman"/>
                <w:bCs/>
              </w:rPr>
            </w:pPr>
            <w:r w:rsidRPr="006A0B83">
              <w:rPr>
                <w:rFonts w:ascii="Times New Roman" w:hAnsi="Times New Roman"/>
                <w:bCs/>
              </w:rPr>
              <w:t xml:space="preserve"> (1 уч ГВЭ)</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0</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9</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18</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0</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3</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100</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33</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4</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20</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2</w:t>
            </w:r>
          </w:p>
        </w:tc>
        <w:tc>
          <w:tcPr>
            <w:tcW w:w="0" w:type="auto"/>
            <w:vMerge w:val="restart"/>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Чудопал Н.М.</w:t>
            </w:r>
          </w:p>
        </w:tc>
      </w:tr>
      <w:tr w:rsidR="006F1974" w:rsidRPr="006A0B83" w:rsidTr="006F1974">
        <w:trPr>
          <w:trHeight w:val="205"/>
          <w:jc w:val="center"/>
        </w:trPr>
        <w:tc>
          <w:tcPr>
            <w:tcW w:w="0" w:type="auto"/>
            <w:vMerge/>
            <w:vAlign w:val="center"/>
          </w:tcPr>
          <w:p w:rsidR="006F1974" w:rsidRPr="006A0B83" w:rsidRDefault="006F1974" w:rsidP="006F1974">
            <w:pPr>
              <w:pStyle w:val="af8"/>
              <w:rPr>
                <w:sz w:val="22"/>
                <w:szCs w:val="22"/>
              </w:rPr>
            </w:pPr>
          </w:p>
        </w:tc>
        <w:tc>
          <w:tcPr>
            <w:tcW w:w="0" w:type="auto"/>
            <w:vMerge/>
            <w:vAlign w:val="center"/>
          </w:tcPr>
          <w:p w:rsidR="006F1974" w:rsidRPr="006A0B83" w:rsidRDefault="006F1974" w:rsidP="006F1974">
            <w:pPr>
              <w:spacing w:after="0" w:line="240" w:lineRule="auto"/>
              <w:jc w:val="center"/>
              <w:rPr>
                <w:rFonts w:ascii="Times New Roman" w:hAnsi="Times New Roman"/>
                <w:b/>
                <w:bCs/>
              </w:rPr>
            </w:pPr>
          </w:p>
        </w:tc>
        <w:tc>
          <w:tcPr>
            <w:tcW w:w="1108" w:type="dxa"/>
            <w:vMerge/>
            <w:vAlign w:val="center"/>
          </w:tcPr>
          <w:p w:rsidR="006F1974" w:rsidRPr="006A0B83" w:rsidRDefault="006F1974" w:rsidP="006F1974">
            <w:pPr>
              <w:spacing w:after="0" w:line="240" w:lineRule="auto"/>
              <w:jc w:val="center"/>
              <w:rPr>
                <w:rFonts w:ascii="Times New Roman" w:hAnsi="Times New Roman"/>
                <w:b/>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Merge/>
            <w:vAlign w:val="center"/>
          </w:tcPr>
          <w:p w:rsidR="006F1974" w:rsidRPr="006A0B83" w:rsidRDefault="006F1974" w:rsidP="006F1974">
            <w:pPr>
              <w:spacing w:after="0" w:line="240" w:lineRule="auto"/>
              <w:jc w:val="center"/>
              <w:rPr>
                <w:rFonts w:ascii="Times New Roman" w:hAnsi="Times New Roman"/>
                <w:bCs/>
              </w:rPr>
            </w:pP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15%</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77%</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8%</w:t>
            </w:r>
          </w:p>
        </w:tc>
        <w:tc>
          <w:tcPr>
            <w:tcW w:w="0" w:type="auto"/>
            <w:vMerge/>
            <w:vAlign w:val="center"/>
          </w:tcPr>
          <w:p w:rsidR="006F1974" w:rsidRPr="006A0B83" w:rsidRDefault="006F1974" w:rsidP="006F1974">
            <w:pPr>
              <w:spacing w:after="0" w:line="240" w:lineRule="auto"/>
              <w:jc w:val="center"/>
              <w:rPr>
                <w:rFonts w:ascii="Times New Roman" w:hAnsi="Times New Roman"/>
                <w:b/>
                <w:bCs/>
              </w:rPr>
            </w:pPr>
          </w:p>
        </w:tc>
      </w:tr>
      <w:tr w:rsidR="006F1974" w:rsidRPr="006A0B83" w:rsidTr="006F1974">
        <w:trPr>
          <w:trHeight w:val="205"/>
          <w:jc w:val="center"/>
        </w:trPr>
        <w:tc>
          <w:tcPr>
            <w:tcW w:w="0" w:type="auto"/>
            <w:vAlign w:val="center"/>
          </w:tcPr>
          <w:p w:rsidR="006F1974" w:rsidRPr="006A0B83" w:rsidRDefault="006F1974" w:rsidP="006F1974">
            <w:pPr>
              <w:pStyle w:val="af8"/>
              <w:rPr>
                <w:sz w:val="22"/>
                <w:szCs w:val="22"/>
              </w:rPr>
            </w:pPr>
            <w:r w:rsidRPr="006A0B83">
              <w:rPr>
                <w:sz w:val="22"/>
                <w:szCs w:val="22"/>
              </w:rPr>
              <w:t>Итого</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83</w:t>
            </w:r>
          </w:p>
        </w:tc>
        <w:tc>
          <w:tcPr>
            <w:tcW w:w="1108" w:type="dxa"/>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80</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16</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35</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29</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0</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3,8</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4</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100</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64</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83</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4</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40</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39</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0</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4</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100</w:t>
            </w:r>
          </w:p>
        </w:tc>
        <w:tc>
          <w:tcPr>
            <w:tcW w:w="0" w:type="auto"/>
            <w:vAlign w:val="center"/>
          </w:tcPr>
          <w:p w:rsidR="006F1974" w:rsidRPr="006A0B83" w:rsidRDefault="006F1974" w:rsidP="006F1974">
            <w:pPr>
              <w:spacing w:after="0" w:line="240" w:lineRule="auto"/>
              <w:jc w:val="center"/>
              <w:rPr>
                <w:rFonts w:ascii="Times New Roman" w:hAnsi="Times New Roman"/>
                <w:bCs/>
              </w:rPr>
            </w:pPr>
            <w:r w:rsidRPr="006A0B83">
              <w:rPr>
                <w:rFonts w:ascii="Times New Roman" w:hAnsi="Times New Roman"/>
                <w:bCs/>
              </w:rPr>
              <w:t>53</w:t>
            </w:r>
          </w:p>
        </w:tc>
        <w:tc>
          <w:tcPr>
            <w:tcW w:w="0" w:type="auto"/>
            <w:vAlign w:val="center"/>
          </w:tcPr>
          <w:p w:rsidR="006F1974" w:rsidRPr="006A0B83" w:rsidRDefault="006F1974" w:rsidP="006F1974">
            <w:pPr>
              <w:spacing w:after="0" w:line="240" w:lineRule="auto"/>
              <w:jc w:val="center"/>
              <w:rPr>
                <w:rFonts w:ascii="Times New Roman" w:hAnsi="Times New Roman"/>
                <w:bCs/>
              </w:rPr>
            </w:pPr>
          </w:p>
        </w:tc>
        <w:tc>
          <w:tcPr>
            <w:tcW w:w="0" w:type="auto"/>
            <w:vAlign w:val="center"/>
          </w:tcPr>
          <w:p w:rsidR="006F1974" w:rsidRPr="006A0B83" w:rsidRDefault="006F1974" w:rsidP="006F1974">
            <w:pPr>
              <w:spacing w:after="0" w:line="240" w:lineRule="auto"/>
              <w:jc w:val="center"/>
              <w:rPr>
                <w:rFonts w:ascii="Times New Roman" w:hAnsi="Times New Roman"/>
                <w:bCs/>
              </w:rPr>
            </w:pPr>
          </w:p>
        </w:tc>
        <w:tc>
          <w:tcPr>
            <w:tcW w:w="0" w:type="auto"/>
            <w:vAlign w:val="center"/>
          </w:tcPr>
          <w:p w:rsidR="006F1974" w:rsidRPr="006A0B83" w:rsidRDefault="006F1974" w:rsidP="006F1974">
            <w:pPr>
              <w:spacing w:after="0" w:line="240" w:lineRule="auto"/>
              <w:jc w:val="center"/>
              <w:rPr>
                <w:rFonts w:ascii="Times New Roman" w:hAnsi="Times New Roman"/>
                <w:bCs/>
              </w:rPr>
            </w:pPr>
          </w:p>
        </w:tc>
        <w:tc>
          <w:tcPr>
            <w:tcW w:w="0" w:type="auto"/>
            <w:vAlign w:val="center"/>
          </w:tcPr>
          <w:p w:rsidR="006F1974" w:rsidRPr="006A0B83" w:rsidRDefault="006F1974" w:rsidP="006F1974">
            <w:pPr>
              <w:spacing w:after="0" w:line="240" w:lineRule="auto"/>
              <w:jc w:val="center"/>
              <w:rPr>
                <w:rFonts w:ascii="Times New Roman" w:hAnsi="Times New Roman"/>
                <w:b/>
                <w:bCs/>
              </w:rPr>
            </w:pPr>
          </w:p>
        </w:tc>
      </w:tr>
    </w:tbl>
    <w:p w:rsidR="006F1974" w:rsidRDefault="006F1974" w:rsidP="006F1974">
      <w:pPr>
        <w:pStyle w:val="af8"/>
        <w:jc w:val="left"/>
        <w:rPr>
          <w:sz w:val="24"/>
        </w:rPr>
      </w:pPr>
    </w:p>
    <w:p w:rsidR="006F1974" w:rsidRDefault="006F1974" w:rsidP="006F1974">
      <w:pPr>
        <w:pStyle w:val="af8"/>
        <w:jc w:val="left"/>
        <w:rPr>
          <w:sz w:val="24"/>
        </w:rPr>
      </w:pPr>
    </w:p>
    <w:p w:rsidR="006F1974" w:rsidRPr="00C23D84" w:rsidRDefault="006F1974" w:rsidP="006F1974">
      <w:pPr>
        <w:pStyle w:val="af8"/>
        <w:jc w:val="left"/>
        <w:rPr>
          <w:sz w:val="24"/>
        </w:rPr>
      </w:pPr>
    </w:p>
    <w:p w:rsidR="006F1974" w:rsidRPr="00C23D84" w:rsidRDefault="006F1974" w:rsidP="006F1974">
      <w:pPr>
        <w:pStyle w:val="af8"/>
        <w:rPr>
          <w:b/>
          <w:i/>
          <w:sz w:val="24"/>
        </w:rPr>
      </w:pPr>
      <w:r w:rsidRPr="00C23D84">
        <w:rPr>
          <w:b/>
          <w:i/>
          <w:sz w:val="24"/>
        </w:rPr>
        <w:t>Анализ результатов</w:t>
      </w:r>
      <w:r>
        <w:rPr>
          <w:b/>
          <w:i/>
          <w:sz w:val="24"/>
        </w:rPr>
        <w:t xml:space="preserve"> </w:t>
      </w:r>
      <w:r w:rsidRPr="00C23D84">
        <w:rPr>
          <w:b/>
          <w:i/>
          <w:sz w:val="24"/>
        </w:rPr>
        <w:t>ГВЭ  в 2022/23 учебном году по русскому языку</w:t>
      </w:r>
    </w:p>
    <w:p w:rsidR="006F1974" w:rsidRPr="00C23D84" w:rsidRDefault="006F1974" w:rsidP="006F1974">
      <w:pPr>
        <w:pStyle w:val="af8"/>
        <w:rPr>
          <w:b/>
          <w:i/>
          <w:sz w:val="24"/>
        </w:rPr>
      </w:pPr>
    </w:p>
    <w:tbl>
      <w:tblPr>
        <w:tblStyle w:val="aff5"/>
        <w:tblW w:w="13472" w:type="dxa"/>
        <w:jc w:val="center"/>
        <w:tblLayout w:type="fixed"/>
        <w:tblLook w:val="04A0"/>
      </w:tblPr>
      <w:tblGrid>
        <w:gridCol w:w="959"/>
        <w:gridCol w:w="850"/>
        <w:gridCol w:w="892"/>
        <w:gridCol w:w="668"/>
        <w:gridCol w:w="879"/>
        <w:gridCol w:w="850"/>
        <w:gridCol w:w="709"/>
        <w:gridCol w:w="895"/>
        <w:gridCol w:w="1021"/>
        <w:gridCol w:w="890"/>
        <w:gridCol w:w="850"/>
        <w:gridCol w:w="851"/>
        <w:gridCol w:w="777"/>
        <w:gridCol w:w="2381"/>
      </w:tblGrid>
      <w:tr w:rsidR="006F1974" w:rsidRPr="00C23D84" w:rsidTr="006F1974">
        <w:trPr>
          <w:jc w:val="center"/>
        </w:trPr>
        <w:tc>
          <w:tcPr>
            <w:tcW w:w="959" w:type="dxa"/>
            <w:vMerge w:val="restart"/>
            <w:vAlign w:val="center"/>
          </w:tcPr>
          <w:p w:rsidR="006F1974" w:rsidRPr="00C23D84" w:rsidRDefault="006F1974" w:rsidP="006F1974">
            <w:pPr>
              <w:jc w:val="center"/>
              <w:rPr>
                <w:sz w:val="24"/>
                <w:szCs w:val="24"/>
              </w:rPr>
            </w:pPr>
            <w:r w:rsidRPr="00C23D84">
              <w:rPr>
                <w:sz w:val="24"/>
                <w:szCs w:val="24"/>
              </w:rPr>
              <w:t>Класс</w:t>
            </w:r>
          </w:p>
        </w:tc>
        <w:tc>
          <w:tcPr>
            <w:tcW w:w="850" w:type="dxa"/>
            <w:vMerge w:val="restart"/>
            <w:textDirection w:val="btLr"/>
            <w:vAlign w:val="center"/>
          </w:tcPr>
          <w:p w:rsidR="006F1974" w:rsidRPr="00C23D84" w:rsidRDefault="006F1974" w:rsidP="006F1974">
            <w:pPr>
              <w:ind w:left="113" w:right="113"/>
              <w:jc w:val="center"/>
              <w:rPr>
                <w:sz w:val="24"/>
                <w:szCs w:val="24"/>
              </w:rPr>
            </w:pPr>
            <w:r w:rsidRPr="00C23D84">
              <w:rPr>
                <w:sz w:val="24"/>
                <w:szCs w:val="24"/>
              </w:rPr>
              <w:t>Кол-во уч-ся по списку</w:t>
            </w:r>
          </w:p>
        </w:tc>
        <w:tc>
          <w:tcPr>
            <w:tcW w:w="892" w:type="dxa"/>
            <w:vMerge w:val="restart"/>
            <w:textDirection w:val="btLr"/>
            <w:vAlign w:val="center"/>
          </w:tcPr>
          <w:p w:rsidR="006F1974" w:rsidRPr="00C23D84" w:rsidRDefault="006F1974" w:rsidP="006F1974">
            <w:pPr>
              <w:ind w:left="113" w:right="113"/>
              <w:jc w:val="center"/>
              <w:rPr>
                <w:sz w:val="24"/>
                <w:szCs w:val="24"/>
              </w:rPr>
            </w:pPr>
            <w:r w:rsidRPr="00C23D84">
              <w:rPr>
                <w:sz w:val="24"/>
                <w:szCs w:val="24"/>
              </w:rPr>
              <w:t>Выполняли работу</w:t>
            </w:r>
          </w:p>
        </w:tc>
        <w:tc>
          <w:tcPr>
            <w:tcW w:w="3106" w:type="dxa"/>
            <w:gridSpan w:val="4"/>
            <w:vAlign w:val="center"/>
          </w:tcPr>
          <w:p w:rsidR="006F1974" w:rsidRPr="00C23D84" w:rsidRDefault="006F1974" w:rsidP="006F1974">
            <w:pPr>
              <w:jc w:val="center"/>
              <w:rPr>
                <w:sz w:val="24"/>
                <w:szCs w:val="24"/>
              </w:rPr>
            </w:pPr>
            <w:r w:rsidRPr="00C23D84">
              <w:rPr>
                <w:sz w:val="24"/>
                <w:szCs w:val="24"/>
              </w:rPr>
              <w:t>Результаты работы (кол-во уч-ся, получивших оценки)</w:t>
            </w:r>
          </w:p>
        </w:tc>
        <w:tc>
          <w:tcPr>
            <w:tcW w:w="895" w:type="dxa"/>
            <w:vMerge w:val="restart"/>
            <w:textDirection w:val="btLr"/>
            <w:vAlign w:val="center"/>
          </w:tcPr>
          <w:p w:rsidR="006F1974" w:rsidRPr="00C23D84" w:rsidRDefault="006F1974" w:rsidP="006F1974">
            <w:pPr>
              <w:ind w:left="113" w:right="113"/>
              <w:jc w:val="center"/>
              <w:rPr>
                <w:sz w:val="24"/>
                <w:szCs w:val="24"/>
              </w:rPr>
            </w:pPr>
            <w:r w:rsidRPr="00C23D84">
              <w:rPr>
                <w:sz w:val="24"/>
                <w:szCs w:val="24"/>
              </w:rPr>
              <w:t>% обученности</w:t>
            </w:r>
          </w:p>
        </w:tc>
        <w:tc>
          <w:tcPr>
            <w:tcW w:w="1021" w:type="dxa"/>
            <w:vMerge w:val="restart"/>
            <w:textDirection w:val="btLr"/>
            <w:vAlign w:val="center"/>
          </w:tcPr>
          <w:p w:rsidR="006F1974" w:rsidRPr="00C23D84" w:rsidRDefault="006F1974" w:rsidP="006F1974">
            <w:pPr>
              <w:ind w:left="113" w:right="113"/>
              <w:jc w:val="center"/>
              <w:rPr>
                <w:sz w:val="24"/>
                <w:szCs w:val="24"/>
              </w:rPr>
            </w:pPr>
            <w:r w:rsidRPr="00C23D84">
              <w:rPr>
                <w:sz w:val="24"/>
                <w:szCs w:val="24"/>
              </w:rPr>
              <w:t>% качества</w:t>
            </w:r>
          </w:p>
        </w:tc>
        <w:tc>
          <w:tcPr>
            <w:tcW w:w="890" w:type="dxa"/>
            <w:vMerge w:val="restart"/>
            <w:textDirection w:val="btLr"/>
            <w:vAlign w:val="center"/>
          </w:tcPr>
          <w:p w:rsidR="006F1974" w:rsidRDefault="006F1974" w:rsidP="006F1974">
            <w:pPr>
              <w:jc w:val="center"/>
              <w:rPr>
                <w:bCs/>
              </w:rPr>
            </w:pPr>
            <w:r w:rsidRPr="006A0B83">
              <w:rPr>
                <w:bCs/>
                <w:sz w:val="22"/>
                <w:szCs w:val="22"/>
              </w:rPr>
              <w:t xml:space="preserve">Средний балл в </w:t>
            </w:r>
          </w:p>
          <w:p w:rsidR="006F1974" w:rsidRPr="006A0B83" w:rsidRDefault="006F1974" w:rsidP="006F1974">
            <w:pPr>
              <w:jc w:val="center"/>
              <w:rPr>
                <w:sz w:val="22"/>
                <w:szCs w:val="22"/>
              </w:rPr>
            </w:pPr>
            <w:r w:rsidRPr="006A0B83">
              <w:rPr>
                <w:bCs/>
                <w:sz w:val="22"/>
                <w:szCs w:val="22"/>
              </w:rPr>
              <w:t>5-ти б. системе</w:t>
            </w:r>
          </w:p>
        </w:tc>
        <w:tc>
          <w:tcPr>
            <w:tcW w:w="2478" w:type="dxa"/>
            <w:gridSpan w:val="3"/>
            <w:vAlign w:val="center"/>
          </w:tcPr>
          <w:p w:rsidR="006F1974" w:rsidRPr="00C23D84" w:rsidRDefault="006F1974" w:rsidP="006F1974">
            <w:pPr>
              <w:jc w:val="center"/>
              <w:rPr>
                <w:sz w:val="24"/>
                <w:szCs w:val="24"/>
              </w:rPr>
            </w:pPr>
            <w:r w:rsidRPr="00C23D84">
              <w:rPr>
                <w:sz w:val="24"/>
                <w:szCs w:val="24"/>
              </w:rPr>
              <w:t>Результаты 2022-23 уч.года</w:t>
            </w:r>
          </w:p>
        </w:tc>
        <w:tc>
          <w:tcPr>
            <w:tcW w:w="2381" w:type="dxa"/>
            <w:vMerge w:val="restart"/>
            <w:vAlign w:val="center"/>
          </w:tcPr>
          <w:p w:rsidR="006F1974" w:rsidRDefault="006F1974" w:rsidP="006F1974">
            <w:pPr>
              <w:jc w:val="center"/>
              <w:rPr>
                <w:sz w:val="24"/>
                <w:szCs w:val="24"/>
              </w:rPr>
            </w:pPr>
            <w:r w:rsidRPr="00C23D84">
              <w:rPr>
                <w:sz w:val="24"/>
                <w:szCs w:val="24"/>
              </w:rPr>
              <w:t xml:space="preserve">ФИО </w:t>
            </w:r>
          </w:p>
          <w:p w:rsidR="006F1974" w:rsidRPr="00C23D84" w:rsidRDefault="006F1974" w:rsidP="006F1974">
            <w:pPr>
              <w:jc w:val="center"/>
              <w:rPr>
                <w:sz w:val="24"/>
                <w:szCs w:val="24"/>
              </w:rPr>
            </w:pPr>
            <w:r w:rsidRPr="00C23D84">
              <w:rPr>
                <w:sz w:val="24"/>
                <w:szCs w:val="24"/>
              </w:rPr>
              <w:t>преподавателя</w:t>
            </w:r>
          </w:p>
        </w:tc>
      </w:tr>
      <w:tr w:rsidR="006F1974" w:rsidRPr="00C23D84" w:rsidTr="006F1974">
        <w:trPr>
          <w:cantSplit/>
          <w:trHeight w:val="1134"/>
          <w:jc w:val="center"/>
        </w:trPr>
        <w:tc>
          <w:tcPr>
            <w:tcW w:w="959" w:type="dxa"/>
            <w:vMerge/>
            <w:vAlign w:val="center"/>
          </w:tcPr>
          <w:p w:rsidR="006F1974" w:rsidRPr="00C23D84" w:rsidRDefault="006F1974" w:rsidP="006F1974">
            <w:pPr>
              <w:jc w:val="center"/>
              <w:rPr>
                <w:sz w:val="24"/>
                <w:szCs w:val="24"/>
              </w:rPr>
            </w:pPr>
          </w:p>
        </w:tc>
        <w:tc>
          <w:tcPr>
            <w:tcW w:w="850" w:type="dxa"/>
            <w:vMerge/>
            <w:vAlign w:val="center"/>
          </w:tcPr>
          <w:p w:rsidR="006F1974" w:rsidRPr="00C23D84" w:rsidRDefault="006F1974" w:rsidP="006F1974">
            <w:pPr>
              <w:jc w:val="center"/>
              <w:rPr>
                <w:sz w:val="24"/>
                <w:szCs w:val="24"/>
              </w:rPr>
            </w:pPr>
          </w:p>
        </w:tc>
        <w:tc>
          <w:tcPr>
            <w:tcW w:w="892" w:type="dxa"/>
            <w:vMerge/>
            <w:vAlign w:val="center"/>
          </w:tcPr>
          <w:p w:rsidR="006F1974" w:rsidRPr="00C23D84" w:rsidRDefault="006F1974" w:rsidP="006F1974">
            <w:pPr>
              <w:jc w:val="center"/>
              <w:rPr>
                <w:sz w:val="24"/>
                <w:szCs w:val="24"/>
              </w:rPr>
            </w:pPr>
          </w:p>
        </w:tc>
        <w:tc>
          <w:tcPr>
            <w:tcW w:w="668" w:type="dxa"/>
            <w:vAlign w:val="center"/>
          </w:tcPr>
          <w:p w:rsidR="006F1974" w:rsidRPr="00C23D84" w:rsidRDefault="006F1974" w:rsidP="006F1974">
            <w:pPr>
              <w:jc w:val="center"/>
              <w:rPr>
                <w:sz w:val="24"/>
                <w:szCs w:val="24"/>
              </w:rPr>
            </w:pPr>
            <w:r w:rsidRPr="00C23D84">
              <w:rPr>
                <w:sz w:val="24"/>
                <w:szCs w:val="24"/>
              </w:rPr>
              <w:t>«2»</w:t>
            </w:r>
          </w:p>
        </w:tc>
        <w:tc>
          <w:tcPr>
            <w:tcW w:w="879" w:type="dxa"/>
            <w:vAlign w:val="center"/>
          </w:tcPr>
          <w:p w:rsidR="006F1974" w:rsidRPr="00C23D84" w:rsidRDefault="006F1974" w:rsidP="006F1974">
            <w:pPr>
              <w:jc w:val="center"/>
              <w:rPr>
                <w:sz w:val="24"/>
                <w:szCs w:val="24"/>
              </w:rPr>
            </w:pPr>
            <w:r w:rsidRPr="00C23D84">
              <w:rPr>
                <w:sz w:val="24"/>
                <w:szCs w:val="24"/>
              </w:rPr>
              <w:t>«3»</w:t>
            </w:r>
          </w:p>
        </w:tc>
        <w:tc>
          <w:tcPr>
            <w:tcW w:w="850" w:type="dxa"/>
            <w:vAlign w:val="center"/>
          </w:tcPr>
          <w:p w:rsidR="006F1974" w:rsidRPr="00C23D84" w:rsidRDefault="006F1974" w:rsidP="006F1974">
            <w:pPr>
              <w:jc w:val="center"/>
              <w:rPr>
                <w:sz w:val="24"/>
                <w:szCs w:val="24"/>
              </w:rPr>
            </w:pPr>
            <w:r w:rsidRPr="00C23D84">
              <w:rPr>
                <w:sz w:val="24"/>
                <w:szCs w:val="24"/>
              </w:rPr>
              <w:t>«4»</w:t>
            </w:r>
          </w:p>
        </w:tc>
        <w:tc>
          <w:tcPr>
            <w:tcW w:w="709" w:type="dxa"/>
            <w:vAlign w:val="center"/>
          </w:tcPr>
          <w:p w:rsidR="006F1974" w:rsidRPr="00C23D84" w:rsidRDefault="006F1974" w:rsidP="006F1974">
            <w:pPr>
              <w:jc w:val="center"/>
              <w:rPr>
                <w:sz w:val="24"/>
                <w:szCs w:val="24"/>
              </w:rPr>
            </w:pPr>
            <w:r w:rsidRPr="00C23D84">
              <w:rPr>
                <w:sz w:val="24"/>
                <w:szCs w:val="24"/>
              </w:rPr>
              <w:t>«5»</w:t>
            </w:r>
          </w:p>
        </w:tc>
        <w:tc>
          <w:tcPr>
            <w:tcW w:w="895" w:type="dxa"/>
            <w:vMerge/>
            <w:vAlign w:val="center"/>
          </w:tcPr>
          <w:p w:rsidR="006F1974" w:rsidRPr="00C23D84" w:rsidRDefault="006F1974" w:rsidP="006F1974">
            <w:pPr>
              <w:jc w:val="center"/>
              <w:rPr>
                <w:sz w:val="24"/>
                <w:szCs w:val="24"/>
              </w:rPr>
            </w:pPr>
          </w:p>
        </w:tc>
        <w:tc>
          <w:tcPr>
            <w:tcW w:w="1021" w:type="dxa"/>
            <w:vMerge/>
            <w:vAlign w:val="center"/>
          </w:tcPr>
          <w:p w:rsidR="006F1974" w:rsidRPr="00C23D84" w:rsidRDefault="006F1974" w:rsidP="006F1974">
            <w:pPr>
              <w:jc w:val="center"/>
              <w:rPr>
                <w:sz w:val="24"/>
                <w:szCs w:val="24"/>
              </w:rPr>
            </w:pPr>
          </w:p>
        </w:tc>
        <w:tc>
          <w:tcPr>
            <w:tcW w:w="890" w:type="dxa"/>
            <w:vMerge/>
            <w:vAlign w:val="center"/>
          </w:tcPr>
          <w:p w:rsidR="006F1974" w:rsidRPr="00C23D84" w:rsidRDefault="006F1974" w:rsidP="006F1974">
            <w:pPr>
              <w:jc w:val="center"/>
              <w:rPr>
                <w:sz w:val="24"/>
                <w:szCs w:val="24"/>
              </w:rPr>
            </w:pPr>
          </w:p>
        </w:tc>
        <w:tc>
          <w:tcPr>
            <w:tcW w:w="850" w:type="dxa"/>
            <w:textDirection w:val="btLr"/>
            <w:vAlign w:val="center"/>
          </w:tcPr>
          <w:p w:rsidR="006F1974" w:rsidRPr="00C23D84" w:rsidRDefault="006F1974" w:rsidP="006F1974">
            <w:pPr>
              <w:ind w:left="113" w:right="113"/>
              <w:jc w:val="center"/>
              <w:rPr>
                <w:sz w:val="24"/>
                <w:szCs w:val="24"/>
              </w:rPr>
            </w:pPr>
            <w:r w:rsidRPr="00C23D84">
              <w:rPr>
                <w:sz w:val="24"/>
                <w:szCs w:val="24"/>
              </w:rPr>
              <w:t>% качества</w:t>
            </w:r>
          </w:p>
        </w:tc>
        <w:tc>
          <w:tcPr>
            <w:tcW w:w="851" w:type="dxa"/>
            <w:textDirection w:val="btLr"/>
            <w:vAlign w:val="center"/>
          </w:tcPr>
          <w:p w:rsidR="006F1974" w:rsidRPr="00C23D84" w:rsidRDefault="006F1974" w:rsidP="006F1974">
            <w:pPr>
              <w:ind w:left="113" w:right="113"/>
              <w:jc w:val="center"/>
              <w:rPr>
                <w:sz w:val="24"/>
                <w:szCs w:val="24"/>
              </w:rPr>
            </w:pPr>
            <w:r w:rsidRPr="00C23D84">
              <w:rPr>
                <w:sz w:val="24"/>
                <w:szCs w:val="24"/>
              </w:rPr>
              <w:t>% обученности</w:t>
            </w:r>
          </w:p>
        </w:tc>
        <w:tc>
          <w:tcPr>
            <w:tcW w:w="777" w:type="dxa"/>
            <w:textDirection w:val="btLr"/>
            <w:vAlign w:val="center"/>
          </w:tcPr>
          <w:p w:rsidR="006F1974" w:rsidRPr="00C23D84" w:rsidRDefault="006F1974" w:rsidP="006F1974">
            <w:pPr>
              <w:ind w:left="113" w:right="113"/>
              <w:jc w:val="center"/>
              <w:rPr>
                <w:sz w:val="24"/>
                <w:szCs w:val="24"/>
              </w:rPr>
            </w:pPr>
            <w:r w:rsidRPr="00C23D84">
              <w:rPr>
                <w:sz w:val="24"/>
                <w:szCs w:val="24"/>
              </w:rPr>
              <w:t>средний балл</w:t>
            </w:r>
          </w:p>
        </w:tc>
        <w:tc>
          <w:tcPr>
            <w:tcW w:w="2381" w:type="dxa"/>
            <w:vMerge/>
            <w:tcBorders>
              <w:bottom w:val="single" w:sz="4" w:space="0" w:color="auto"/>
            </w:tcBorders>
            <w:vAlign w:val="center"/>
          </w:tcPr>
          <w:p w:rsidR="006F1974" w:rsidRPr="00C23D84" w:rsidRDefault="006F1974" w:rsidP="006F1974">
            <w:pPr>
              <w:jc w:val="center"/>
              <w:rPr>
                <w:sz w:val="24"/>
                <w:szCs w:val="24"/>
              </w:rPr>
            </w:pPr>
          </w:p>
        </w:tc>
      </w:tr>
      <w:tr w:rsidR="006F1974" w:rsidRPr="00C23D84" w:rsidTr="006F1974">
        <w:trPr>
          <w:jc w:val="center"/>
        </w:trPr>
        <w:tc>
          <w:tcPr>
            <w:tcW w:w="959" w:type="dxa"/>
            <w:vAlign w:val="center"/>
          </w:tcPr>
          <w:p w:rsidR="006F1974" w:rsidRPr="00C23D84" w:rsidRDefault="006F1974" w:rsidP="006F1974">
            <w:pPr>
              <w:jc w:val="center"/>
              <w:rPr>
                <w:sz w:val="24"/>
                <w:szCs w:val="24"/>
              </w:rPr>
            </w:pPr>
            <w:r w:rsidRPr="00C23D84">
              <w:rPr>
                <w:sz w:val="24"/>
                <w:szCs w:val="24"/>
              </w:rPr>
              <w:t>9 А</w:t>
            </w:r>
          </w:p>
        </w:tc>
        <w:tc>
          <w:tcPr>
            <w:tcW w:w="850" w:type="dxa"/>
            <w:vAlign w:val="center"/>
          </w:tcPr>
          <w:p w:rsidR="006F1974" w:rsidRPr="00C23D84" w:rsidRDefault="006F1974" w:rsidP="006F1974">
            <w:pPr>
              <w:jc w:val="center"/>
              <w:rPr>
                <w:sz w:val="24"/>
                <w:szCs w:val="24"/>
              </w:rPr>
            </w:pPr>
            <w:r w:rsidRPr="00C23D84">
              <w:rPr>
                <w:sz w:val="24"/>
                <w:szCs w:val="24"/>
              </w:rPr>
              <w:t>1</w:t>
            </w:r>
          </w:p>
        </w:tc>
        <w:tc>
          <w:tcPr>
            <w:tcW w:w="892" w:type="dxa"/>
            <w:vAlign w:val="center"/>
          </w:tcPr>
          <w:p w:rsidR="006F1974" w:rsidRPr="00C23D84" w:rsidRDefault="006F1974" w:rsidP="006F1974">
            <w:pPr>
              <w:jc w:val="center"/>
              <w:rPr>
                <w:sz w:val="24"/>
                <w:szCs w:val="24"/>
              </w:rPr>
            </w:pPr>
            <w:r w:rsidRPr="00C23D84">
              <w:rPr>
                <w:sz w:val="24"/>
                <w:szCs w:val="24"/>
              </w:rPr>
              <w:t>1</w:t>
            </w:r>
          </w:p>
        </w:tc>
        <w:tc>
          <w:tcPr>
            <w:tcW w:w="668" w:type="dxa"/>
            <w:vAlign w:val="center"/>
          </w:tcPr>
          <w:p w:rsidR="006F1974" w:rsidRPr="00C23D84" w:rsidRDefault="006F1974" w:rsidP="006F1974">
            <w:pPr>
              <w:jc w:val="center"/>
              <w:rPr>
                <w:sz w:val="24"/>
                <w:szCs w:val="24"/>
              </w:rPr>
            </w:pPr>
            <w:r w:rsidRPr="00C23D84">
              <w:rPr>
                <w:sz w:val="24"/>
                <w:szCs w:val="24"/>
              </w:rPr>
              <w:t>0</w:t>
            </w:r>
          </w:p>
        </w:tc>
        <w:tc>
          <w:tcPr>
            <w:tcW w:w="879" w:type="dxa"/>
            <w:vAlign w:val="center"/>
          </w:tcPr>
          <w:p w:rsidR="006F1974" w:rsidRPr="00C23D84" w:rsidRDefault="006F1974" w:rsidP="006F1974">
            <w:pPr>
              <w:jc w:val="center"/>
              <w:rPr>
                <w:sz w:val="24"/>
                <w:szCs w:val="24"/>
              </w:rPr>
            </w:pPr>
          </w:p>
        </w:tc>
        <w:tc>
          <w:tcPr>
            <w:tcW w:w="850" w:type="dxa"/>
            <w:vAlign w:val="center"/>
          </w:tcPr>
          <w:p w:rsidR="006F1974" w:rsidRPr="00C23D84" w:rsidRDefault="006F1974" w:rsidP="006F1974">
            <w:pPr>
              <w:jc w:val="center"/>
              <w:rPr>
                <w:sz w:val="24"/>
                <w:szCs w:val="24"/>
              </w:rPr>
            </w:pPr>
          </w:p>
        </w:tc>
        <w:tc>
          <w:tcPr>
            <w:tcW w:w="709" w:type="dxa"/>
            <w:vAlign w:val="center"/>
          </w:tcPr>
          <w:p w:rsidR="006F1974" w:rsidRPr="00C23D84" w:rsidRDefault="006F1974" w:rsidP="006F1974">
            <w:pPr>
              <w:jc w:val="center"/>
              <w:rPr>
                <w:sz w:val="24"/>
                <w:szCs w:val="24"/>
              </w:rPr>
            </w:pPr>
            <w:r w:rsidRPr="00C23D84">
              <w:rPr>
                <w:sz w:val="24"/>
                <w:szCs w:val="24"/>
              </w:rPr>
              <w:t>1</w:t>
            </w:r>
          </w:p>
        </w:tc>
        <w:tc>
          <w:tcPr>
            <w:tcW w:w="895" w:type="dxa"/>
            <w:vAlign w:val="center"/>
          </w:tcPr>
          <w:p w:rsidR="006F1974" w:rsidRPr="00C23D84" w:rsidRDefault="006F1974" w:rsidP="006F1974">
            <w:pPr>
              <w:jc w:val="center"/>
              <w:rPr>
                <w:sz w:val="24"/>
                <w:szCs w:val="24"/>
              </w:rPr>
            </w:pPr>
            <w:r w:rsidRPr="00C23D84">
              <w:rPr>
                <w:sz w:val="24"/>
                <w:szCs w:val="24"/>
              </w:rPr>
              <w:t>100</w:t>
            </w:r>
          </w:p>
        </w:tc>
        <w:tc>
          <w:tcPr>
            <w:tcW w:w="1021" w:type="dxa"/>
            <w:vAlign w:val="center"/>
          </w:tcPr>
          <w:p w:rsidR="006F1974" w:rsidRPr="00C23D84" w:rsidRDefault="006F1974" w:rsidP="006F1974">
            <w:pPr>
              <w:jc w:val="center"/>
              <w:rPr>
                <w:sz w:val="24"/>
                <w:szCs w:val="24"/>
              </w:rPr>
            </w:pPr>
            <w:r w:rsidRPr="00C23D84">
              <w:rPr>
                <w:sz w:val="24"/>
                <w:szCs w:val="24"/>
              </w:rPr>
              <w:t>100</w:t>
            </w:r>
          </w:p>
        </w:tc>
        <w:tc>
          <w:tcPr>
            <w:tcW w:w="890" w:type="dxa"/>
            <w:vAlign w:val="center"/>
          </w:tcPr>
          <w:p w:rsidR="006F1974" w:rsidRPr="00C23D84" w:rsidRDefault="006F1974" w:rsidP="006F1974">
            <w:pPr>
              <w:jc w:val="center"/>
              <w:rPr>
                <w:sz w:val="24"/>
                <w:szCs w:val="24"/>
              </w:rPr>
            </w:pPr>
            <w:r w:rsidRPr="00C23D84">
              <w:rPr>
                <w:sz w:val="24"/>
                <w:szCs w:val="24"/>
              </w:rPr>
              <w:t>5</w:t>
            </w:r>
          </w:p>
        </w:tc>
        <w:tc>
          <w:tcPr>
            <w:tcW w:w="850" w:type="dxa"/>
            <w:vAlign w:val="center"/>
          </w:tcPr>
          <w:p w:rsidR="006F1974" w:rsidRPr="00C23D84" w:rsidRDefault="006F1974" w:rsidP="006F1974">
            <w:pPr>
              <w:jc w:val="center"/>
              <w:rPr>
                <w:sz w:val="24"/>
                <w:szCs w:val="24"/>
              </w:rPr>
            </w:pPr>
            <w:r w:rsidRPr="00C23D84">
              <w:rPr>
                <w:sz w:val="24"/>
                <w:szCs w:val="24"/>
              </w:rPr>
              <w:t>0</w:t>
            </w:r>
          </w:p>
        </w:tc>
        <w:tc>
          <w:tcPr>
            <w:tcW w:w="851" w:type="dxa"/>
            <w:vAlign w:val="center"/>
          </w:tcPr>
          <w:p w:rsidR="006F1974" w:rsidRPr="00C23D84" w:rsidRDefault="006F1974" w:rsidP="006F1974">
            <w:pPr>
              <w:jc w:val="center"/>
              <w:rPr>
                <w:sz w:val="24"/>
                <w:szCs w:val="24"/>
              </w:rPr>
            </w:pPr>
            <w:r w:rsidRPr="00C23D84">
              <w:rPr>
                <w:sz w:val="24"/>
                <w:szCs w:val="24"/>
              </w:rPr>
              <w:t>100</w:t>
            </w:r>
          </w:p>
        </w:tc>
        <w:tc>
          <w:tcPr>
            <w:tcW w:w="777" w:type="dxa"/>
            <w:tcBorders>
              <w:right w:val="single" w:sz="4" w:space="0" w:color="auto"/>
            </w:tcBorders>
            <w:vAlign w:val="center"/>
          </w:tcPr>
          <w:p w:rsidR="006F1974" w:rsidRPr="00C23D84" w:rsidRDefault="006F1974" w:rsidP="006F1974">
            <w:pPr>
              <w:jc w:val="center"/>
              <w:rPr>
                <w:sz w:val="24"/>
                <w:szCs w:val="24"/>
              </w:rPr>
            </w:pPr>
            <w:r w:rsidRPr="00C23D84">
              <w:rPr>
                <w:sz w:val="24"/>
                <w:szCs w:val="24"/>
              </w:rPr>
              <w:t>3</w:t>
            </w:r>
          </w:p>
        </w:tc>
        <w:tc>
          <w:tcPr>
            <w:tcW w:w="2381" w:type="dxa"/>
            <w:tcBorders>
              <w:top w:val="single" w:sz="4" w:space="0" w:color="auto"/>
              <w:left w:val="single" w:sz="4" w:space="0" w:color="auto"/>
              <w:bottom w:val="single" w:sz="4" w:space="0" w:color="auto"/>
              <w:right w:val="single" w:sz="4" w:space="0" w:color="auto"/>
            </w:tcBorders>
            <w:vAlign w:val="center"/>
          </w:tcPr>
          <w:p w:rsidR="006F1974" w:rsidRPr="00C23D84" w:rsidRDefault="006F1974" w:rsidP="006F1974">
            <w:pPr>
              <w:rPr>
                <w:sz w:val="24"/>
                <w:szCs w:val="24"/>
              </w:rPr>
            </w:pPr>
            <w:r w:rsidRPr="00C23D84">
              <w:rPr>
                <w:sz w:val="24"/>
                <w:szCs w:val="24"/>
              </w:rPr>
              <w:t>Абуталимова И.О.</w:t>
            </w:r>
          </w:p>
        </w:tc>
      </w:tr>
      <w:tr w:rsidR="006F1974" w:rsidRPr="00C23D84" w:rsidTr="006F1974">
        <w:trPr>
          <w:jc w:val="center"/>
        </w:trPr>
        <w:tc>
          <w:tcPr>
            <w:tcW w:w="959" w:type="dxa"/>
            <w:vAlign w:val="center"/>
          </w:tcPr>
          <w:p w:rsidR="006F1974" w:rsidRPr="00C23D84" w:rsidRDefault="006F1974" w:rsidP="006F1974">
            <w:pPr>
              <w:jc w:val="center"/>
              <w:rPr>
                <w:sz w:val="24"/>
                <w:szCs w:val="24"/>
              </w:rPr>
            </w:pPr>
            <w:r w:rsidRPr="00C23D84">
              <w:rPr>
                <w:sz w:val="24"/>
                <w:szCs w:val="24"/>
              </w:rPr>
              <w:t>9 Б</w:t>
            </w:r>
          </w:p>
        </w:tc>
        <w:tc>
          <w:tcPr>
            <w:tcW w:w="850" w:type="dxa"/>
            <w:vAlign w:val="center"/>
          </w:tcPr>
          <w:p w:rsidR="006F1974" w:rsidRPr="00C23D84" w:rsidRDefault="006F1974" w:rsidP="006F1974">
            <w:pPr>
              <w:jc w:val="center"/>
              <w:rPr>
                <w:sz w:val="24"/>
                <w:szCs w:val="24"/>
              </w:rPr>
            </w:pPr>
            <w:r w:rsidRPr="00C23D84">
              <w:rPr>
                <w:sz w:val="24"/>
                <w:szCs w:val="24"/>
              </w:rPr>
              <w:t>1</w:t>
            </w:r>
          </w:p>
        </w:tc>
        <w:tc>
          <w:tcPr>
            <w:tcW w:w="892" w:type="dxa"/>
            <w:vAlign w:val="center"/>
          </w:tcPr>
          <w:p w:rsidR="006F1974" w:rsidRPr="00C23D84" w:rsidRDefault="006F1974" w:rsidP="006F1974">
            <w:pPr>
              <w:jc w:val="center"/>
              <w:rPr>
                <w:sz w:val="24"/>
                <w:szCs w:val="24"/>
              </w:rPr>
            </w:pPr>
            <w:r w:rsidRPr="00C23D84">
              <w:rPr>
                <w:sz w:val="24"/>
                <w:szCs w:val="24"/>
              </w:rPr>
              <w:t>1</w:t>
            </w:r>
          </w:p>
        </w:tc>
        <w:tc>
          <w:tcPr>
            <w:tcW w:w="668" w:type="dxa"/>
            <w:vAlign w:val="center"/>
          </w:tcPr>
          <w:p w:rsidR="006F1974" w:rsidRPr="00C23D84" w:rsidRDefault="006F1974" w:rsidP="006F1974">
            <w:pPr>
              <w:jc w:val="center"/>
              <w:rPr>
                <w:sz w:val="24"/>
                <w:szCs w:val="24"/>
              </w:rPr>
            </w:pPr>
            <w:r w:rsidRPr="00C23D84">
              <w:rPr>
                <w:sz w:val="24"/>
                <w:szCs w:val="24"/>
              </w:rPr>
              <w:t>0</w:t>
            </w:r>
          </w:p>
        </w:tc>
        <w:tc>
          <w:tcPr>
            <w:tcW w:w="879" w:type="dxa"/>
            <w:vAlign w:val="center"/>
          </w:tcPr>
          <w:p w:rsidR="006F1974" w:rsidRPr="00C23D84" w:rsidRDefault="006F1974" w:rsidP="006F1974">
            <w:pPr>
              <w:jc w:val="center"/>
              <w:rPr>
                <w:sz w:val="24"/>
                <w:szCs w:val="24"/>
              </w:rPr>
            </w:pPr>
          </w:p>
        </w:tc>
        <w:tc>
          <w:tcPr>
            <w:tcW w:w="850" w:type="dxa"/>
            <w:vAlign w:val="center"/>
          </w:tcPr>
          <w:p w:rsidR="006F1974" w:rsidRPr="00C23D84" w:rsidRDefault="006F1974" w:rsidP="006F1974">
            <w:pPr>
              <w:jc w:val="center"/>
              <w:rPr>
                <w:sz w:val="24"/>
                <w:szCs w:val="24"/>
              </w:rPr>
            </w:pPr>
          </w:p>
        </w:tc>
        <w:tc>
          <w:tcPr>
            <w:tcW w:w="709" w:type="dxa"/>
            <w:vAlign w:val="center"/>
          </w:tcPr>
          <w:p w:rsidR="006F1974" w:rsidRPr="00C23D84" w:rsidRDefault="006F1974" w:rsidP="006F1974">
            <w:pPr>
              <w:jc w:val="center"/>
              <w:rPr>
                <w:sz w:val="24"/>
                <w:szCs w:val="24"/>
              </w:rPr>
            </w:pPr>
            <w:r w:rsidRPr="00C23D84">
              <w:rPr>
                <w:sz w:val="24"/>
                <w:szCs w:val="24"/>
              </w:rPr>
              <w:t>1</w:t>
            </w:r>
          </w:p>
        </w:tc>
        <w:tc>
          <w:tcPr>
            <w:tcW w:w="895" w:type="dxa"/>
            <w:vAlign w:val="center"/>
          </w:tcPr>
          <w:p w:rsidR="006F1974" w:rsidRPr="00C23D84" w:rsidRDefault="006F1974" w:rsidP="006F1974">
            <w:pPr>
              <w:jc w:val="center"/>
              <w:rPr>
                <w:sz w:val="24"/>
                <w:szCs w:val="24"/>
              </w:rPr>
            </w:pPr>
            <w:r w:rsidRPr="00C23D84">
              <w:rPr>
                <w:sz w:val="24"/>
                <w:szCs w:val="24"/>
              </w:rPr>
              <w:t>100</w:t>
            </w:r>
          </w:p>
        </w:tc>
        <w:tc>
          <w:tcPr>
            <w:tcW w:w="1021" w:type="dxa"/>
            <w:vAlign w:val="center"/>
          </w:tcPr>
          <w:p w:rsidR="006F1974" w:rsidRPr="00C23D84" w:rsidRDefault="006F1974" w:rsidP="006F1974">
            <w:pPr>
              <w:jc w:val="center"/>
              <w:rPr>
                <w:sz w:val="24"/>
                <w:szCs w:val="24"/>
              </w:rPr>
            </w:pPr>
            <w:r w:rsidRPr="00C23D84">
              <w:rPr>
                <w:sz w:val="24"/>
                <w:szCs w:val="24"/>
              </w:rPr>
              <w:t>100</w:t>
            </w:r>
          </w:p>
        </w:tc>
        <w:tc>
          <w:tcPr>
            <w:tcW w:w="890" w:type="dxa"/>
            <w:vAlign w:val="center"/>
          </w:tcPr>
          <w:p w:rsidR="006F1974" w:rsidRPr="00C23D84" w:rsidRDefault="006F1974" w:rsidP="006F1974">
            <w:pPr>
              <w:jc w:val="center"/>
              <w:rPr>
                <w:sz w:val="24"/>
                <w:szCs w:val="24"/>
              </w:rPr>
            </w:pPr>
            <w:r w:rsidRPr="00C23D84">
              <w:rPr>
                <w:sz w:val="24"/>
                <w:szCs w:val="24"/>
              </w:rPr>
              <w:t>5</w:t>
            </w:r>
          </w:p>
        </w:tc>
        <w:tc>
          <w:tcPr>
            <w:tcW w:w="850" w:type="dxa"/>
            <w:vAlign w:val="center"/>
          </w:tcPr>
          <w:p w:rsidR="006F1974" w:rsidRPr="00C23D84" w:rsidRDefault="006F1974" w:rsidP="006F1974">
            <w:pPr>
              <w:jc w:val="center"/>
              <w:rPr>
                <w:sz w:val="24"/>
                <w:szCs w:val="24"/>
              </w:rPr>
            </w:pPr>
            <w:r w:rsidRPr="00C23D84">
              <w:rPr>
                <w:sz w:val="24"/>
                <w:szCs w:val="24"/>
              </w:rPr>
              <w:t>100</w:t>
            </w:r>
          </w:p>
        </w:tc>
        <w:tc>
          <w:tcPr>
            <w:tcW w:w="851" w:type="dxa"/>
            <w:vAlign w:val="center"/>
          </w:tcPr>
          <w:p w:rsidR="006F1974" w:rsidRPr="00C23D84" w:rsidRDefault="006F1974" w:rsidP="006F1974">
            <w:pPr>
              <w:jc w:val="center"/>
              <w:rPr>
                <w:sz w:val="24"/>
                <w:szCs w:val="24"/>
              </w:rPr>
            </w:pPr>
            <w:r w:rsidRPr="00C23D84">
              <w:rPr>
                <w:sz w:val="24"/>
                <w:szCs w:val="24"/>
              </w:rPr>
              <w:t>100</w:t>
            </w:r>
          </w:p>
        </w:tc>
        <w:tc>
          <w:tcPr>
            <w:tcW w:w="777" w:type="dxa"/>
            <w:tcBorders>
              <w:right w:val="single" w:sz="4" w:space="0" w:color="auto"/>
            </w:tcBorders>
            <w:vAlign w:val="center"/>
          </w:tcPr>
          <w:p w:rsidR="006F1974" w:rsidRPr="00C23D84" w:rsidRDefault="006F1974" w:rsidP="006F1974">
            <w:pPr>
              <w:jc w:val="center"/>
              <w:rPr>
                <w:sz w:val="24"/>
                <w:szCs w:val="24"/>
              </w:rPr>
            </w:pPr>
            <w:r w:rsidRPr="00C23D84">
              <w:rPr>
                <w:sz w:val="24"/>
                <w:szCs w:val="24"/>
              </w:rPr>
              <w:t>4</w:t>
            </w:r>
          </w:p>
        </w:tc>
        <w:tc>
          <w:tcPr>
            <w:tcW w:w="2381" w:type="dxa"/>
            <w:vMerge w:val="restart"/>
            <w:tcBorders>
              <w:top w:val="single" w:sz="4" w:space="0" w:color="auto"/>
              <w:left w:val="single" w:sz="4" w:space="0" w:color="auto"/>
              <w:bottom w:val="single" w:sz="4" w:space="0" w:color="auto"/>
              <w:right w:val="single" w:sz="4" w:space="0" w:color="auto"/>
            </w:tcBorders>
            <w:vAlign w:val="center"/>
          </w:tcPr>
          <w:p w:rsidR="006F1974" w:rsidRPr="00C23D84" w:rsidRDefault="006F1974" w:rsidP="006F1974">
            <w:pPr>
              <w:jc w:val="center"/>
              <w:rPr>
                <w:bCs/>
                <w:sz w:val="24"/>
                <w:szCs w:val="24"/>
              </w:rPr>
            </w:pPr>
            <w:r w:rsidRPr="00C23D84">
              <w:rPr>
                <w:sz w:val="24"/>
                <w:szCs w:val="24"/>
              </w:rPr>
              <w:t>Коровкина Е.Н.</w:t>
            </w:r>
          </w:p>
          <w:p w:rsidR="006F1974" w:rsidRPr="00C23D84" w:rsidRDefault="006F1974" w:rsidP="006F1974">
            <w:pPr>
              <w:jc w:val="center"/>
              <w:rPr>
                <w:sz w:val="24"/>
                <w:szCs w:val="24"/>
              </w:rPr>
            </w:pPr>
            <w:r w:rsidRPr="00C23D84">
              <w:rPr>
                <w:bCs/>
                <w:sz w:val="24"/>
                <w:szCs w:val="24"/>
              </w:rPr>
              <w:t>Чудопал Н.М.</w:t>
            </w:r>
          </w:p>
        </w:tc>
      </w:tr>
      <w:tr w:rsidR="006F1974" w:rsidRPr="00C23D84" w:rsidTr="006F1974">
        <w:trPr>
          <w:jc w:val="center"/>
        </w:trPr>
        <w:tc>
          <w:tcPr>
            <w:tcW w:w="959" w:type="dxa"/>
            <w:vAlign w:val="center"/>
          </w:tcPr>
          <w:p w:rsidR="006F1974" w:rsidRPr="00C23D84" w:rsidRDefault="006F1974" w:rsidP="006F1974">
            <w:pPr>
              <w:jc w:val="center"/>
              <w:rPr>
                <w:sz w:val="24"/>
                <w:szCs w:val="24"/>
              </w:rPr>
            </w:pPr>
            <w:r w:rsidRPr="00C23D84">
              <w:rPr>
                <w:sz w:val="24"/>
                <w:szCs w:val="24"/>
              </w:rPr>
              <w:t>9 В</w:t>
            </w:r>
          </w:p>
        </w:tc>
        <w:tc>
          <w:tcPr>
            <w:tcW w:w="850" w:type="dxa"/>
            <w:vAlign w:val="center"/>
          </w:tcPr>
          <w:p w:rsidR="006F1974" w:rsidRPr="00C23D84" w:rsidRDefault="006F1974" w:rsidP="006F1974">
            <w:pPr>
              <w:jc w:val="center"/>
              <w:rPr>
                <w:sz w:val="24"/>
                <w:szCs w:val="24"/>
              </w:rPr>
            </w:pPr>
            <w:r w:rsidRPr="00C23D84">
              <w:rPr>
                <w:sz w:val="24"/>
                <w:szCs w:val="24"/>
              </w:rPr>
              <w:t>1</w:t>
            </w:r>
          </w:p>
        </w:tc>
        <w:tc>
          <w:tcPr>
            <w:tcW w:w="892" w:type="dxa"/>
            <w:vAlign w:val="center"/>
          </w:tcPr>
          <w:p w:rsidR="006F1974" w:rsidRPr="00C23D84" w:rsidRDefault="006F1974" w:rsidP="006F1974">
            <w:pPr>
              <w:jc w:val="center"/>
              <w:rPr>
                <w:sz w:val="24"/>
                <w:szCs w:val="24"/>
              </w:rPr>
            </w:pPr>
            <w:r w:rsidRPr="00C23D84">
              <w:rPr>
                <w:sz w:val="24"/>
                <w:szCs w:val="24"/>
              </w:rPr>
              <w:t>1</w:t>
            </w:r>
          </w:p>
        </w:tc>
        <w:tc>
          <w:tcPr>
            <w:tcW w:w="668" w:type="dxa"/>
            <w:vAlign w:val="center"/>
          </w:tcPr>
          <w:p w:rsidR="006F1974" w:rsidRPr="00C23D84" w:rsidRDefault="006F1974" w:rsidP="006F1974">
            <w:pPr>
              <w:jc w:val="center"/>
              <w:rPr>
                <w:sz w:val="24"/>
                <w:szCs w:val="24"/>
              </w:rPr>
            </w:pPr>
            <w:r w:rsidRPr="00C23D84">
              <w:rPr>
                <w:sz w:val="24"/>
                <w:szCs w:val="24"/>
              </w:rPr>
              <w:t>0</w:t>
            </w:r>
          </w:p>
        </w:tc>
        <w:tc>
          <w:tcPr>
            <w:tcW w:w="879" w:type="dxa"/>
            <w:vAlign w:val="center"/>
          </w:tcPr>
          <w:p w:rsidR="006F1974" w:rsidRPr="00C23D84" w:rsidRDefault="006F1974" w:rsidP="006F1974">
            <w:pPr>
              <w:jc w:val="center"/>
              <w:rPr>
                <w:sz w:val="24"/>
                <w:szCs w:val="24"/>
              </w:rPr>
            </w:pPr>
          </w:p>
        </w:tc>
        <w:tc>
          <w:tcPr>
            <w:tcW w:w="850" w:type="dxa"/>
            <w:vAlign w:val="center"/>
          </w:tcPr>
          <w:p w:rsidR="006F1974" w:rsidRPr="00C23D84" w:rsidRDefault="006F1974" w:rsidP="006F1974">
            <w:pPr>
              <w:jc w:val="center"/>
              <w:rPr>
                <w:sz w:val="24"/>
                <w:szCs w:val="24"/>
              </w:rPr>
            </w:pPr>
          </w:p>
        </w:tc>
        <w:tc>
          <w:tcPr>
            <w:tcW w:w="709" w:type="dxa"/>
            <w:vAlign w:val="center"/>
          </w:tcPr>
          <w:p w:rsidR="006F1974" w:rsidRPr="00C23D84" w:rsidRDefault="006F1974" w:rsidP="006F1974">
            <w:pPr>
              <w:jc w:val="center"/>
              <w:rPr>
                <w:sz w:val="24"/>
                <w:szCs w:val="24"/>
              </w:rPr>
            </w:pPr>
            <w:r w:rsidRPr="00C23D84">
              <w:rPr>
                <w:sz w:val="24"/>
                <w:szCs w:val="24"/>
              </w:rPr>
              <w:t>1</w:t>
            </w:r>
          </w:p>
        </w:tc>
        <w:tc>
          <w:tcPr>
            <w:tcW w:w="895" w:type="dxa"/>
            <w:vAlign w:val="center"/>
          </w:tcPr>
          <w:p w:rsidR="006F1974" w:rsidRPr="00C23D84" w:rsidRDefault="006F1974" w:rsidP="006F1974">
            <w:pPr>
              <w:jc w:val="center"/>
              <w:rPr>
                <w:sz w:val="24"/>
                <w:szCs w:val="24"/>
              </w:rPr>
            </w:pPr>
            <w:r w:rsidRPr="00C23D84">
              <w:rPr>
                <w:sz w:val="24"/>
                <w:szCs w:val="24"/>
              </w:rPr>
              <w:t>100</w:t>
            </w:r>
          </w:p>
        </w:tc>
        <w:tc>
          <w:tcPr>
            <w:tcW w:w="1021" w:type="dxa"/>
            <w:vAlign w:val="center"/>
          </w:tcPr>
          <w:p w:rsidR="006F1974" w:rsidRPr="00C23D84" w:rsidRDefault="006F1974" w:rsidP="006F1974">
            <w:pPr>
              <w:jc w:val="center"/>
              <w:rPr>
                <w:sz w:val="24"/>
                <w:szCs w:val="24"/>
              </w:rPr>
            </w:pPr>
            <w:r w:rsidRPr="00C23D84">
              <w:rPr>
                <w:sz w:val="24"/>
                <w:szCs w:val="24"/>
              </w:rPr>
              <w:t>100</w:t>
            </w:r>
          </w:p>
        </w:tc>
        <w:tc>
          <w:tcPr>
            <w:tcW w:w="890" w:type="dxa"/>
            <w:vAlign w:val="center"/>
          </w:tcPr>
          <w:p w:rsidR="006F1974" w:rsidRPr="00C23D84" w:rsidRDefault="006F1974" w:rsidP="006F1974">
            <w:pPr>
              <w:jc w:val="center"/>
              <w:rPr>
                <w:sz w:val="24"/>
                <w:szCs w:val="24"/>
              </w:rPr>
            </w:pPr>
            <w:r w:rsidRPr="00C23D84">
              <w:rPr>
                <w:sz w:val="24"/>
                <w:szCs w:val="24"/>
              </w:rPr>
              <w:t>5</w:t>
            </w:r>
          </w:p>
        </w:tc>
        <w:tc>
          <w:tcPr>
            <w:tcW w:w="850" w:type="dxa"/>
            <w:vAlign w:val="center"/>
          </w:tcPr>
          <w:p w:rsidR="006F1974" w:rsidRPr="00C23D84" w:rsidRDefault="006F1974" w:rsidP="006F1974">
            <w:pPr>
              <w:jc w:val="center"/>
              <w:rPr>
                <w:sz w:val="24"/>
                <w:szCs w:val="24"/>
              </w:rPr>
            </w:pPr>
            <w:r w:rsidRPr="00C23D84">
              <w:rPr>
                <w:sz w:val="24"/>
                <w:szCs w:val="24"/>
              </w:rPr>
              <w:t>0</w:t>
            </w:r>
          </w:p>
        </w:tc>
        <w:tc>
          <w:tcPr>
            <w:tcW w:w="851" w:type="dxa"/>
            <w:vAlign w:val="center"/>
          </w:tcPr>
          <w:p w:rsidR="006F1974" w:rsidRPr="00C23D84" w:rsidRDefault="006F1974" w:rsidP="006F1974">
            <w:pPr>
              <w:jc w:val="center"/>
              <w:rPr>
                <w:sz w:val="24"/>
                <w:szCs w:val="24"/>
              </w:rPr>
            </w:pPr>
            <w:r w:rsidRPr="00C23D84">
              <w:rPr>
                <w:sz w:val="24"/>
                <w:szCs w:val="24"/>
              </w:rPr>
              <w:t>100</w:t>
            </w:r>
          </w:p>
        </w:tc>
        <w:tc>
          <w:tcPr>
            <w:tcW w:w="777" w:type="dxa"/>
            <w:tcBorders>
              <w:right w:val="single" w:sz="4" w:space="0" w:color="auto"/>
            </w:tcBorders>
            <w:vAlign w:val="center"/>
          </w:tcPr>
          <w:p w:rsidR="006F1974" w:rsidRPr="00C23D84" w:rsidRDefault="006F1974" w:rsidP="006F1974">
            <w:pPr>
              <w:jc w:val="center"/>
              <w:rPr>
                <w:sz w:val="24"/>
                <w:szCs w:val="24"/>
              </w:rPr>
            </w:pPr>
            <w:r w:rsidRPr="00C23D84">
              <w:rPr>
                <w:sz w:val="24"/>
                <w:szCs w:val="24"/>
              </w:rPr>
              <w:t>3</w:t>
            </w:r>
          </w:p>
        </w:tc>
        <w:tc>
          <w:tcPr>
            <w:tcW w:w="2381" w:type="dxa"/>
            <w:vMerge/>
            <w:tcBorders>
              <w:top w:val="single" w:sz="4" w:space="0" w:color="auto"/>
              <w:left w:val="single" w:sz="4" w:space="0" w:color="auto"/>
              <w:bottom w:val="single" w:sz="4" w:space="0" w:color="auto"/>
              <w:right w:val="single" w:sz="4" w:space="0" w:color="auto"/>
            </w:tcBorders>
            <w:vAlign w:val="center"/>
          </w:tcPr>
          <w:p w:rsidR="006F1974" w:rsidRPr="00C23D84" w:rsidRDefault="006F1974" w:rsidP="006F1974">
            <w:pPr>
              <w:jc w:val="center"/>
              <w:rPr>
                <w:sz w:val="24"/>
                <w:szCs w:val="24"/>
              </w:rPr>
            </w:pPr>
          </w:p>
        </w:tc>
      </w:tr>
      <w:tr w:rsidR="006F1974" w:rsidRPr="00C23D84" w:rsidTr="006F1974">
        <w:trPr>
          <w:jc w:val="center"/>
        </w:trPr>
        <w:tc>
          <w:tcPr>
            <w:tcW w:w="959" w:type="dxa"/>
            <w:vAlign w:val="center"/>
          </w:tcPr>
          <w:p w:rsidR="006F1974" w:rsidRPr="00C23D84" w:rsidRDefault="006F1974" w:rsidP="006F1974">
            <w:pPr>
              <w:jc w:val="center"/>
              <w:rPr>
                <w:sz w:val="24"/>
                <w:szCs w:val="24"/>
              </w:rPr>
            </w:pPr>
            <w:r w:rsidRPr="00C23D84">
              <w:rPr>
                <w:sz w:val="24"/>
                <w:szCs w:val="24"/>
              </w:rPr>
              <w:t>9 К</w:t>
            </w:r>
          </w:p>
        </w:tc>
        <w:tc>
          <w:tcPr>
            <w:tcW w:w="850" w:type="dxa"/>
            <w:vAlign w:val="center"/>
          </w:tcPr>
          <w:p w:rsidR="006F1974" w:rsidRPr="00C23D84" w:rsidRDefault="006F1974" w:rsidP="006F1974">
            <w:pPr>
              <w:jc w:val="center"/>
              <w:rPr>
                <w:sz w:val="24"/>
                <w:szCs w:val="24"/>
              </w:rPr>
            </w:pPr>
            <w:r w:rsidRPr="00C23D84">
              <w:rPr>
                <w:sz w:val="24"/>
                <w:szCs w:val="24"/>
              </w:rPr>
              <w:t>11</w:t>
            </w:r>
          </w:p>
        </w:tc>
        <w:tc>
          <w:tcPr>
            <w:tcW w:w="892" w:type="dxa"/>
            <w:vAlign w:val="center"/>
          </w:tcPr>
          <w:p w:rsidR="006F1974" w:rsidRPr="00C23D84" w:rsidRDefault="006F1974" w:rsidP="006F1974">
            <w:pPr>
              <w:jc w:val="center"/>
              <w:rPr>
                <w:sz w:val="24"/>
                <w:szCs w:val="24"/>
              </w:rPr>
            </w:pPr>
            <w:r w:rsidRPr="00C23D84">
              <w:rPr>
                <w:sz w:val="24"/>
                <w:szCs w:val="24"/>
              </w:rPr>
              <w:t>11</w:t>
            </w:r>
          </w:p>
        </w:tc>
        <w:tc>
          <w:tcPr>
            <w:tcW w:w="668" w:type="dxa"/>
            <w:vAlign w:val="center"/>
          </w:tcPr>
          <w:p w:rsidR="006F1974" w:rsidRPr="00C23D84" w:rsidRDefault="006F1974" w:rsidP="006F1974">
            <w:pPr>
              <w:jc w:val="center"/>
              <w:rPr>
                <w:sz w:val="24"/>
                <w:szCs w:val="24"/>
              </w:rPr>
            </w:pPr>
            <w:r w:rsidRPr="00C23D84">
              <w:rPr>
                <w:sz w:val="24"/>
                <w:szCs w:val="24"/>
              </w:rPr>
              <w:t>0</w:t>
            </w:r>
          </w:p>
        </w:tc>
        <w:tc>
          <w:tcPr>
            <w:tcW w:w="879" w:type="dxa"/>
            <w:vAlign w:val="center"/>
          </w:tcPr>
          <w:p w:rsidR="006F1974" w:rsidRPr="00C23D84" w:rsidRDefault="006F1974" w:rsidP="006F1974">
            <w:pPr>
              <w:jc w:val="center"/>
              <w:rPr>
                <w:sz w:val="24"/>
                <w:szCs w:val="24"/>
              </w:rPr>
            </w:pPr>
            <w:r w:rsidRPr="00C23D84">
              <w:rPr>
                <w:sz w:val="24"/>
                <w:szCs w:val="24"/>
              </w:rPr>
              <w:t>3</w:t>
            </w:r>
          </w:p>
        </w:tc>
        <w:tc>
          <w:tcPr>
            <w:tcW w:w="850" w:type="dxa"/>
            <w:vAlign w:val="center"/>
          </w:tcPr>
          <w:p w:rsidR="006F1974" w:rsidRPr="00C23D84" w:rsidRDefault="006F1974" w:rsidP="006F1974">
            <w:pPr>
              <w:jc w:val="center"/>
              <w:rPr>
                <w:sz w:val="24"/>
                <w:szCs w:val="24"/>
              </w:rPr>
            </w:pPr>
            <w:r w:rsidRPr="00C23D84">
              <w:rPr>
                <w:sz w:val="24"/>
                <w:szCs w:val="24"/>
              </w:rPr>
              <w:t>7</w:t>
            </w:r>
          </w:p>
        </w:tc>
        <w:tc>
          <w:tcPr>
            <w:tcW w:w="709" w:type="dxa"/>
            <w:vAlign w:val="center"/>
          </w:tcPr>
          <w:p w:rsidR="006F1974" w:rsidRPr="00C23D84" w:rsidRDefault="006F1974" w:rsidP="006F1974">
            <w:pPr>
              <w:jc w:val="center"/>
              <w:rPr>
                <w:sz w:val="24"/>
                <w:szCs w:val="24"/>
              </w:rPr>
            </w:pPr>
            <w:r w:rsidRPr="00C23D84">
              <w:rPr>
                <w:sz w:val="24"/>
                <w:szCs w:val="24"/>
              </w:rPr>
              <w:t>1</w:t>
            </w:r>
          </w:p>
        </w:tc>
        <w:tc>
          <w:tcPr>
            <w:tcW w:w="895" w:type="dxa"/>
            <w:vAlign w:val="center"/>
          </w:tcPr>
          <w:p w:rsidR="006F1974" w:rsidRPr="00C23D84" w:rsidRDefault="006F1974" w:rsidP="006F1974">
            <w:pPr>
              <w:jc w:val="center"/>
              <w:rPr>
                <w:sz w:val="24"/>
                <w:szCs w:val="24"/>
              </w:rPr>
            </w:pPr>
            <w:r w:rsidRPr="00C23D84">
              <w:rPr>
                <w:sz w:val="24"/>
                <w:szCs w:val="24"/>
              </w:rPr>
              <w:t>100</w:t>
            </w:r>
          </w:p>
        </w:tc>
        <w:tc>
          <w:tcPr>
            <w:tcW w:w="1021" w:type="dxa"/>
            <w:vAlign w:val="center"/>
          </w:tcPr>
          <w:p w:rsidR="006F1974" w:rsidRPr="00C23D84" w:rsidRDefault="006F1974" w:rsidP="006F1974">
            <w:pPr>
              <w:jc w:val="center"/>
              <w:rPr>
                <w:sz w:val="24"/>
                <w:szCs w:val="24"/>
              </w:rPr>
            </w:pPr>
            <w:r w:rsidRPr="00C23D84">
              <w:rPr>
                <w:sz w:val="24"/>
                <w:szCs w:val="24"/>
              </w:rPr>
              <w:t>80</w:t>
            </w:r>
          </w:p>
        </w:tc>
        <w:tc>
          <w:tcPr>
            <w:tcW w:w="890" w:type="dxa"/>
            <w:vAlign w:val="center"/>
          </w:tcPr>
          <w:p w:rsidR="006F1974" w:rsidRPr="00C23D84" w:rsidRDefault="006F1974" w:rsidP="006F1974">
            <w:pPr>
              <w:jc w:val="center"/>
              <w:rPr>
                <w:sz w:val="24"/>
                <w:szCs w:val="24"/>
              </w:rPr>
            </w:pPr>
            <w:r w:rsidRPr="00C23D84">
              <w:rPr>
                <w:sz w:val="24"/>
                <w:szCs w:val="24"/>
              </w:rPr>
              <w:t>4</w:t>
            </w:r>
          </w:p>
        </w:tc>
        <w:tc>
          <w:tcPr>
            <w:tcW w:w="850" w:type="dxa"/>
            <w:vAlign w:val="center"/>
          </w:tcPr>
          <w:p w:rsidR="006F1974" w:rsidRPr="00C23D84" w:rsidRDefault="006F1974" w:rsidP="006F1974">
            <w:pPr>
              <w:jc w:val="center"/>
              <w:rPr>
                <w:sz w:val="24"/>
                <w:szCs w:val="24"/>
              </w:rPr>
            </w:pPr>
            <w:r w:rsidRPr="00C23D84">
              <w:rPr>
                <w:sz w:val="24"/>
                <w:szCs w:val="24"/>
              </w:rPr>
              <w:t>0</w:t>
            </w:r>
          </w:p>
        </w:tc>
        <w:tc>
          <w:tcPr>
            <w:tcW w:w="851" w:type="dxa"/>
            <w:vAlign w:val="center"/>
          </w:tcPr>
          <w:p w:rsidR="006F1974" w:rsidRPr="00C23D84" w:rsidRDefault="006F1974" w:rsidP="006F1974">
            <w:pPr>
              <w:jc w:val="center"/>
              <w:rPr>
                <w:sz w:val="24"/>
                <w:szCs w:val="24"/>
              </w:rPr>
            </w:pPr>
            <w:r w:rsidRPr="00C23D84">
              <w:rPr>
                <w:sz w:val="24"/>
                <w:szCs w:val="24"/>
              </w:rPr>
              <w:t>100</w:t>
            </w:r>
          </w:p>
        </w:tc>
        <w:tc>
          <w:tcPr>
            <w:tcW w:w="777" w:type="dxa"/>
            <w:tcBorders>
              <w:right w:val="single" w:sz="4" w:space="0" w:color="auto"/>
            </w:tcBorders>
            <w:vAlign w:val="center"/>
          </w:tcPr>
          <w:p w:rsidR="006F1974" w:rsidRPr="00C23D84" w:rsidRDefault="006F1974" w:rsidP="006F1974">
            <w:pPr>
              <w:jc w:val="center"/>
              <w:rPr>
                <w:sz w:val="24"/>
                <w:szCs w:val="24"/>
              </w:rPr>
            </w:pPr>
            <w:r w:rsidRPr="00C23D84">
              <w:rPr>
                <w:sz w:val="24"/>
                <w:szCs w:val="24"/>
              </w:rPr>
              <w:t>3</w:t>
            </w:r>
          </w:p>
        </w:tc>
        <w:tc>
          <w:tcPr>
            <w:tcW w:w="2381" w:type="dxa"/>
            <w:tcBorders>
              <w:top w:val="single" w:sz="4" w:space="0" w:color="auto"/>
              <w:left w:val="single" w:sz="4" w:space="0" w:color="auto"/>
              <w:bottom w:val="single" w:sz="4" w:space="0" w:color="auto"/>
              <w:right w:val="single" w:sz="4" w:space="0" w:color="auto"/>
            </w:tcBorders>
            <w:vAlign w:val="center"/>
          </w:tcPr>
          <w:p w:rsidR="006F1974" w:rsidRPr="00C23D84" w:rsidRDefault="006F1974" w:rsidP="006F1974">
            <w:pPr>
              <w:jc w:val="center"/>
              <w:rPr>
                <w:sz w:val="24"/>
                <w:szCs w:val="24"/>
              </w:rPr>
            </w:pPr>
            <w:r w:rsidRPr="00C23D84">
              <w:rPr>
                <w:sz w:val="24"/>
                <w:szCs w:val="24"/>
              </w:rPr>
              <w:t>Абуталимова И.О.</w:t>
            </w:r>
          </w:p>
        </w:tc>
      </w:tr>
      <w:tr w:rsidR="006F1974" w:rsidRPr="00C23D84" w:rsidTr="006F1974">
        <w:trPr>
          <w:jc w:val="center"/>
        </w:trPr>
        <w:tc>
          <w:tcPr>
            <w:tcW w:w="959" w:type="dxa"/>
            <w:vAlign w:val="center"/>
          </w:tcPr>
          <w:p w:rsidR="006F1974" w:rsidRPr="00C23D84" w:rsidRDefault="006F1974" w:rsidP="006F1974">
            <w:pPr>
              <w:jc w:val="center"/>
              <w:rPr>
                <w:b/>
                <w:bCs/>
                <w:sz w:val="24"/>
                <w:szCs w:val="24"/>
              </w:rPr>
            </w:pPr>
            <w:r w:rsidRPr="00C23D84">
              <w:rPr>
                <w:b/>
                <w:bCs/>
                <w:sz w:val="24"/>
                <w:szCs w:val="24"/>
              </w:rPr>
              <w:t>Итого</w:t>
            </w:r>
          </w:p>
        </w:tc>
        <w:tc>
          <w:tcPr>
            <w:tcW w:w="850" w:type="dxa"/>
            <w:vAlign w:val="center"/>
          </w:tcPr>
          <w:p w:rsidR="006F1974" w:rsidRPr="00C23D84" w:rsidRDefault="006F1974" w:rsidP="006F1974">
            <w:pPr>
              <w:jc w:val="center"/>
              <w:rPr>
                <w:b/>
                <w:bCs/>
                <w:sz w:val="24"/>
                <w:szCs w:val="24"/>
              </w:rPr>
            </w:pPr>
            <w:r w:rsidRPr="00C23D84">
              <w:rPr>
                <w:b/>
                <w:bCs/>
                <w:sz w:val="24"/>
                <w:szCs w:val="24"/>
              </w:rPr>
              <w:t>14</w:t>
            </w:r>
          </w:p>
        </w:tc>
        <w:tc>
          <w:tcPr>
            <w:tcW w:w="892" w:type="dxa"/>
            <w:vAlign w:val="center"/>
          </w:tcPr>
          <w:p w:rsidR="006F1974" w:rsidRPr="00C23D84" w:rsidRDefault="006F1974" w:rsidP="006F1974">
            <w:pPr>
              <w:jc w:val="center"/>
              <w:rPr>
                <w:b/>
                <w:bCs/>
                <w:sz w:val="24"/>
                <w:szCs w:val="24"/>
              </w:rPr>
            </w:pPr>
            <w:r w:rsidRPr="00C23D84">
              <w:rPr>
                <w:b/>
                <w:bCs/>
                <w:sz w:val="24"/>
                <w:szCs w:val="24"/>
              </w:rPr>
              <w:t>14</w:t>
            </w:r>
          </w:p>
        </w:tc>
        <w:tc>
          <w:tcPr>
            <w:tcW w:w="668" w:type="dxa"/>
            <w:vAlign w:val="center"/>
          </w:tcPr>
          <w:p w:rsidR="006F1974" w:rsidRPr="00C23D84" w:rsidRDefault="006F1974" w:rsidP="006F1974">
            <w:pPr>
              <w:jc w:val="center"/>
              <w:rPr>
                <w:b/>
                <w:bCs/>
                <w:sz w:val="24"/>
                <w:szCs w:val="24"/>
              </w:rPr>
            </w:pPr>
            <w:r w:rsidRPr="00C23D84">
              <w:rPr>
                <w:b/>
                <w:bCs/>
                <w:sz w:val="24"/>
                <w:szCs w:val="24"/>
              </w:rPr>
              <w:t>0</w:t>
            </w:r>
          </w:p>
        </w:tc>
        <w:tc>
          <w:tcPr>
            <w:tcW w:w="879" w:type="dxa"/>
            <w:vAlign w:val="center"/>
          </w:tcPr>
          <w:p w:rsidR="006F1974" w:rsidRPr="00C23D84" w:rsidRDefault="006F1974" w:rsidP="006F1974">
            <w:pPr>
              <w:jc w:val="center"/>
              <w:rPr>
                <w:b/>
                <w:bCs/>
                <w:sz w:val="24"/>
                <w:szCs w:val="24"/>
              </w:rPr>
            </w:pPr>
            <w:r w:rsidRPr="00C23D84">
              <w:rPr>
                <w:b/>
                <w:bCs/>
                <w:sz w:val="24"/>
                <w:szCs w:val="24"/>
              </w:rPr>
              <w:t>3</w:t>
            </w:r>
          </w:p>
        </w:tc>
        <w:tc>
          <w:tcPr>
            <w:tcW w:w="850" w:type="dxa"/>
            <w:vAlign w:val="center"/>
          </w:tcPr>
          <w:p w:rsidR="006F1974" w:rsidRPr="00C23D84" w:rsidRDefault="006F1974" w:rsidP="006F1974">
            <w:pPr>
              <w:jc w:val="center"/>
              <w:rPr>
                <w:b/>
                <w:bCs/>
                <w:sz w:val="24"/>
                <w:szCs w:val="24"/>
              </w:rPr>
            </w:pPr>
            <w:r w:rsidRPr="00C23D84">
              <w:rPr>
                <w:b/>
                <w:bCs/>
                <w:sz w:val="24"/>
                <w:szCs w:val="24"/>
              </w:rPr>
              <w:t>7</w:t>
            </w:r>
          </w:p>
        </w:tc>
        <w:tc>
          <w:tcPr>
            <w:tcW w:w="709" w:type="dxa"/>
            <w:vAlign w:val="center"/>
          </w:tcPr>
          <w:p w:rsidR="006F1974" w:rsidRPr="00C23D84" w:rsidRDefault="006F1974" w:rsidP="006F1974">
            <w:pPr>
              <w:jc w:val="center"/>
              <w:rPr>
                <w:b/>
                <w:bCs/>
                <w:sz w:val="24"/>
                <w:szCs w:val="24"/>
              </w:rPr>
            </w:pPr>
            <w:r w:rsidRPr="00C23D84">
              <w:rPr>
                <w:b/>
                <w:bCs/>
                <w:sz w:val="24"/>
                <w:szCs w:val="24"/>
              </w:rPr>
              <w:t>4</w:t>
            </w:r>
          </w:p>
        </w:tc>
        <w:tc>
          <w:tcPr>
            <w:tcW w:w="895" w:type="dxa"/>
            <w:vAlign w:val="center"/>
          </w:tcPr>
          <w:p w:rsidR="006F1974" w:rsidRPr="00C23D84" w:rsidRDefault="006F1974" w:rsidP="006F1974">
            <w:pPr>
              <w:jc w:val="center"/>
              <w:rPr>
                <w:b/>
                <w:bCs/>
                <w:sz w:val="24"/>
                <w:szCs w:val="24"/>
              </w:rPr>
            </w:pPr>
            <w:r w:rsidRPr="00C23D84">
              <w:rPr>
                <w:b/>
                <w:bCs/>
                <w:sz w:val="24"/>
                <w:szCs w:val="24"/>
              </w:rPr>
              <w:t>100</w:t>
            </w:r>
          </w:p>
        </w:tc>
        <w:tc>
          <w:tcPr>
            <w:tcW w:w="1021" w:type="dxa"/>
            <w:vAlign w:val="center"/>
          </w:tcPr>
          <w:p w:rsidR="006F1974" w:rsidRPr="00C23D84" w:rsidRDefault="006F1974" w:rsidP="006F1974">
            <w:pPr>
              <w:jc w:val="center"/>
              <w:rPr>
                <w:b/>
                <w:bCs/>
                <w:sz w:val="24"/>
                <w:szCs w:val="24"/>
              </w:rPr>
            </w:pPr>
            <w:r w:rsidRPr="00C23D84">
              <w:rPr>
                <w:b/>
                <w:bCs/>
                <w:sz w:val="24"/>
                <w:szCs w:val="24"/>
              </w:rPr>
              <w:t>85</w:t>
            </w:r>
          </w:p>
        </w:tc>
        <w:tc>
          <w:tcPr>
            <w:tcW w:w="890" w:type="dxa"/>
            <w:vAlign w:val="center"/>
          </w:tcPr>
          <w:p w:rsidR="006F1974" w:rsidRPr="00C23D84" w:rsidRDefault="006F1974" w:rsidP="006F1974">
            <w:pPr>
              <w:jc w:val="center"/>
              <w:rPr>
                <w:b/>
                <w:bCs/>
                <w:sz w:val="24"/>
                <w:szCs w:val="24"/>
              </w:rPr>
            </w:pPr>
            <w:r w:rsidRPr="00C23D84">
              <w:rPr>
                <w:b/>
                <w:bCs/>
                <w:sz w:val="24"/>
                <w:szCs w:val="24"/>
              </w:rPr>
              <w:t>4</w:t>
            </w:r>
          </w:p>
        </w:tc>
        <w:tc>
          <w:tcPr>
            <w:tcW w:w="850" w:type="dxa"/>
            <w:vAlign w:val="center"/>
          </w:tcPr>
          <w:p w:rsidR="006F1974" w:rsidRPr="00C23D84" w:rsidRDefault="006F1974" w:rsidP="006F1974">
            <w:pPr>
              <w:jc w:val="center"/>
              <w:rPr>
                <w:b/>
                <w:bCs/>
                <w:sz w:val="24"/>
                <w:szCs w:val="24"/>
              </w:rPr>
            </w:pPr>
          </w:p>
        </w:tc>
        <w:tc>
          <w:tcPr>
            <w:tcW w:w="851" w:type="dxa"/>
            <w:vAlign w:val="center"/>
          </w:tcPr>
          <w:p w:rsidR="006F1974" w:rsidRPr="00C23D84" w:rsidRDefault="006F1974" w:rsidP="006F1974">
            <w:pPr>
              <w:jc w:val="center"/>
              <w:rPr>
                <w:b/>
                <w:bCs/>
                <w:sz w:val="24"/>
                <w:szCs w:val="24"/>
              </w:rPr>
            </w:pPr>
            <w:r w:rsidRPr="00C23D84">
              <w:rPr>
                <w:b/>
                <w:bCs/>
                <w:sz w:val="24"/>
                <w:szCs w:val="24"/>
              </w:rPr>
              <w:t>100</w:t>
            </w:r>
          </w:p>
        </w:tc>
        <w:tc>
          <w:tcPr>
            <w:tcW w:w="777" w:type="dxa"/>
            <w:tcBorders>
              <w:right w:val="single" w:sz="4" w:space="0" w:color="auto"/>
            </w:tcBorders>
            <w:vAlign w:val="center"/>
          </w:tcPr>
          <w:p w:rsidR="006F1974" w:rsidRPr="00C23D84" w:rsidRDefault="006F1974" w:rsidP="006F1974">
            <w:pPr>
              <w:jc w:val="center"/>
              <w:rPr>
                <w:b/>
                <w:bCs/>
                <w:sz w:val="24"/>
                <w:szCs w:val="24"/>
              </w:rPr>
            </w:pPr>
            <w:r w:rsidRPr="00C23D84">
              <w:rPr>
                <w:b/>
                <w:bCs/>
                <w:sz w:val="24"/>
                <w:szCs w:val="24"/>
              </w:rPr>
              <w:t>3</w:t>
            </w:r>
          </w:p>
        </w:tc>
        <w:tc>
          <w:tcPr>
            <w:tcW w:w="2381" w:type="dxa"/>
            <w:tcBorders>
              <w:top w:val="single" w:sz="4" w:space="0" w:color="auto"/>
              <w:left w:val="single" w:sz="4" w:space="0" w:color="auto"/>
              <w:bottom w:val="single" w:sz="4" w:space="0" w:color="auto"/>
              <w:right w:val="single" w:sz="4" w:space="0" w:color="auto"/>
            </w:tcBorders>
            <w:vAlign w:val="center"/>
          </w:tcPr>
          <w:p w:rsidR="006F1974" w:rsidRPr="00C23D84" w:rsidRDefault="006F1974" w:rsidP="006F1974">
            <w:pPr>
              <w:jc w:val="center"/>
              <w:rPr>
                <w:b/>
                <w:bCs/>
                <w:sz w:val="24"/>
                <w:szCs w:val="24"/>
              </w:rPr>
            </w:pPr>
          </w:p>
        </w:tc>
      </w:tr>
    </w:tbl>
    <w:p w:rsidR="006F1974" w:rsidRDefault="006F1974" w:rsidP="006F1974">
      <w:pPr>
        <w:pStyle w:val="af8"/>
        <w:jc w:val="left"/>
        <w:rPr>
          <w:sz w:val="24"/>
        </w:rPr>
      </w:pPr>
    </w:p>
    <w:p w:rsidR="006F1974" w:rsidRDefault="006F1974" w:rsidP="006F1974">
      <w:pPr>
        <w:pStyle w:val="af8"/>
        <w:jc w:val="left"/>
        <w:rPr>
          <w:sz w:val="24"/>
        </w:rPr>
      </w:pPr>
    </w:p>
    <w:p w:rsidR="006F1974" w:rsidRDefault="006F1974" w:rsidP="006F1974">
      <w:pPr>
        <w:pStyle w:val="af8"/>
        <w:jc w:val="left"/>
        <w:rPr>
          <w:sz w:val="24"/>
        </w:rPr>
      </w:pPr>
    </w:p>
    <w:p w:rsidR="006F1974" w:rsidRPr="00C23D84" w:rsidRDefault="006F1974" w:rsidP="006F1974">
      <w:pPr>
        <w:pStyle w:val="af8"/>
        <w:jc w:val="left"/>
        <w:rPr>
          <w:sz w:val="24"/>
        </w:rPr>
      </w:pPr>
    </w:p>
    <w:p w:rsidR="006F1974" w:rsidRDefault="006F1974" w:rsidP="006F1974">
      <w:pPr>
        <w:pStyle w:val="af8"/>
        <w:rPr>
          <w:b/>
          <w:i/>
          <w:sz w:val="24"/>
        </w:rPr>
      </w:pPr>
      <w:r w:rsidRPr="00C23D84">
        <w:rPr>
          <w:b/>
          <w:i/>
          <w:sz w:val="24"/>
        </w:rPr>
        <w:lastRenderedPageBreak/>
        <w:t>Анализ результатов</w:t>
      </w:r>
      <w:r>
        <w:rPr>
          <w:b/>
          <w:i/>
          <w:sz w:val="24"/>
        </w:rPr>
        <w:t xml:space="preserve"> </w:t>
      </w:r>
      <w:r w:rsidRPr="00C23D84">
        <w:rPr>
          <w:b/>
          <w:i/>
          <w:sz w:val="24"/>
        </w:rPr>
        <w:t>ОГЭ  в 2022/23 учебном году по географии</w:t>
      </w:r>
    </w:p>
    <w:p w:rsidR="006F1974" w:rsidRDefault="006F1974" w:rsidP="006F1974">
      <w:pPr>
        <w:pStyle w:val="af8"/>
        <w:rPr>
          <w:b/>
          <w:i/>
          <w:sz w:val="24"/>
        </w:rPr>
      </w:pPr>
    </w:p>
    <w:p w:rsidR="006F1974" w:rsidRPr="00C23D84" w:rsidRDefault="006F1974" w:rsidP="006F1974">
      <w:pPr>
        <w:pStyle w:val="af8"/>
        <w:rPr>
          <w:b/>
          <w:i/>
          <w:sz w:val="24"/>
        </w:rPr>
      </w:pPr>
    </w:p>
    <w:tbl>
      <w:tblPr>
        <w:tblW w:w="15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
        <w:gridCol w:w="1134"/>
        <w:gridCol w:w="709"/>
        <w:gridCol w:w="708"/>
        <w:gridCol w:w="709"/>
        <w:gridCol w:w="851"/>
        <w:gridCol w:w="879"/>
        <w:gridCol w:w="821"/>
        <w:gridCol w:w="992"/>
        <w:gridCol w:w="992"/>
        <w:gridCol w:w="680"/>
        <w:gridCol w:w="567"/>
        <w:gridCol w:w="709"/>
        <w:gridCol w:w="596"/>
        <w:gridCol w:w="850"/>
        <w:gridCol w:w="992"/>
        <w:gridCol w:w="709"/>
        <w:gridCol w:w="1737"/>
      </w:tblGrid>
      <w:tr w:rsidR="006F1974" w:rsidRPr="00C23D84" w:rsidTr="006F1974">
        <w:trPr>
          <w:jc w:val="center"/>
        </w:trPr>
        <w:tc>
          <w:tcPr>
            <w:tcW w:w="974" w:type="dxa"/>
            <w:vMerge w:val="restart"/>
          </w:tcPr>
          <w:p w:rsidR="006F1974" w:rsidRPr="00C23D84" w:rsidRDefault="006F1974" w:rsidP="006F1974">
            <w:pPr>
              <w:spacing w:after="0" w:line="240" w:lineRule="auto"/>
              <w:jc w:val="center"/>
              <w:rPr>
                <w:rFonts w:ascii="Times New Roman" w:hAnsi="Times New Roman"/>
                <w:sz w:val="24"/>
                <w:szCs w:val="24"/>
              </w:rPr>
            </w:pPr>
          </w:p>
          <w:p w:rsidR="006F1974" w:rsidRPr="00C23D84" w:rsidRDefault="006F1974" w:rsidP="006F1974">
            <w:pPr>
              <w:spacing w:after="0" w:line="240" w:lineRule="auto"/>
              <w:jc w:val="center"/>
              <w:rPr>
                <w:rFonts w:ascii="Times New Roman" w:hAnsi="Times New Roman"/>
                <w:sz w:val="24"/>
                <w:szCs w:val="24"/>
              </w:rPr>
            </w:pPr>
          </w:p>
          <w:p w:rsidR="006F1974" w:rsidRPr="00C23D84" w:rsidRDefault="006F1974" w:rsidP="006F1974">
            <w:pPr>
              <w:spacing w:after="0" w:line="240" w:lineRule="auto"/>
              <w:jc w:val="center"/>
              <w:rPr>
                <w:rFonts w:ascii="Times New Roman" w:hAnsi="Times New Roman"/>
                <w:sz w:val="24"/>
                <w:szCs w:val="24"/>
              </w:rPr>
            </w:pPr>
          </w:p>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класс</w:t>
            </w:r>
          </w:p>
        </w:tc>
        <w:tc>
          <w:tcPr>
            <w:tcW w:w="1134" w:type="dxa"/>
            <w:vMerge w:val="restart"/>
            <w:shd w:val="clear" w:color="auto" w:fill="auto"/>
            <w:textDirection w:val="btLr"/>
          </w:tcPr>
          <w:p w:rsidR="006F1974" w:rsidRPr="00C23D84" w:rsidRDefault="006F1974" w:rsidP="006F1974">
            <w:pPr>
              <w:spacing w:after="0" w:line="240" w:lineRule="auto"/>
              <w:ind w:left="113" w:right="113"/>
              <w:jc w:val="center"/>
              <w:rPr>
                <w:rFonts w:ascii="Times New Roman" w:hAnsi="Times New Roman"/>
                <w:sz w:val="24"/>
                <w:szCs w:val="24"/>
              </w:rPr>
            </w:pPr>
            <w:r>
              <w:rPr>
                <w:rFonts w:ascii="Times New Roman" w:hAnsi="Times New Roman"/>
                <w:sz w:val="24"/>
                <w:szCs w:val="24"/>
              </w:rPr>
              <w:t>Выпол</w:t>
            </w:r>
            <w:r w:rsidRPr="00C23D84">
              <w:rPr>
                <w:rFonts w:ascii="Times New Roman" w:hAnsi="Times New Roman"/>
                <w:sz w:val="24"/>
                <w:szCs w:val="24"/>
              </w:rPr>
              <w:t>няли</w:t>
            </w:r>
          </w:p>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Работу</w:t>
            </w:r>
            <w:r>
              <w:rPr>
                <w:rFonts w:ascii="Times New Roman" w:hAnsi="Times New Roman"/>
                <w:sz w:val="24"/>
                <w:szCs w:val="24"/>
              </w:rPr>
              <w:t xml:space="preserve"> </w:t>
            </w:r>
            <w:r w:rsidRPr="00C23D84">
              <w:rPr>
                <w:rFonts w:ascii="Times New Roman" w:hAnsi="Times New Roman"/>
                <w:sz w:val="24"/>
                <w:szCs w:val="24"/>
              </w:rPr>
              <w:t>(кол-во)</w:t>
            </w:r>
          </w:p>
        </w:tc>
        <w:tc>
          <w:tcPr>
            <w:tcW w:w="2977" w:type="dxa"/>
            <w:gridSpan w:val="4"/>
            <w:shd w:val="clear" w:color="auto" w:fill="auto"/>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Кол-во уч-ся, набравших</w:t>
            </w:r>
          </w:p>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баллы</w:t>
            </w:r>
          </w:p>
        </w:tc>
        <w:tc>
          <w:tcPr>
            <w:tcW w:w="879" w:type="dxa"/>
            <w:vMerge w:val="restart"/>
            <w:shd w:val="clear" w:color="auto" w:fill="auto"/>
            <w:textDirection w:val="btLr"/>
          </w:tcPr>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Качество</w:t>
            </w:r>
          </w:p>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w:t>
            </w:r>
          </w:p>
        </w:tc>
        <w:tc>
          <w:tcPr>
            <w:tcW w:w="821" w:type="dxa"/>
            <w:vMerge w:val="restart"/>
            <w:shd w:val="clear" w:color="auto" w:fill="auto"/>
            <w:textDirection w:val="btLr"/>
          </w:tcPr>
          <w:p w:rsidR="006F1974" w:rsidRPr="00C23D84" w:rsidRDefault="006F1974" w:rsidP="006F1974">
            <w:pPr>
              <w:spacing w:after="0" w:line="240" w:lineRule="auto"/>
              <w:ind w:left="113" w:right="113"/>
              <w:jc w:val="center"/>
              <w:rPr>
                <w:rFonts w:ascii="Times New Roman" w:hAnsi="Times New Roman"/>
                <w:sz w:val="24"/>
                <w:szCs w:val="24"/>
              </w:rPr>
            </w:pPr>
            <w:r>
              <w:rPr>
                <w:rFonts w:ascii="Times New Roman" w:hAnsi="Times New Roman"/>
                <w:sz w:val="24"/>
                <w:szCs w:val="24"/>
              </w:rPr>
              <w:t>Обучен</w:t>
            </w:r>
            <w:r w:rsidRPr="00C23D84">
              <w:rPr>
                <w:rFonts w:ascii="Times New Roman" w:hAnsi="Times New Roman"/>
                <w:sz w:val="24"/>
                <w:szCs w:val="24"/>
              </w:rPr>
              <w:t>ность</w:t>
            </w:r>
          </w:p>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w:t>
            </w:r>
          </w:p>
        </w:tc>
        <w:tc>
          <w:tcPr>
            <w:tcW w:w="992" w:type="dxa"/>
            <w:vMerge w:val="restart"/>
            <w:shd w:val="clear" w:color="auto" w:fill="auto"/>
            <w:textDirection w:val="btLr"/>
          </w:tcPr>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Средний</w:t>
            </w:r>
            <w:r>
              <w:rPr>
                <w:rFonts w:ascii="Times New Roman" w:hAnsi="Times New Roman"/>
                <w:sz w:val="24"/>
                <w:szCs w:val="24"/>
              </w:rPr>
              <w:t xml:space="preserve"> </w:t>
            </w:r>
            <w:r w:rsidRPr="00C23D84">
              <w:rPr>
                <w:rFonts w:ascii="Times New Roman" w:hAnsi="Times New Roman"/>
                <w:sz w:val="24"/>
                <w:szCs w:val="24"/>
              </w:rPr>
              <w:t>балл по</w:t>
            </w:r>
          </w:p>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Бальной</w:t>
            </w:r>
            <w:r>
              <w:rPr>
                <w:rFonts w:ascii="Times New Roman" w:hAnsi="Times New Roman"/>
                <w:sz w:val="24"/>
                <w:szCs w:val="24"/>
              </w:rPr>
              <w:t xml:space="preserve"> </w:t>
            </w:r>
            <w:r w:rsidRPr="00C23D84">
              <w:rPr>
                <w:rFonts w:ascii="Times New Roman" w:hAnsi="Times New Roman"/>
                <w:sz w:val="24"/>
                <w:szCs w:val="24"/>
              </w:rPr>
              <w:t>системе</w:t>
            </w:r>
          </w:p>
        </w:tc>
        <w:tc>
          <w:tcPr>
            <w:tcW w:w="992" w:type="dxa"/>
            <w:vMerge w:val="restart"/>
            <w:shd w:val="clear" w:color="auto" w:fill="auto"/>
            <w:textDirection w:val="btLr"/>
            <w:vAlign w:val="center"/>
          </w:tcPr>
          <w:p w:rsidR="006F1974" w:rsidRDefault="006F1974" w:rsidP="006F1974">
            <w:pPr>
              <w:jc w:val="center"/>
              <w:rPr>
                <w:rFonts w:ascii="Times New Roman" w:hAnsi="Times New Roman"/>
                <w:bCs/>
              </w:rPr>
            </w:pPr>
            <w:r w:rsidRPr="006A0B83">
              <w:rPr>
                <w:rFonts w:ascii="Times New Roman" w:hAnsi="Times New Roman"/>
                <w:bCs/>
              </w:rPr>
              <w:t>Средний балл в</w:t>
            </w:r>
          </w:p>
          <w:p w:rsidR="006F1974" w:rsidRPr="006A0B83" w:rsidRDefault="006F1974" w:rsidP="006F1974">
            <w:pPr>
              <w:jc w:val="center"/>
              <w:rPr>
                <w:rFonts w:ascii="Times New Roman" w:hAnsi="Times New Roman"/>
              </w:rPr>
            </w:pPr>
            <w:r w:rsidRPr="006A0B83">
              <w:rPr>
                <w:rFonts w:ascii="Times New Roman" w:hAnsi="Times New Roman"/>
                <w:bCs/>
              </w:rPr>
              <w:t>5-ти б. системе</w:t>
            </w:r>
          </w:p>
        </w:tc>
        <w:tc>
          <w:tcPr>
            <w:tcW w:w="5103" w:type="dxa"/>
            <w:gridSpan w:val="7"/>
            <w:shd w:val="clear" w:color="auto" w:fill="auto"/>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Итоги 2022-2023 уч. года</w:t>
            </w:r>
          </w:p>
        </w:tc>
        <w:tc>
          <w:tcPr>
            <w:tcW w:w="1737" w:type="dxa"/>
            <w:vMerge w:val="restart"/>
            <w:shd w:val="clear" w:color="auto" w:fill="auto"/>
          </w:tcPr>
          <w:p w:rsidR="006F1974" w:rsidRPr="00C23D84" w:rsidRDefault="006F1974" w:rsidP="006F1974">
            <w:pPr>
              <w:spacing w:after="0" w:line="240" w:lineRule="auto"/>
              <w:jc w:val="center"/>
              <w:rPr>
                <w:rFonts w:ascii="Times New Roman" w:hAnsi="Times New Roman"/>
                <w:sz w:val="24"/>
                <w:szCs w:val="24"/>
              </w:rPr>
            </w:pPr>
          </w:p>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Ф.И.О.</w:t>
            </w:r>
          </w:p>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учителя</w:t>
            </w:r>
          </w:p>
        </w:tc>
      </w:tr>
      <w:tr w:rsidR="006F1974" w:rsidRPr="00C23D84" w:rsidTr="006F1974">
        <w:trPr>
          <w:cantSplit/>
          <w:trHeight w:val="1575"/>
          <w:jc w:val="center"/>
        </w:trPr>
        <w:tc>
          <w:tcPr>
            <w:tcW w:w="974" w:type="dxa"/>
            <w:vMerge/>
          </w:tcPr>
          <w:p w:rsidR="006F1974" w:rsidRPr="00C23D84" w:rsidRDefault="006F1974" w:rsidP="006F1974">
            <w:pPr>
              <w:spacing w:after="0" w:line="240" w:lineRule="auto"/>
              <w:jc w:val="center"/>
              <w:rPr>
                <w:rFonts w:ascii="Times New Roman" w:hAnsi="Times New Roman"/>
                <w:sz w:val="24"/>
                <w:szCs w:val="24"/>
              </w:rPr>
            </w:pPr>
          </w:p>
        </w:tc>
        <w:tc>
          <w:tcPr>
            <w:tcW w:w="1134" w:type="dxa"/>
            <w:vMerge/>
            <w:shd w:val="clear" w:color="auto" w:fill="auto"/>
          </w:tcPr>
          <w:p w:rsidR="006F1974" w:rsidRPr="00C23D84" w:rsidRDefault="006F1974" w:rsidP="006F1974">
            <w:pPr>
              <w:spacing w:after="0" w:line="240" w:lineRule="auto"/>
              <w:jc w:val="center"/>
              <w:rPr>
                <w:rFonts w:ascii="Times New Roman" w:hAnsi="Times New Roman"/>
                <w:sz w:val="24"/>
                <w:szCs w:val="24"/>
              </w:rPr>
            </w:pPr>
          </w:p>
        </w:tc>
        <w:tc>
          <w:tcPr>
            <w:tcW w:w="709" w:type="dxa"/>
            <w:shd w:val="clear" w:color="auto" w:fill="auto"/>
            <w:textDirection w:val="btLr"/>
            <w:vAlign w:val="center"/>
          </w:tcPr>
          <w:p w:rsidR="006F1974" w:rsidRPr="00C23D84" w:rsidRDefault="006F1974" w:rsidP="006F1974">
            <w:pPr>
              <w:tabs>
                <w:tab w:val="left" w:pos="493"/>
              </w:tabs>
              <w:spacing w:after="0" w:line="240" w:lineRule="auto"/>
              <w:ind w:left="113" w:right="113"/>
              <w:jc w:val="center"/>
              <w:rPr>
                <w:rFonts w:ascii="Times New Roman" w:hAnsi="Times New Roman"/>
                <w:sz w:val="24"/>
                <w:szCs w:val="24"/>
              </w:rPr>
            </w:pPr>
            <w:r w:rsidRPr="00C23D84">
              <w:rPr>
                <w:rFonts w:ascii="Times New Roman" w:hAnsi="Times New Roman"/>
                <w:sz w:val="24"/>
                <w:szCs w:val="24"/>
              </w:rPr>
              <w:t>Менее</w:t>
            </w:r>
            <w:r>
              <w:rPr>
                <w:rFonts w:ascii="Times New Roman" w:hAnsi="Times New Roman"/>
                <w:sz w:val="24"/>
                <w:szCs w:val="24"/>
              </w:rPr>
              <w:t xml:space="preserve"> </w:t>
            </w:r>
            <w:r w:rsidRPr="00C23D84">
              <w:rPr>
                <w:rFonts w:ascii="Times New Roman" w:hAnsi="Times New Roman"/>
                <w:sz w:val="24"/>
                <w:szCs w:val="24"/>
              </w:rPr>
              <w:t>12</w:t>
            </w:r>
          </w:p>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«2»</w:t>
            </w:r>
          </w:p>
        </w:tc>
        <w:tc>
          <w:tcPr>
            <w:tcW w:w="708" w:type="dxa"/>
            <w:shd w:val="clear" w:color="auto" w:fill="auto"/>
            <w:textDirection w:val="btLr"/>
            <w:vAlign w:val="center"/>
          </w:tcPr>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12-18</w:t>
            </w:r>
          </w:p>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«3»</w:t>
            </w:r>
          </w:p>
        </w:tc>
        <w:tc>
          <w:tcPr>
            <w:tcW w:w="709" w:type="dxa"/>
            <w:shd w:val="clear" w:color="auto" w:fill="auto"/>
            <w:textDirection w:val="btLr"/>
            <w:vAlign w:val="center"/>
          </w:tcPr>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19-25</w:t>
            </w:r>
          </w:p>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«4»</w:t>
            </w:r>
          </w:p>
        </w:tc>
        <w:tc>
          <w:tcPr>
            <w:tcW w:w="851" w:type="dxa"/>
            <w:shd w:val="clear" w:color="auto" w:fill="auto"/>
            <w:textDirection w:val="btLr"/>
            <w:vAlign w:val="center"/>
          </w:tcPr>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26-31</w:t>
            </w:r>
          </w:p>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«5»</w:t>
            </w:r>
          </w:p>
        </w:tc>
        <w:tc>
          <w:tcPr>
            <w:tcW w:w="879" w:type="dxa"/>
            <w:vMerge/>
            <w:shd w:val="clear" w:color="auto" w:fill="auto"/>
          </w:tcPr>
          <w:p w:rsidR="006F1974" w:rsidRPr="00C23D84" w:rsidRDefault="006F1974" w:rsidP="006F1974">
            <w:pPr>
              <w:spacing w:after="0" w:line="240" w:lineRule="auto"/>
              <w:jc w:val="center"/>
              <w:rPr>
                <w:rFonts w:ascii="Times New Roman" w:hAnsi="Times New Roman"/>
                <w:sz w:val="24"/>
                <w:szCs w:val="24"/>
              </w:rPr>
            </w:pPr>
          </w:p>
        </w:tc>
        <w:tc>
          <w:tcPr>
            <w:tcW w:w="821" w:type="dxa"/>
            <w:vMerge/>
            <w:shd w:val="clear" w:color="auto" w:fill="auto"/>
          </w:tcPr>
          <w:p w:rsidR="006F1974" w:rsidRPr="00C23D84" w:rsidRDefault="006F1974" w:rsidP="006F1974">
            <w:pPr>
              <w:spacing w:after="0" w:line="240" w:lineRule="auto"/>
              <w:jc w:val="center"/>
              <w:rPr>
                <w:rFonts w:ascii="Times New Roman" w:hAnsi="Times New Roman"/>
                <w:sz w:val="24"/>
                <w:szCs w:val="24"/>
              </w:rPr>
            </w:pPr>
          </w:p>
        </w:tc>
        <w:tc>
          <w:tcPr>
            <w:tcW w:w="992" w:type="dxa"/>
            <w:vMerge/>
            <w:shd w:val="clear" w:color="auto" w:fill="auto"/>
          </w:tcPr>
          <w:p w:rsidR="006F1974" w:rsidRPr="00C23D84" w:rsidRDefault="006F1974" w:rsidP="006F1974">
            <w:pPr>
              <w:spacing w:after="0" w:line="240" w:lineRule="auto"/>
              <w:jc w:val="center"/>
              <w:rPr>
                <w:rFonts w:ascii="Times New Roman" w:hAnsi="Times New Roman"/>
                <w:sz w:val="24"/>
                <w:szCs w:val="24"/>
              </w:rPr>
            </w:pPr>
          </w:p>
        </w:tc>
        <w:tc>
          <w:tcPr>
            <w:tcW w:w="992" w:type="dxa"/>
            <w:vMerge/>
            <w:shd w:val="clear" w:color="auto" w:fill="auto"/>
          </w:tcPr>
          <w:p w:rsidR="006F1974" w:rsidRPr="00C23D84" w:rsidRDefault="006F1974" w:rsidP="006F1974">
            <w:pPr>
              <w:spacing w:after="0" w:line="240" w:lineRule="auto"/>
              <w:jc w:val="center"/>
              <w:rPr>
                <w:rFonts w:ascii="Times New Roman" w:hAnsi="Times New Roman"/>
                <w:sz w:val="24"/>
                <w:szCs w:val="24"/>
              </w:rPr>
            </w:pPr>
          </w:p>
        </w:tc>
        <w:tc>
          <w:tcPr>
            <w:tcW w:w="680" w:type="dxa"/>
            <w:shd w:val="clear" w:color="auto" w:fill="auto"/>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567" w:type="dxa"/>
            <w:shd w:val="clear" w:color="auto" w:fill="auto"/>
            <w:vAlign w:val="center"/>
          </w:tcPr>
          <w:p w:rsidR="006F1974" w:rsidRPr="00C23D84" w:rsidRDefault="006F1974" w:rsidP="006F1974">
            <w:pPr>
              <w:spacing w:after="0" w:line="240" w:lineRule="auto"/>
              <w:ind w:left="-185" w:right="-173"/>
              <w:jc w:val="center"/>
              <w:rPr>
                <w:rFonts w:ascii="Times New Roman" w:hAnsi="Times New Roman"/>
                <w:sz w:val="24"/>
                <w:szCs w:val="24"/>
              </w:rPr>
            </w:pPr>
            <w:r>
              <w:rPr>
                <w:rFonts w:ascii="Times New Roman" w:hAnsi="Times New Roman"/>
                <w:sz w:val="24"/>
                <w:szCs w:val="24"/>
              </w:rPr>
              <w:t>«3</w:t>
            </w:r>
            <w:r w:rsidRPr="00C23D84">
              <w:rPr>
                <w:rFonts w:ascii="Times New Roman" w:hAnsi="Times New Roman"/>
                <w:sz w:val="24"/>
                <w:szCs w:val="24"/>
              </w:rPr>
              <w:t>»</w:t>
            </w:r>
          </w:p>
        </w:tc>
        <w:tc>
          <w:tcPr>
            <w:tcW w:w="709" w:type="dxa"/>
            <w:shd w:val="clear" w:color="auto" w:fill="auto"/>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596" w:type="dxa"/>
            <w:shd w:val="clear" w:color="auto" w:fill="auto"/>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«5»</w:t>
            </w:r>
          </w:p>
        </w:tc>
        <w:tc>
          <w:tcPr>
            <w:tcW w:w="850" w:type="dxa"/>
            <w:shd w:val="clear" w:color="auto" w:fill="auto"/>
            <w:textDirection w:val="btLr"/>
          </w:tcPr>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Качество</w:t>
            </w:r>
          </w:p>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w:t>
            </w:r>
          </w:p>
        </w:tc>
        <w:tc>
          <w:tcPr>
            <w:tcW w:w="992" w:type="dxa"/>
            <w:shd w:val="clear" w:color="auto" w:fill="auto"/>
            <w:textDirection w:val="btLr"/>
          </w:tcPr>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Обученность</w:t>
            </w:r>
          </w:p>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w:t>
            </w:r>
          </w:p>
        </w:tc>
        <w:tc>
          <w:tcPr>
            <w:tcW w:w="709" w:type="dxa"/>
            <w:shd w:val="clear" w:color="auto" w:fill="auto"/>
            <w:textDirection w:val="btLr"/>
          </w:tcPr>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sz w:val="24"/>
                <w:szCs w:val="24"/>
              </w:rPr>
              <w:t>Средний балл</w:t>
            </w:r>
          </w:p>
        </w:tc>
        <w:tc>
          <w:tcPr>
            <w:tcW w:w="1737" w:type="dxa"/>
            <w:vMerge/>
            <w:shd w:val="clear" w:color="auto" w:fill="auto"/>
          </w:tcPr>
          <w:p w:rsidR="006F1974" w:rsidRPr="00C23D84" w:rsidRDefault="006F1974" w:rsidP="006F1974">
            <w:pPr>
              <w:spacing w:after="0" w:line="240" w:lineRule="auto"/>
              <w:jc w:val="center"/>
              <w:rPr>
                <w:rFonts w:ascii="Times New Roman" w:hAnsi="Times New Roman"/>
                <w:sz w:val="24"/>
                <w:szCs w:val="24"/>
              </w:rPr>
            </w:pPr>
          </w:p>
        </w:tc>
      </w:tr>
      <w:tr w:rsidR="006F1974" w:rsidRPr="00C23D84" w:rsidTr="006F1974">
        <w:trPr>
          <w:jc w:val="center"/>
        </w:trPr>
        <w:tc>
          <w:tcPr>
            <w:tcW w:w="974" w:type="dxa"/>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9А</w:t>
            </w:r>
          </w:p>
        </w:tc>
        <w:tc>
          <w:tcPr>
            <w:tcW w:w="1134"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17</w:t>
            </w:r>
          </w:p>
        </w:tc>
        <w:tc>
          <w:tcPr>
            <w:tcW w:w="70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0</w:t>
            </w:r>
          </w:p>
        </w:tc>
        <w:tc>
          <w:tcPr>
            <w:tcW w:w="708"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5</w:t>
            </w:r>
          </w:p>
        </w:tc>
        <w:tc>
          <w:tcPr>
            <w:tcW w:w="70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8</w:t>
            </w:r>
          </w:p>
        </w:tc>
        <w:tc>
          <w:tcPr>
            <w:tcW w:w="851"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4</w:t>
            </w:r>
          </w:p>
        </w:tc>
        <w:tc>
          <w:tcPr>
            <w:tcW w:w="87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70,5</w:t>
            </w:r>
          </w:p>
        </w:tc>
        <w:tc>
          <w:tcPr>
            <w:tcW w:w="821"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100</w:t>
            </w:r>
          </w:p>
        </w:tc>
        <w:tc>
          <w:tcPr>
            <w:tcW w:w="992"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21</w:t>
            </w:r>
          </w:p>
        </w:tc>
        <w:tc>
          <w:tcPr>
            <w:tcW w:w="992"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3,9</w:t>
            </w:r>
          </w:p>
        </w:tc>
        <w:tc>
          <w:tcPr>
            <w:tcW w:w="680"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0</w:t>
            </w:r>
          </w:p>
        </w:tc>
        <w:tc>
          <w:tcPr>
            <w:tcW w:w="567"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2</w:t>
            </w:r>
          </w:p>
        </w:tc>
        <w:tc>
          <w:tcPr>
            <w:tcW w:w="70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10</w:t>
            </w:r>
          </w:p>
        </w:tc>
        <w:tc>
          <w:tcPr>
            <w:tcW w:w="596"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6</w:t>
            </w:r>
          </w:p>
        </w:tc>
        <w:tc>
          <w:tcPr>
            <w:tcW w:w="850"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94,1</w:t>
            </w:r>
          </w:p>
        </w:tc>
        <w:tc>
          <w:tcPr>
            <w:tcW w:w="992"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100</w:t>
            </w:r>
          </w:p>
        </w:tc>
        <w:tc>
          <w:tcPr>
            <w:tcW w:w="70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4,47</w:t>
            </w:r>
          </w:p>
        </w:tc>
        <w:tc>
          <w:tcPr>
            <w:tcW w:w="1737" w:type="dxa"/>
            <w:shd w:val="clear" w:color="auto" w:fill="auto"/>
          </w:tcPr>
          <w:p w:rsidR="006F1974" w:rsidRPr="00C23D84" w:rsidRDefault="006F1974" w:rsidP="006F1974">
            <w:pPr>
              <w:pStyle w:val="af2"/>
              <w:rPr>
                <w:rFonts w:ascii="Times New Roman" w:hAnsi="Times New Roman"/>
                <w:sz w:val="24"/>
                <w:szCs w:val="24"/>
              </w:rPr>
            </w:pPr>
            <w:r w:rsidRPr="00C23D84">
              <w:rPr>
                <w:rFonts w:ascii="Times New Roman" w:hAnsi="Times New Roman"/>
                <w:sz w:val="24"/>
                <w:szCs w:val="24"/>
              </w:rPr>
              <w:t>Губарева О.В.</w:t>
            </w:r>
          </w:p>
        </w:tc>
      </w:tr>
      <w:tr w:rsidR="006F1974" w:rsidRPr="00C23D84" w:rsidTr="006F1974">
        <w:trPr>
          <w:jc w:val="center"/>
        </w:trPr>
        <w:tc>
          <w:tcPr>
            <w:tcW w:w="974" w:type="dxa"/>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9Б</w:t>
            </w:r>
          </w:p>
        </w:tc>
        <w:tc>
          <w:tcPr>
            <w:tcW w:w="1134"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16</w:t>
            </w:r>
          </w:p>
        </w:tc>
        <w:tc>
          <w:tcPr>
            <w:tcW w:w="70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0</w:t>
            </w:r>
          </w:p>
        </w:tc>
        <w:tc>
          <w:tcPr>
            <w:tcW w:w="708"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4</w:t>
            </w:r>
          </w:p>
        </w:tc>
        <w:tc>
          <w:tcPr>
            <w:tcW w:w="70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6</w:t>
            </w:r>
          </w:p>
        </w:tc>
        <w:tc>
          <w:tcPr>
            <w:tcW w:w="851"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6</w:t>
            </w:r>
          </w:p>
        </w:tc>
        <w:tc>
          <w:tcPr>
            <w:tcW w:w="87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75,0</w:t>
            </w:r>
          </w:p>
        </w:tc>
        <w:tc>
          <w:tcPr>
            <w:tcW w:w="821"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100</w:t>
            </w:r>
          </w:p>
        </w:tc>
        <w:tc>
          <w:tcPr>
            <w:tcW w:w="992"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22</w:t>
            </w:r>
          </w:p>
        </w:tc>
        <w:tc>
          <w:tcPr>
            <w:tcW w:w="992"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4,12</w:t>
            </w:r>
          </w:p>
        </w:tc>
        <w:tc>
          <w:tcPr>
            <w:tcW w:w="680"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0</w:t>
            </w:r>
          </w:p>
        </w:tc>
        <w:tc>
          <w:tcPr>
            <w:tcW w:w="567"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4</w:t>
            </w:r>
          </w:p>
        </w:tc>
        <w:tc>
          <w:tcPr>
            <w:tcW w:w="70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2</w:t>
            </w:r>
          </w:p>
        </w:tc>
        <w:tc>
          <w:tcPr>
            <w:tcW w:w="596"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10</w:t>
            </w:r>
          </w:p>
        </w:tc>
        <w:tc>
          <w:tcPr>
            <w:tcW w:w="850"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75,0</w:t>
            </w:r>
          </w:p>
        </w:tc>
        <w:tc>
          <w:tcPr>
            <w:tcW w:w="992"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100</w:t>
            </w:r>
          </w:p>
        </w:tc>
        <w:tc>
          <w:tcPr>
            <w:tcW w:w="70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4,37</w:t>
            </w:r>
          </w:p>
        </w:tc>
        <w:tc>
          <w:tcPr>
            <w:tcW w:w="1737" w:type="dxa"/>
            <w:shd w:val="clear" w:color="auto" w:fill="auto"/>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Губарева О.В.</w:t>
            </w:r>
          </w:p>
        </w:tc>
      </w:tr>
      <w:tr w:rsidR="006F1974" w:rsidRPr="00C23D84" w:rsidTr="006F1974">
        <w:trPr>
          <w:jc w:val="center"/>
        </w:trPr>
        <w:tc>
          <w:tcPr>
            <w:tcW w:w="974" w:type="dxa"/>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9В</w:t>
            </w:r>
          </w:p>
        </w:tc>
        <w:tc>
          <w:tcPr>
            <w:tcW w:w="1134"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16</w:t>
            </w:r>
          </w:p>
        </w:tc>
        <w:tc>
          <w:tcPr>
            <w:tcW w:w="70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0</w:t>
            </w:r>
          </w:p>
        </w:tc>
        <w:tc>
          <w:tcPr>
            <w:tcW w:w="708"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8</w:t>
            </w:r>
          </w:p>
        </w:tc>
        <w:tc>
          <w:tcPr>
            <w:tcW w:w="70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6</w:t>
            </w:r>
          </w:p>
        </w:tc>
        <w:tc>
          <w:tcPr>
            <w:tcW w:w="851"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2</w:t>
            </w:r>
          </w:p>
        </w:tc>
        <w:tc>
          <w:tcPr>
            <w:tcW w:w="87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50</w:t>
            </w:r>
          </w:p>
        </w:tc>
        <w:tc>
          <w:tcPr>
            <w:tcW w:w="821"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100</w:t>
            </w:r>
          </w:p>
        </w:tc>
        <w:tc>
          <w:tcPr>
            <w:tcW w:w="992"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20</w:t>
            </w:r>
          </w:p>
        </w:tc>
        <w:tc>
          <w:tcPr>
            <w:tcW w:w="992"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3,62</w:t>
            </w:r>
          </w:p>
        </w:tc>
        <w:tc>
          <w:tcPr>
            <w:tcW w:w="680"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0</w:t>
            </w:r>
          </w:p>
        </w:tc>
        <w:tc>
          <w:tcPr>
            <w:tcW w:w="567"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9</w:t>
            </w:r>
          </w:p>
        </w:tc>
        <w:tc>
          <w:tcPr>
            <w:tcW w:w="70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3</w:t>
            </w:r>
          </w:p>
        </w:tc>
        <w:tc>
          <w:tcPr>
            <w:tcW w:w="596"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4</w:t>
            </w:r>
          </w:p>
        </w:tc>
        <w:tc>
          <w:tcPr>
            <w:tcW w:w="850"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43,75</w:t>
            </w:r>
          </w:p>
        </w:tc>
        <w:tc>
          <w:tcPr>
            <w:tcW w:w="992"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100</w:t>
            </w:r>
          </w:p>
        </w:tc>
        <w:tc>
          <w:tcPr>
            <w:tcW w:w="709" w:type="dxa"/>
            <w:shd w:val="clear" w:color="auto" w:fill="auto"/>
          </w:tcPr>
          <w:p w:rsidR="006F1974" w:rsidRPr="00C23D84" w:rsidRDefault="006F1974" w:rsidP="006F1974">
            <w:pPr>
              <w:pStyle w:val="af2"/>
              <w:jc w:val="center"/>
              <w:rPr>
                <w:rFonts w:ascii="Times New Roman" w:hAnsi="Times New Roman"/>
                <w:sz w:val="24"/>
                <w:szCs w:val="24"/>
              </w:rPr>
            </w:pPr>
            <w:r w:rsidRPr="00C23D84">
              <w:rPr>
                <w:rFonts w:ascii="Times New Roman" w:hAnsi="Times New Roman"/>
                <w:sz w:val="24"/>
                <w:szCs w:val="24"/>
              </w:rPr>
              <w:t>3,68</w:t>
            </w:r>
          </w:p>
        </w:tc>
        <w:tc>
          <w:tcPr>
            <w:tcW w:w="1737" w:type="dxa"/>
            <w:shd w:val="clear" w:color="auto" w:fill="auto"/>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Губарева О.В.</w:t>
            </w:r>
          </w:p>
        </w:tc>
      </w:tr>
      <w:tr w:rsidR="006F1974" w:rsidRPr="00C23D84" w:rsidTr="006F1974">
        <w:trPr>
          <w:jc w:val="center"/>
        </w:trPr>
        <w:tc>
          <w:tcPr>
            <w:tcW w:w="974" w:type="dxa"/>
          </w:tcPr>
          <w:p w:rsidR="006F1974" w:rsidRPr="00C23D84" w:rsidRDefault="006F1974" w:rsidP="006F1974">
            <w:pPr>
              <w:pStyle w:val="af2"/>
              <w:rPr>
                <w:rFonts w:ascii="Times New Roman" w:hAnsi="Times New Roman"/>
                <w:b/>
                <w:sz w:val="24"/>
                <w:szCs w:val="24"/>
              </w:rPr>
            </w:pPr>
            <w:r w:rsidRPr="00C23D84">
              <w:rPr>
                <w:rFonts w:ascii="Times New Roman" w:hAnsi="Times New Roman"/>
                <w:b/>
                <w:sz w:val="24"/>
                <w:szCs w:val="24"/>
              </w:rPr>
              <w:t>Итого</w:t>
            </w:r>
          </w:p>
        </w:tc>
        <w:tc>
          <w:tcPr>
            <w:tcW w:w="1134"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49</w:t>
            </w:r>
          </w:p>
        </w:tc>
        <w:tc>
          <w:tcPr>
            <w:tcW w:w="709"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2</w:t>
            </w:r>
          </w:p>
        </w:tc>
        <w:tc>
          <w:tcPr>
            <w:tcW w:w="708"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15</w:t>
            </w:r>
          </w:p>
        </w:tc>
        <w:tc>
          <w:tcPr>
            <w:tcW w:w="709"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20</w:t>
            </w:r>
          </w:p>
        </w:tc>
        <w:tc>
          <w:tcPr>
            <w:tcW w:w="851"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12</w:t>
            </w:r>
          </w:p>
        </w:tc>
        <w:tc>
          <w:tcPr>
            <w:tcW w:w="879"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65,3</w:t>
            </w:r>
          </w:p>
        </w:tc>
        <w:tc>
          <w:tcPr>
            <w:tcW w:w="821"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95,9</w:t>
            </w:r>
          </w:p>
        </w:tc>
        <w:tc>
          <w:tcPr>
            <w:tcW w:w="992"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21</w:t>
            </w:r>
          </w:p>
        </w:tc>
        <w:tc>
          <w:tcPr>
            <w:tcW w:w="992"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3,88</w:t>
            </w:r>
          </w:p>
        </w:tc>
        <w:tc>
          <w:tcPr>
            <w:tcW w:w="680"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0</w:t>
            </w:r>
          </w:p>
        </w:tc>
        <w:tc>
          <w:tcPr>
            <w:tcW w:w="567"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15</w:t>
            </w:r>
          </w:p>
        </w:tc>
        <w:tc>
          <w:tcPr>
            <w:tcW w:w="709"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15</w:t>
            </w:r>
          </w:p>
        </w:tc>
        <w:tc>
          <w:tcPr>
            <w:tcW w:w="596"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20</w:t>
            </w:r>
          </w:p>
        </w:tc>
        <w:tc>
          <w:tcPr>
            <w:tcW w:w="850"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71,4</w:t>
            </w:r>
          </w:p>
        </w:tc>
        <w:tc>
          <w:tcPr>
            <w:tcW w:w="992"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100</w:t>
            </w:r>
          </w:p>
        </w:tc>
        <w:tc>
          <w:tcPr>
            <w:tcW w:w="709" w:type="dxa"/>
            <w:shd w:val="clear" w:color="auto" w:fill="auto"/>
          </w:tcPr>
          <w:p w:rsidR="006F1974" w:rsidRPr="00C23D84" w:rsidRDefault="006F1974" w:rsidP="006F1974">
            <w:pPr>
              <w:pStyle w:val="af2"/>
              <w:jc w:val="center"/>
              <w:rPr>
                <w:rFonts w:ascii="Times New Roman" w:hAnsi="Times New Roman"/>
                <w:b/>
                <w:sz w:val="24"/>
                <w:szCs w:val="24"/>
              </w:rPr>
            </w:pPr>
            <w:r w:rsidRPr="00C23D84">
              <w:rPr>
                <w:rFonts w:ascii="Times New Roman" w:hAnsi="Times New Roman"/>
                <w:b/>
                <w:sz w:val="24"/>
                <w:szCs w:val="24"/>
              </w:rPr>
              <w:t>4,17</w:t>
            </w:r>
          </w:p>
        </w:tc>
        <w:tc>
          <w:tcPr>
            <w:tcW w:w="1737" w:type="dxa"/>
            <w:shd w:val="clear" w:color="auto" w:fill="auto"/>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Губарева О.В.</w:t>
            </w:r>
          </w:p>
        </w:tc>
      </w:tr>
    </w:tbl>
    <w:p w:rsidR="006F1974" w:rsidRDefault="006F1974" w:rsidP="006F1974">
      <w:pPr>
        <w:pStyle w:val="af8"/>
        <w:rPr>
          <w:b/>
          <w:i/>
          <w:sz w:val="24"/>
        </w:rPr>
      </w:pPr>
    </w:p>
    <w:p w:rsidR="006F1974" w:rsidRPr="00C23D84" w:rsidRDefault="006F1974" w:rsidP="006F1974">
      <w:pPr>
        <w:pStyle w:val="af8"/>
        <w:rPr>
          <w:b/>
          <w:i/>
          <w:sz w:val="24"/>
        </w:rPr>
      </w:pPr>
    </w:p>
    <w:p w:rsidR="006F1974" w:rsidRDefault="006F1974" w:rsidP="006F1974">
      <w:pPr>
        <w:pStyle w:val="af8"/>
        <w:rPr>
          <w:b/>
          <w:i/>
          <w:sz w:val="24"/>
        </w:rPr>
      </w:pPr>
      <w:r w:rsidRPr="00C23D84">
        <w:rPr>
          <w:b/>
          <w:i/>
          <w:sz w:val="24"/>
        </w:rPr>
        <w:t>Анализ результатов</w:t>
      </w:r>
      <w:r>
        <w:rPr>
          <w:b/>
          <w:i/>
          <w:sz w:val="24"/>
        </w:rPr>
        <w:t xml:space="preserve"> </w:t>
      </w:r>
      <w:r w:rsidRPr="00C23D84">
        <w:rPr>
          <w:b/>
          <w:i/>
          <w:sz w:val="24"/>
        </w:rPr>
        <w:t>ОГЭ  в 2022/23 учебном году по информатике</w:t>
      </w:r>
    </w:p>
    <w:p w:rsidR="006F1974" w:rsidRDefault="006F1974" w:rsidP="006F1974">
      <w:pPr>
        <w:pStyle w:val="af8"/>
        <w:rPr>
          <w:b/>
          <w:i/>
          <w:sz w:val="24"/>
        </w:rPr>
      </w:pPr>
    </w:p>
    <w:p w:rsidR="006F1974" w:rsidRPr="00C23D84" w:rsidRDefault="006F1974" w:rsidP="006F1974">
      <w:pPr>
        <w:pStyle w:val="af8"/>
        <w:rPr>
          <w:b/>
          <w:i/>
          <w:sz w:val="24"/>
        </w:rPr>
      </w:pP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6"/>
        <w:gridCol w:w="939"/>
        <w:gridCol w:w="1095"/>
        <w:gridCol w:w="624"/>
        <w:gridCol w:w="621"/>
        <w:gridCol w:w="621"/>
        <w:gridCol w:w="624"/>
        <w:gridCol w:w="624"/>
        <w:gridCol w:w="781"/>
        <w:gridCol w:w="624"/>
        <w:gridCol w:w="637"/>
        <w:gridCol w:w="1033"/>
        <w:gridCol w:w="621"/>
        <w:gridCol w:w="624"/>
        <w:gridCol w:w="621"/>
        <w:gridCol w:w="624"/>
        <w:gridCol w:w="781"/>
        <w:gridCol w:w="628"/>
        <w:gridCol w:w="784"/>
        <w:gridCol w:w="781"/>
        <w:gridCol w:w="784"/>
        <w:gridCol w:w="775"/>
      </w:tblGrid>
      <w:tr w:rsidR="006F1974" w:rsidRPr="00C23D84" w:rsidTr="006F1974">
        <w:trPr>
          <w:trHeight w:val="192"/>
          <w:jc w:val="center"/>
        </w:trPr>
        <w:tc>
          <w:tcPr>
            <w:tcW w:w="335" w:type="pct"/>
            <w:vMerge w:val="restart"/>
            <w:vAlign w:val="center"/>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Класс</w:t>
            </w:r>
          </w:p>
        </w:tc>
        <w:tc>
          <w:tcPr>
            <w:tcW w:w="2200" w:type="pct"/>
            <w:gridSpan w:val="10"/>
            <w:vAlign w:val="center"/>
          </w:tcPr>
          <w:p w:rsidR="006F1974" w:rsidRPr="00C23D84" w:rsidRDefault="006F1974" w:rsidP="006F1974">
            <w:pPr>
              <w:spacing w:after="0" w:line="240" w:lineRule="auto"/>
              <w:jc w:val="center"/>
              <w:rPr>
                <w:rFonts w:ascii="Times New Roman" w:hAnsi="Times New Roman"/>
                <w:b/>
                <w:bCs/>
                <w:sz w:val="24"/>
                <w:szCs w:val="24"/>
              </w:rPr>
            </w:pPr>
            <w:r w:rsidRPr="00C23D84">
              <w:rPr>
                <w:rFonts w:ascii="Times New Roman" w:hAnsi="Times New Roman"/>
                <w:b/>
                <w:bCs/>
                <w:sz w:val="24"/>
                <w:szCs w:val="24"/>
              </w:rPr>
              <w:t>РЕЗУЛЬТАТЫ ОГЭ</w:t>
            </w:r>
          </w:p>
        </w:tc>
        <w:tc>
          <w:tcPr>
            <w:tcW w:w="1749" w:type="pct"/>
            <w:gridSpan w:val="8"/>
            <w:vAlign w:val="center"/>
          </w:tcPr>
          <w:p w:rsidR="006F1974" w:rsidRPr="00C23D84" w:rsidRDefault="006F1974" w:rsidP="006F1974">
            <w:pPr>
              <w:pStyle w:val="af8"/>
              <w:jc w:val="left"/>
              <w:rPr>
                <w:b/>
                <w:bCs/>
                <w:sz w:val="24"/>
                <w:u w:val="single"/>
              </w:rPr>
            </w:pPr>
            <w:r w:rsidRPr="00C23D84">
              <w:rPr>
                <w:b/>
                <w:bCs/>
                <w:sz w:val="24"/>
                <w:u w:val="single"/>
              </w:rPr>
              <w:t>Для сравнения:</w:t>
            </w:r>
          </w:p>
          <w:p w:rsidR="006F1974" w:rsidRPr="00C23D84" w:rsidRDefault="006F1974" w:rsidP="006F1974">
            <w:pPr>
              <w:spacing w:after="0" w:line="240" w:lineRule="auto"/>
              <w:jc w:val="center"/>
              <w:rPr>
                <w:rFonts w:ascii="Times New Roman" w:hAnsi="Times New Roman"/>
                <w:b/>
                <w:bCs/>
                <w:sz w:val="24"/>
                <w:szCs w:val="24"/>
              </w:rPr>
            </w:pPr>
            <w:r w:rsidRPr="00C23D84">
              <w:rPr>
                <w:rFonts w:ascii="Times New Roman" w:hAnsi="Times New Roman"/>
                <w:b/>
                <w:bCs/>
                <w:sz w:val="24"/>
                <w:szCs w:val="24"/>
              </w:rPr>
              <w:t>1. ОТМЕТКА за год:</w:t>
            </w:r>
          </w:p>
        </w:tc>
        <w:tc>
          <w:tcPr>
            <w:tcW w:w="716" w:type="pct"/>
            <w:gridSpan w:val="3"/>
            <w:vAlign w:val="center"/>
          </w:tcPr>
          <w:p w:rsidR="006F1974" w:rsidRPr="00C23D84" w:rsidRDefault="006F1974" w:rsidP="006F1974">
            <w:pPr>
              <w:pStyle w:val="af8"/>
              <w:rPr>
                <w:b/>
                <w:bCs/>
                <w:sz w:val="24"/>
                <w:u w:val="single"/>
              </w:rPr>
            </w:pPr>
            <w:r w:rsidRPr="00C23D84">
              <w:rPr>
                <w:rFonts w:eastAsia="Calibri"/>
                <w:sz w:val="24"/>
              </w:rPr>
              <w:t xml:space="preserve">ПОЛУЧИЛИ РЕЗУЛЬТАТЫ </w:t>
            </w:r>
          </w:p>
        </w:tc>
      </w:tr>
      <w:tr w:rsidR="006F1974" w:rsidRPr="00C23D84" w:rsidTr="006F1974">
        <w:trPr>
          <w:cantSplit/>
          <w:trHeight w:val="1801"/>
          <w:jc w:val="center"/>
        </w:trPr>
        <w:tc>
          <w:tcPr>
            <w:tcW w:w="335" w:type="pct"/>
            <w:vMerge/>
            <w:vAlign w:val="center"/>
          </w:tcPr>
          <w:p w:rsidR="006F1974" w:rsidRPr="00C23D84" w:rsidRDefault="006F1974" w:rsidP="006F1974">
            <w:pPr>
              <w:pStyle w:val="af8"/>
              <w:jc w:val="left"/>
              <w:rPr>
                <w:b/>
                <w:bCs/>
                <w:sz w:val="24"/>
              </w:rPr>
            </w:pPr>
          </w:p>
        </w:tc>
        <w:tc>
          <w:tcPr>
            <w:tcW w:w="287" w:type="pct"/>
            <w:textDirection w:val="btLr"/>
            <w:vAlign w:val="center"/>
          </w:tcPr>
          <w:p w:rsidR="006F1974" w:rsidRPr="00C23D84" w:rsidRDefault="006F1974" w:rsidP="006F1974">
            <w:pPr>
              <w:spacing w:after="0" w:line="240" w:lineRule="auto"/>
              <w:ind w:left="113" w:right="113"/>
              <w:jc w:val="center"/>
              <w:rPr>
                <w:rFonts w:ascii="Times New Roman" w:hAnsi="Times New Roman"/>
                <w:bCs/>
                <w:sz w:val="24"/>
                <w:szCs w:val="24"/>
              </w:rPr>
            </w:pPr>
            <w:r>
              <w:rPr>
                <w:rFonts w:ascii="Times New Roman" w:hAnsi="Times New Roman"/>
                <w:bCs/>
                <w:sz w:val="24"/>
                <w:szCs w:val="24"/>
              </w:rPr>
              <w:t xml:space="preserve">Всего </w:t>
            </w:r>
            <w:r w:rsidRPr="00C23D84">
              <w:rPr>
                <w:rFonts w:ascii="Times New Roman" w:hAnsi="Times New Roman"/>
                <w:bCs/>
                <w:sz w:val="24"/>
                <w:szCs w:val="24"/>
              </w:rPr>
              <w:t>учащихся</w:t>
            </w:r>
          </w:p>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bCs/>
                <w:sz w:val="24"/>
                <w:szCs w:val="24"/>
              </w:rPr>
              <w:t>сдающих ОГЭ</w:t>
            </w:r>
          </w:p>
        </w:tc>
        <w:tc>
          <w:tcPr>
            <w:tcW w:w="335" w:type="pct"/>
            <w:textDirection w:val="btLr"/>
            <w:vAlign w:val="center"/>
          </w:tcPr>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bCs/>
                <w:sz w:val="24"/>
                <w:szCs w:val="24"/>
              </w:rPr>
              <w:t xml:space="preserve">Всего выполняли работу </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bCs/>
                <w:sz w:val="24"/>
                <w:szCs w:val="24"/>
              </w:rPr>
              <w:t>«5»</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bCs/>
                <w:sz w:val="24"/>
                <w:szCs w:val="24"/>
              </w:rPr>
              <w:t>«4»</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bCs/>
                <w:sz w:val="24"/>
                <w:szCs w:val="24"/>
              </w:rPr>
              <w:t>«3»</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bCs/>
                <w:sz w:val="24"/>
                <w:szCs w:val="24"/>
              </w:rPr>
              <w:t>«2»</w:t>
            </w:r>
          </w:p>
        </w:tc>
        <w:tc>
          <w:tcPr>
            <w:tcW w:w="191" w:type="pct"/>
            <w:textDirection w:val="btLr"/>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bCs/>
                <w:sz w:val="24"/>
                <w:szCs w:val="24"/>
              </w:rPr>
              <w:t>Средний  тестовый балл</w:t>
            </w:r>
          </w:p>
        </w:tc>
        <w:tc>
          <w:tcPr>
            <w:tcW w:w="239" w:type="pct"/>
            <w:textDirection w:val="btLr"/>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bCs/>
                <w:sz w:val="24"/>
                <w:szCs w:val="24"/>
              </w:rPr>
              <w:t>Средний балл в 5-ти б. системе</w:t>
            </w:r>
          </w:p>
        </w:tc>
        <w:tc>
          <w:tcPr>
            <w:tcW w:w="191" w:type="pct"/>
            <w:textDirection w:val="btLr"/>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bCs/>
                <w:sz w:val="24"/>
                <w:szCs w:val="24"/>
              </w:rPr>
              <w:t>% обученности</w:t>
            </w:r>
          </w:p>
        </w:tc>
        <w:tc>
          <w:tcPr>
            <w:tcW w:w="195" w:type="pct"/>
            <w:textDirection w:val="btLr"/>
            <w:vAlign w:val="center"/>
          </w:tcPr>
          <w:p w:rsidR="006F1974" w:rsidRPr="00C23D84" w:rsidRDefault="006F1974" w:rsidP="006F1974">
            <w:pPr>
              <w:spacing w:after="0" w:line="240" w:lineRule="auto"/>
              <w:jc w:val="center"/>
              <w:rPr>
                <w:rFonts w:ascii="Times New Roman" w:hAnsi="Times New Roman"/>
                <w:bCs/>
                <w:sz w:val="24"/>
                <w:szCs w:val="24"/>
              </w:rPr>
            </w:pPr>
            <w:r w:rsidRPr="00C23D84">
              <w:rPr>
                <w:rFonts w:ascii="Times New Roman" w:hAnsi="Times New Roman"/>
                <w:bCs/>
                <w:sz w:val="24"/>
                <w:szCs w:val="24"/>
              </w:rPr>
              <w:t>% качества</w:t>
            </w:r>
          </w:p>
        </w:tc>
        <w:tc>
          <w:tcPr>
            <w:tcW w:w="316" w:type="pct"/>
            <w:textDirection w:val="btLr"/>
            <w:vAlign w:val="center"/>
          </w:tcPr>
          <w:p w:rsidR="006F1974" w:rsidRPr="00C23D84" w:rsidRDefault="006F1974" w:rsidP="006F1974">
            <w:pPr>
              <w:spacing w:after="0" w:line="240" w:lineRule="auto"/>
              <w:ind w:left="113" w:right="113"/>
              <w:jc w:val="center"/>
              <w:rPr>
                <w:rFonts w:ascii="Times New Roman" w:hAnsi="Times New Roman"/>
                <w:bCs/>
                <w:sz w:val="24"/>
                <w:szCs w:val="24"/>
              </w:rPr>
            </w:pPr>
            <w:r w:rsidRPr="00C23D84">
              <w:rPr>
                <w:rFonts w:ascii="Times New Roman" w:hAnsi="Times New Roman"/>
                <w:bCs/>
                <w:sz w:val="24"/>
                <w:szCs w:val="24"/>
              </w:rPr>
              <w:t>Всего учащихся</w:t>
            </w:r>
          </w:p>
          <w:p w:rsidR="006F1974" w:rsidRPr="00C23D84" w:rsidRDefault="006F1974" w:rsidP="006F1974">
            <w:pPr>
              <w:spacing w:after="0" w:line="240" w:lineRule="auto"/>
              <w:ind w:left="113" w:right="113"/>
              <w:jc w:val="center"/>
              <w:rPr>
                <w:rFonts w:ascii="Times New Roman" w:hAnsi="Times New Roman"/>
                <w:sz w:val="24"/>
                <w:szCs w:val="24"/>
              </w:rPr>
            </w:pPr>
            <w:r w:rsidRPr="00C23D84">
              <w:rPr>
                <w:rFonts w:ascii="Times New Roman" w:hAnsi="Times New Roman"/>
                <w:bCs/>
                <w:sz w:val="24"/>
                <w:szCs w:val="24"/>
              </w:rPr>
              <w:t>сдающих ОГЭ</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bCs/>
                <w:sz w:val="24"/>
                <w:szCs w:val="24"/>
              </w:rPr>
              <w:t>«5»</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bCs/>
                <w:sz w:val="24"/>
                <w:szCs w:val="24"/>
              </w:rPr>
              <w:t>«4»</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bCs/>
                <w:sz w:val="24"/>
                <w:szCs w:val="24"/>
              </w:rPr>
              <w:t>«3»</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bCs/>
                <w:sz w:val="24"/>
                <w:szCs w:val="24"/>
              </w:rPr>
              <w:t>«2»</w:t>
            </w:r>
          </w:p>
        </w:tc>
        <w:tc>
          <w:tcPr>
            <w:tcW w:w="239" w:type="pct"/>
            <w:textDirection w:val="btLr"/>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bCs/>
                <w:sz w:val="24"/>
                <w:szCs w:val="24"/>
              </w:rPr>
              <w:t>Средний балл в 5-ти б. системе</w:t>
            </w:r>
          </w:p>
        </w:tc>
        <w:tc>
          <w:tcPr>
            <w:tcW w:w="192" w:type="pct"/>
            <w:textDirection w:val="btLr"/>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bCs/>
                <w:sz w:val="24"/>
                <w:szCs w:val="24"/>
              </w:rPr>
              <w:t>% обученности</w:t>
            </w:r>
          </w:p>
        </w:tc>
        <w:tc>
          <w:tcPr>
            <w:tcW w:w="240" w:type="pct"/>
            <w:textDirection w:val="btLr"/>
            <w:vAlign w:val="center"/>
          </w:tcPr>
          <w:p w:rsidR="006F1974" w:rsidRPr="00C23D84" w:rsidRDefault="006F1974" w:rsidP="006F1974">
            <w:pPr>
              <w:spacing w:after="0" w:line="240" w:lineRule="auto"/>
              <w:jc w:val="center"/>
              <w:rPr>
                <w:rFonts w:ascii="Times New Roman" w:hAnsi="Times New Roman"/>
                <w:bCs/>
                <w:sz w:val="24"/>
                <w:szCs w:val="24"/>
              </w:rPr>
            </w:pPr>
            <w:r w:rsidRPr="00C23D84">
              <w:rPr>
                <w:rFonts w:ascii="Times New Roman" w:hAnsi="Times New Roman"/>
                <w:bCs/>
                <w:sz w:val="24"/>
                <w:szCs w:val="24"/>
              </w:rPr>
              <w:t>% качества</w:t>
            </w:r>
          </w:p>
        </w:tc>
        <w:tc>
          <w:tcPr>
            <w:tcW w:w="239" w:type="pct"/>
            <w:textDirection w:val="btLr"/>
            <w:vAlign w:val="center"/>
          </w:tcPr>
          <w:p w:rsidR="006F1974" w:rsidRPr="00C23D84" w:rsidRDefault="006F1974" w:rsidP="006F1974">
            <w:pPr>
              <w:spacing w:after="0" w:line="240" w:lineRule="auto"/>
              <w:jc w:val="center"/>
              <w:rPr>
                <w:rFonts w:ascii="Times New Roman" w:hAnsi="Times New Roman"/>
                <w:bCs/>
                <w:sz w:val="24"/>
                <w:szCs w:val="24"/>
              </w:rPr>
            </w:pPr>
            <w:r w:rsidRPr="00C23D84">
              <w:rPr>
                <w:rFonts w:ascii="Times New Roman" w:hAnsi="Times New Roman"/>
                <w:bCs/>
                <w:sz w:val="24"/>
                <w:szCs w:val="24"/>
              </w:rPr>
              <w:t>ВЫШЕ</w:t>
            </w:r>
          </w:p>
          <w:p w:rsidR="006F1974" w:rsidRPr="00C23D84" w:rsidRDefault="006F1974" w:rsidP="006F1974">
            <w:pPr>
              <w:spacing w:after="0" w:line="240" w:lineRule="auto"/>
              <w:jc w:val="center"/>
              <w:rPr>
                <w:rFonts w:ascii="Times New Roman" w:hAnsi="Times New Roman"/>
                <w:bCs/>
                <w:sz w:val="24"/>
                <w:szCs w:val="24"/>
              </w:rPr>
            </w:pPr>
            <w:r w:rsidRPr="00C23D84">
              <w:rPr>
                <w:rFonts w:ascii="Times New Roman" w:hAnsi="Times New Roman"/>
                <w:bCs/>
                <w:sz w:val="24"/>
                <w:szCs w:val="24"/>
              </w:rPr>
              <w:t>(кол-во/%)</w:t>
            </w:r>
          </w:p>
        </w:tc>
        <w:tc>
          <w:tcPr>
            <w:tcW w:w="240" w:type="pct"/>
            <w:textDirection w:val="btLr"/>
            <w:vAlign w:val="center"/>
          </w:tcPr>
          <w:p w:rsidR="006F1974" w:rsidRPr="00C23D84" w:rsidRDefault="006F1974" w:rsidP="006F1974">
            <w:pPr>
              <w:spacing w:after="0" w:line="240" w:lineRule="auto"/>
              <w:jc w:val="center"/>
              <w:rPr>
                <w:rFonts w:ascii="Times New Roman" w:hAnsi="Times New Roman"/>
                <w:bCs/>
                <w:sz w:val="24"/>
                <w:szCs w:val="24"/>
              </w:rPr>
            </w:pPr>
            <w:r w:rsidRPr="00C23D84">
              <w:rPr>
                <w:rFonts w:ascii="Times New Roman" w:hAnsi="Times New Roman"/>
                <w:bCs/>
                <w:sz w:val="24"/>
                <w:szCs w:val="24"/>
              </w:rPr>
              <w:t>ПОДТВЕРДИЛИ</w:t>
            </w:r>
          </w:p>
          <w:p w:rsidR="006F1974" w:rsidRPr="00C23D84" w:rsidRDefault="006F1974" w:rsidP="006F1974">
            <w:pPr>
              <w:spacing w:after="0" w:line="240" w:lineRule="auto"/>
              <w:jc w:val="center"/>
              <w:rPr>
                <w:rFonts w:ascii="Times New Roman" w:hAnsi="Times New Roman"/>
                <w:bCs/>
                <w:sz w:val="24"/>
                <w:szCs w:val="24"/>
              </w:rPr>
            </w:pPr>
            <w:r w:rsidRPr="00C23D84">
              <w:rPr>
                <w:rFonts w:ascii="Times New Roman" w:hAnsi="Times New Roman"/>
                <w:bCs/>
                <w:sz w:val="24"/>
                <w:szCs w:val="24"/>
              </w:rPr>
              <w:t>(кол-во/%)</w:t>
            </w:r>
          </w:p>
        </w:tc>
        <w:tc>
          <w:tcPr>
            <w:tcW w:w="237" w:type="pct"/>
            <w:textDirection w:val="btLr"/>
            <w:vAlign w:val="center"/>
          </w:tcPr>
          <w:p w:rsidR="006F1974" w:rsidRPr="00C23D84" w:rsidRDefault="006F1974" w:rsidP="006F1974">
            <w:pPr>
              <w:spacing w:after="0" w:line="240" w:lineRule="auto"/>
              <w:jc w:val="center"/>
              <w:rPr>
                <w:rFonts w:ascii="Times New Roman" w:hAnsi="Times New Roman"/>
                <w:bCs/>
                <w:sz w:val="24"/>
                <w:szCs w:val="24"/>
              </w:rPr>
            </w:pPr>
            <w:r w:rsidRPr="00C23D84">
              <w:rPr>
                <w:rFonts w:ascii="Times New Roman" w:hAnsi="Times New Roman"/>
                <w:bCs/>
                <w:sz w:val="24"/>
                <w:szCs w:val="24"/>
              </w:rPr>
              <w:t>НИЖЕ</w:t>
            </w:r>
          </w:p>
          <w:p w:rsidR="006F1974" w:rsidRPr="00C23D84" w:rsidRDefault="006F1974" w:rsidP="006F1974">
            <w:pPr>
              <w:spacing w:after="0" w:line="240" w:lineRule="auto"/>
              <w:jc w:val="center"/>
              <w:rPr>
                <w:rFonts w:ascii="Times New Roman" w:hAnsi="Times New Roman"/>
                <w:bCs/>
                <w:sz w:val="24"/>
                <w:szCs w:val="24"/>
              </w:rPr>
            </w:pPr>
            <w:r w:rsidRPr="00C23D84">
              <w:rPr>
                <w:rFonts w:ascii="Times New Roman" w:hAnsi="Times New Roman"/>
                <w:bCs/>
                <w:sz w:val="24"/>
                <w:szCs w:val="24"/>
              </w:rPr>
              <w:t>(кол-во/%)</w:t>
            </w:r>
          </w:p>
        </w:tc>
      </w:tr>
      <w:tr w:rsidR="006F1974" w:rsidRPr="00C23D84" w:rsidTr="006F1974">
        <w:trPr>
          <w:trHeight w:val="192"/>
          <w:jc w:val="center"/>
        </w:trPr>
        <w:tc>
          <w:tcPr>
            <w:tcW w:w="335" w:type="pct"/>
            <w:vAlign w:val="center"/>
          </w:tcPr>
          <w:p w:rsidR="006F1974" w:rsidRPr="00C23D84" w:rsidRDefault="006F1974" w:rsidP="006F1974">
            <w:pPr>
              <w:pStyle w:val="af8"/>
              <w:rPr>
                <w:b/>
                <w:bCs/>
                <w:sz w:val="24"/>
              </w:rPr>
            </w:pPr>
            <w:r w:rsidRPr="00C23D84">
              <w:rPr>
                <w:b/>
                <w:bCs/>
                <w:sz w:val="24"/>
              </w:rPr>
              <w:t>9а</w:t>
            </w:r>
          </w:p>
        </w:tc>
        <w:tc>
          <w:tcPr>
            <w:tcW w:w="287"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13</w:t>
            </w:r>
          </w:p>
        </w:tc>
        <w:tc>
          <w:tcPr>
            <w:tcW w:w="335"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13</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13</w:t>
            </w:r>
          </w:p>
        </w:tc>
        <w:tc>
          <w:tcPr>
            <w:tcW w:w="239"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3,7</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195"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85</w:t>
            </w:r>
          </w:p>
        </w:tc>
        <w:tc>
          <w:tcPr>
            <w:tcW w:w="316"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13</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8</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239"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4,3</w:t>
            </w:r>
          </w:p>
        </w:tc>
        <w:tc>
          <w:tcPr>
            <w:tcW w:w="192"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24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93</w:t>
            </w:r>
          </w:p>
        </w:tc>
        <w:tc>
          <w:tcPr>
            <w:tcW w:w="239"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1/9</w:t>
            </w:r>
          </w:p>
        </w:tc>
        <w:tc>
          <w:tcPr>
            <w:tcW w:w="24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8/62</w:t>
            </w:r>
          </w:p>
        </w:tc>
        <w:tc>
          <w:tcPr>
            <w:tcW w:w="237"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4/36</w:t>
            </w:r>
          </w:p>
        </w:tc>
      </w:tr>
      <w:tr w:rsidR="006F1974" w:rsidRPr="00C23D84" w:rsidTr="006F1974">
        <w:trPr>
          <w:trHeight w:val="192"/>
          <w:jc w:val="center"/>
        </w:trPr>
        <w:tc>
          <w:tcPr>
            <w:tcW w:w="335" w:type="pct"/>
            <w:vAlign w:val="center"/>
          </w:tcPr>
          <w:p w:rsidR="006F1974" w:rsidRPr="00C23D84" w:rsidRDefault="006F1974" w:rsidP="006F1974">
            <w:pPr>
              <w:pStyle w:val="af8"/>
              <w:rPr>
                <w:b/>
                <w:bCs/>
                <w:sz w:val="24"/>
              </w:rPr>
            </w:pPr>
            <w:r w:rsidRPr="00C23D84">
              <w:rPr>
                <w:b/>
                <w:bCs/>
                <w:sz w:val="24"/>
              </w:rPr>
              <w:t>9б</w:t>
            </w:r>
          </w:p>
        </w:tc>
        <w:tc>
          <w:tcPr>
            <w:tcW w:w="287"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12</w:t>
            </w:r>
          </w:p>
        </w:tc>
        <w:tc>
          <w:tcPr>
            <w:tcW w:w="335"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12</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6</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13</w:t>
            </w:r>
          </w:p>
        </w:tc>
        <w:tc>
          <w:tcPr>
            <w:tcW w:w="239"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4,6</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195"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316"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12</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6</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239"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4,1</w:t>
            </w:r>
          </w:p>
        </w:tc>
        <w:tc>
          <w:tcPr>
            <w:tcW w:w="192"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24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83</w:t>
            </w:r>
          </w:p>
        </w:tc>
        <w:tc>
          <w:tcPr>
            <w:tcW w:w="239"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2/29</w:t>
            </w:r>
          </w:p>
        </w:tc>
        <w:tc>
          <w:tcPr>
            <w:tcW w:w="24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8/66</w:t>
            </w:r>
          </w:p>
        </w:tc>
        <w:tc>
          <w:tcPr>
            <w:tcW w:w="237"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210</w:t>
            </w:r>
          </w:p>
        </w:tc>
      </w:tr>
      <w:tr w:rsidR="006F1974" w:rsidRPr="00C23D84" w:rsidTr="006F1974">
        <w:trPr>
          <w:trHeight w:val="192"/>
          <w:jc w:val="center"/>
        </w:trPr>
        <w:tc>
          <w:tcPr>
            <w:tcW w:w="335" w:type="pct"/>
            <w:vAlign w:val="center"/>
          </w:tcPr>
          <w:p w:rsidR="006F1974" w:rsidRPr="00C23D84" w:rsidRDefault="006F1974" w:rsidP="006F1974">
            <w:pPr>
              <w:pStyle w:val="af8"/>
              <w:rPr>
                <w:b/>
                <w:bCs/>
                <w:sz w:val="24"/>
              </w:rPr>
            </w:pPr>
            <w:r w:rsidRPr="00C23D84">
              <w:rPr>
                <w:b/>
                <w:bCs/>
                <w:sz w:val="24"/>
              </w:rPr>
              <w:t>9в</w:t>
            </w:r>
          </w:p>
        </w:tc>
        <w:tc>
          <w:tcPr>
            <w:tcW w:w="287"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335"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11</w:t>
            </w:r>
          </w:p>
        </w:tc>
        <w:tc>
          <w:tcPr>
            <w:tcW w:w="239"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195"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316"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19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191"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239"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3,5</w:t>
            </w:r>
          </w:p>
        </w:tc>
        <w:tc>
          <w:tcPr>
            <w:tcW w:w="192"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24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50</w:t>
            </w:r>
          </w:p>
        </w:tc>
        <w:tc>
          <w:tcPr>
            <w:tcW w:w="239"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1/50</w:t>
            </w:r>
          </w:p>
        </w:tc>
        <w:tc>
          <w:tcPr>
            <w:tcW w:w="240"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1/50</w:t>
            </w:r>
          </w:p>
        </w:tc>
        <w:tc>
          <w:tcPr>
            <w:tcW w:w="237" w:type="pct"/>
            <w:vAlign w:val="center"/>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0/0</w:t>
            </w:r>
          </w:p>
        </w:tc>
      </w:tr>
      <w:tr w:rsidR="006F1974" w:rsidRPr="00C23D84" w:rsidTr="006F1974">
        <w:trPr>
          <w:trHeight w:val="192"/>
          <w:jc w:val="center"/>
        </w:trPr>
        <w:tc>
          <w:tcPr>
            <w:tcW w:w="335" w:type="pct"/>
            <w:vAlign w:val="center"/>
          </w:tcPr>
          <w:p w:rsidR="006F1974" w:rsidRPr="00C23D84" w:rsidRDefault="006F1974" w:rsidP="006F1974">
            <w:pPr>
              <w:pStyle w:val="af8"/>
              <w:jc w:val="left"/>
              <w:rPr>
                <w:bCs/>
                <w:sz w:val="24"/>
              </w:rPr>
            </w:pPr>
            <w:r w:rsidRPr="00C23D84">
              <w:rPr>
                <w:bCs/>
                <w:sz w:val="24"/>
              </w:rPr>
              <w:t>ИТОГО</w:t>
            </w:r>
          </w:p>
        </w:tc>
        <w:tc>
          <w:tcPr>
            <w:tcW w:w="287"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27</w:t>
            </w:r>
          </w:p>
        </w:tc>
        <w:tc>
          <w:tcPr>
            <w:tcW w:w="335"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27</w:t>
            </w:r>
          </w:p>
        </w:tc>
        <w:tc>
          <w:tcPr>
            <w:tcW w:w="191"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5</w:t>
            </w:r>
          </w:p>
        </w:tc>
        <w:tc>
          <w:tcPr>
            <w:tcW w:w="190"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18</w:t>
            </w:r>
          </w:p>
        </w:tc>
        <w:tc>
          <w:tcPr>
            <w:tcW w:w="190"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4</w:t>
            </w:r>
          </w:p>
        </w:tc>
        <w:tc>
          <w:tcPr>
            <w:tcW w:w="191"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0</w:t>
            </w:r>
          </w:p>
        </w:tc>
        <w:tc>
          <w:tcPr>
            <w:tcW w:w="191"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13</w:t>
            </w:r>
          </w:p>
        </w:tc>
        <w:tc>
          <w:tcPr>
            <w:tcW w:w="239"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4,0</w:t>
            </w:r>
          </w:p>
        </w:tc>
        <w:tc>
          <w:tcPr>
            <w:tcW w:w="191"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100</w:t>
            </w:r>
          </w:p>
        </w:tc>
        <w:tc>
          <w:tcPr>
            <w:tcW w:w="195"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95</w:t>
            </w:r>
          </w:p>
        </w:tc>
        <w:tc>
          <w:tcPr>
            <w:tcW w:w="316"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27</w:t>
            </w:r>
          </w:p>
        </w:tc>
        <w:tc>
          <w:tcPr>
            <w:tcW w:w="190"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8</w:t>
            </w:r>
          </w:p>
        </w:tc>
        <w:tc>
          <w:tcPr>
            <w:tcW w:w="191"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15</w:t>
            </w:r>
          </w:p>
        </w:tc>
        <w:tc>
          <w:tcPr>
            <w:tcW w:w="190"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4</w:t>
            </w:r>
          </w:p>
        </w:tc>
        <w:tc>
          <w:tcPr>
            <w:tcW w:w="191"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0</w:t>
            </w:r>
          </w:p>
        </w:tc>
        <w:tc>
          <w:tcPr>
            <w:tcW w:w="239"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4</w:t>
            </w:r>
          </w:p>
        </w:tc>
        <w:tc>
          <w:tcPr>
            <w:tcW w:w="192"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100</w:t>
            </w:r>
          </w:p>
        </w:tc>
        <w:tc>
          <w:tcPr>
            <w:tcW w:w="240"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85</w:t>
            </w:r>
          </w:p>
        </w:tc>
        <w:tc>
          <w:tcPr>
            <w:tcW w:w="239"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4/15</w:t>
            </w:r>
          </w:p>
        </w:tc>
        <w:tc>
          <w:tcPr>
            <w:tcW w:w="240"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17/63</w:t>
            </w:r>
          </w:p>
        </w:tc>
        <w:tc>
          <w:tcPr>
            <w:tcW w:w="237" w:type="pct"/>
            <w:vAlign w:val="center"/>
          </w:tcPr>
          <w:p w:rsidR="006F1974" w:rsidRPr="00C23D84" w:rsidRDefault="006F1974" w:rsidP="006F1974">
            <w:pPr>
              <w:spacing w:after="0" w:line="240" w:lineRule="auto"/>
              <w:jc w:val="center"/>
              <w:rPr>
                <w:rFonts w:ascii="Times New Roman" w:hAnsi="Times New Roman"/>
                <w:b/>
                <w:sz w:val="24"/>
                <w:szCs w:val="24"/>
              </w:rPr>
            </w:pPr>
            <w:r w:rsidRPr="00C23D84">
              <w:rPr>
                <w:rFonts w:ascii="Times New Roman" w:hAnsi="Times New Roman"/>
                <w:b/>
                <w:sz w:val="24"/>
                <w:szCs w:val="24"/>
              </w:rPr>
              <w:t>6/22</w:t>
            </w:r>
          </w:p>
        </w:tc>
      </w:tr>
    </w:tbl>
    <w:p w:rsidR="006F1974" w:rsidRPr="00C23D84" w:rsidRDefault="006F1974" w:rsidP="006F1974">
      <w:pPr>
        <w:pStyle w:val="af8"/>
        <w:jc w:val="left"/>
        <w:rPr>
          <w:b/>
          <w:i/>
          <w:sz w:val="24"/>
        </w:rPr>
      </w:pPr>
    </w:p>
    <w:p w:rsidR="006F1974" w:rsidRDefault="006F1974" w:rsidP="006F1974">
      <w:pPr>
        <w:pStyle w:val="af8"/>
        <w:rPr>
          <w:b/>
          <w:i/>
          <w:sz w:val="24"/>
        </w:rPr>
      </w:pPr>
    </w:p>
    <w:p w:rsidR="006F1974" w:rsidRDefault="006F1974" w:rsidP="006F1974">
      <w:pPr>
        <w:pStyle w:val="af8"/>
        <w:rPr>
          <w:b/>
          <w:i/>
          <w:sz w:val="24"/>
        </w:rPr>
      </w:pPr>
    </w:p>
    <w:p w:rsidR="006F1974" w:rsidRDefault="006F1974" w:rsidP="006F1974">
      <w:pPr>
        <w:pStyle w:val="af8"/>
        <w:rPr>
          <w:b/>
          <w:i/>
          <w:sz w:val="24"/>
        </w:rPr>
      </w:pPr>
    </w:p>
    <w:p w:rsidR="006F1974" w:rsidRDefault="006F1974" w:rsidP="006F1974">
      <w:pPr>
        <w:pStyle w:val="af8"/>
        <w:rPr>
          <w:b/>
          <w:i/>
          <w:sz w:val="24"/>
        </w:rPr>
      </w:pPr>
    </w:p>
    <w:p w:rsidR="006F1974" w:rsidRPr="00C23D84" w:rsidRDefault="006F1974" w:rsidP="006F1974">
      <w:pPr>
        <w:pStyle w:val="af8"/>
        <w:rPr>
          <w:b/>
          <w:i/>
          <w:sz w:val="24"/>
        </w:rPr>
      </w:pPr>
      <w:r w:rsidRPr="00C23D84">
        <w:rPr>
          <w:b/>
          <w:i/>
          <w:sz w:val="24"/>
        </w:rPr>
        <w:lastRenderedPageBreak/>
        <w:t>Анализ результатов</w:t>
      </w:r>
      <w:r>
        <w:rPr>
          <w:b/>
          <w:i/>
          <w:sz w:val="24"/>
        </w:rPr>
        <w:t xml:space="preserve"> </w:t>
      </w:r>
      <w:r w:rsidRPr="00C23D84">
        <w:rPr>
          <w:b/>
          <w:i/>
          <w:sz w:val="24"/>
        </w:rPr>
        <w:t xml:space="preserve">ОГЭ  в 2022/23 учебном году по обществознанию </w:t>
      </w:r>
    </w:p>
    <w:p w:rsidR="006F1974" w:rsidRPr="00C23D84" w:rsidRDefault="006F1974" w:rsidP="006F1974">
      <w:pPr>
        <w:pStyle w:val="af8"/>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482"/>
        <w:gridCol w:w="482"/>
        <w:gridCol w:w="546"/>
        <w:gridCol w:w="546"/>
        <w:gridCol w:w="546"/>
        <w:gridCol w:w="546"/>
        <w:gridCol w:w="601"/>
        <w:gridCol w:w="742"/>
        <w:gridCol w:w="546"/>
        <w:gridCol w:w="482"/>
        <w:gridCol w:w="482"/>
        <w:gridCol w:w="546"/>
        <w:gridCol w:w="546"/>
        <w:gridCol w:w="546"/>
        <w:gridCol w:w="546"/>
        <w:gridCol w:w="742"/>
        <w:gridCol w:w="546"/>
        <w:gridCol w:w="601"/>
        <w:gridCol w:w="1033"/>
        <w:gridCol w:w="1229"/>
        <w:gridCol w:w="1229"/>
        <w:gridCol w:w="1974"/>
      </w:tblGrid>
      <w:tr w:rsidR="006F1974" w:rsidRPr="0011589F" w:rsidTr="006F1974">
        <w:trPr>
          <w:trHeight w:val="192"/>
          <w:jc w:val="center"/>
        </w:trPr>
        <w:tc>
          <w:tcPr>
            <w:tcW w:w="0" w:type="auto"/>
            <w:vMerge w:val="restart"/>
            <w:tcBorders>
              <w:top w:val="single" w:sz="4" w:space="0" w:color="auto"/>
              <w:left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Класс</w:t>
            </w:r>
          </w:p>
        </w:tc>
        <w:tc>
          <w:tcPr>
            <w:tcW w:w="0" w:type="auto"/>
            <w:gridSpan w:val="10"/>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b/>
                <w:bCs/>
              </w:rPr>
            </w:pPr>
            <w:r w:rsidRPr="0011589F">
              <w:rPr>
                <w:rFonts w:ascii="Times New Roman" w:hAnsi="Times New Roman"/>
                <w:b/>
                <w:bCs/>
              </w:rPr>
              <w:t>РЕЗУЛЬТАТЫ     ОГЭ</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b/>
                <w:bCs/>
              </w:rPr>
            </w:pPr>
            <w:r w:rsidRPr="0011589F">
              <w:rPr>
                <w:rFonts w:ascii="Times New Roman" w:hAnsi="Times New Roman"/>
                <w:b/>
                <w:bCs/>
              </w:rPr>
              <w:t>1.  РЕЗУЛЬТАТЫ  ГОДА</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Pr>
                <w:rFonts w:ascii="Times New Roman" w:hAnsi="Times New Roman"/>
              </w:rPr>
              <w:t>ПОЛУЧИЛИ РЕЗУЛЬ</w:t>
            </w:r>
            <w:r w:rsidRPr="0011589F">
              <w:rPr>
                <w:rFonts w:ascii="Times New Roman" w:hAnsi="Times New Roman"/>
              </w:rPr>
              <w:t>ТАТЫ  ПО  ОГЭ</w:t>
            </w:r>
          </w:p>
        </w:tc>
        <w:tc>
          <w:tcPr>
            <w:tcW w:w="0" w:type="auto"/>
            <w:vMerge w:val="restart"/>
            <w:tcBorders>
              <w:top w:val="single" w:sz="4" w:space="0" w:color="auto"/>
              <w:left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ФИО преподавателя</w:t>
            </w:r>
          </w:p>
        </w:tc>
      </w:tr>
      <w:tr w:rsidR="006F1974" w:rsidRPr="0011589F" w:rsidTr="006F1974">
        <w:trPr>
          <w:cantSplit/>
          <w:trHeight w:val="2170"/>
          <w:jc w:val="center"/>
        </w:trPr>
        <w:tc>
          <w:tcPr>
            <w:tcW w:w="0" w:type="auto"/>
            <w:vMerge/>
            <w:tcBorders>
              <w:left w:val="single" w:sz="4" w:space="0" w:color="auto"/>
              <w:bottom w:val="single" w:sz="4" w:space="0" w:color="auto"/>
              <w:right w:val="single" w:sz="4" w:space="0" w:color="auto"/>
            </w:tcBorders>
            <w:vAlign w:val="center"/>
          </w:tcPr>
          <w:p w:rsidR="006F1974" w:rsidRPr="0011589F" w:rsidRDefault="006F1974" w:rsidP="006F1974">
            <w:pPr>
              <w:pStyle w:val="af8"/>
              <w:rPr>
                <w:b/>
                <w:bCs/>
                <w:sz w:val="22"/>
                <w:szCs w:val="22"/>
              </w:rPr>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ind w:left="113" w:right="113"/>
              <w:jc w:val="center"/>
              <w:rPr>
                <w:rFonts w:ascii="Times New Roman" w:hAnsi="Times New Roman"/>
              </w:rPr>
            </w:pPr>
            <w:r w:rsidRPr="0011589F">
              <w:rPr>
                <w:rFonts w:ascii="Times New Roman" w:hAnsi="Times New Roman"/>
                <w:bCs/>
              </w:rPr>
              <w:t>Всего учащихся</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ind w:left="113" w:right="113"/>
              <w:jc w:val="center"/>
              <w:rPr>
                <w:rFonts w:ascii="Times New Roman" w:hAnsi="Times New Roman"/>
              </w:rPr>
            </w:pPr>
            <w:r>
              <w:rPr>
                <w:rFonts w:ascii="Times New Roman" w:hAnsi="Times New Roman"/>
                <w:bCs/>
              </w:rPr>
              <w:t xml:space="preserve">Всего </w:t>
            </w:r>
            <w:r w:rsidRPr="0011589F">
              <w:rPr>
                <w:rFonts w:ascii="Times New Roman" w:hAnsi="Times New Roman"/>
                <w:bCs/>
              </w:rPr>
              <w:t>выполняли работу</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«2»</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Средний балл</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Default="006F1974" w:rsidP="006F1974">
            <w:pPr>
              <w:spacing w:after="0" w:line="240" w:lineRule="auto"/>
              <w:jc w:val="center"/>
              <w:rPr>
                <w:rFonts w:ascii="Times New Roman" w:hAnsi="Times New Roman"/>
                <w:bCs/>
              </w:rPr>
            </w:pPr>
            <w:r w:rsidRPr="0011589F">
              <w:rPr>
                <w:rFonts w:ascii="Times New Roman" w:hAnsi="Times New Roman"/>
                <w:bCs/>
              </w:rPr>
              <w:t xml:space="preserve">Средний балл </w:t>
            </w:r>
          </w:p>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в 5-ти б. системе</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 обученности</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 качества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ind w:left="113" w:right="113"/>
              <w:jc w:val="center"/>
              <w:rPr>
                <w:rFonts w:ascii="Times New Roman" w:hAnsi="Times New Roman"/>
              </w:rPr>
            </w:pPr>
            <w:r w:rsidRPr="0011589F">
              <w:rPr>
                <w:rFonts w:ascii="Times New Roman" w:hAnsi="Times New Roman"/>
                <w:bCs/>
              </w:rPr>
              <w:t>Всего учащихся</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«2»</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Default="006F1974" w:rsidP="006F1974">
            <w:pPr>
              <w:spacing w:after="0" w:line="240" w:lineRule="auto"/>
              <w:jc w:val="center"/>
              <w:rPr>
                <w:rFonts w:ascii="Times New Roman" w:hAnsi="Times New Roman"/>
                <w:bCs/>
              </w:rPr>
            </w:pPr>
            <w:r w:rsidRPr="0011589F">
              <w:rPr>
                <w:rFonts w:ascii="Times New Roman" w:hAnsi="Times New Roman"/>
                <w:bCs/>
              </w:rPr>
              <w:t xml:space="preserve">Средний балл </w:t>
            </w:r>
          </w:p>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в 5-ти б. системе</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 обученности</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 качества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ВЫШЕ</w:t>
            </w:r>
          </w:p>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(кол-во/%)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ПОДТВЕРДИЛИ</w:t>
            </w:r>
          </w:p>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(кол-во/%)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НИЖЕ</w:t>
            </w:r>
          </w:p>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(кол-во/%)</w:t>
            </w:r>
          </w:p>
        </w:tc>
        <w:tc>
          <w:tcPr>
            <w:tcW w:w="0" w:type="auto"/>
            <w:vMerge/>
            <w:tcBorders>
              <w:left w:val="single" w:sz="4" w:space="0" w:color="auto"/>
              <w:bottom w:val="single" w:sz="4" w:space="0" w:color="auto"/>
              <w:right w:val="single" w:sz="4" w:space="0" w:color="auto"/>
            </w:tcBorders>
            <w:textDirection w:val="btLr"/>
            <w:vAlign w:val="center"/>
          </w:tcPr>
          <w:p w:rsidR="006F1974" w:rsidRPr="0011589F" w:rsidRDefault="006F1974" w:rsidP="006F1974">
            <w:pPr>
              <w:spacing w:after="0" w:line="240" w:lineRule="auto"/>
              <w:jc w:val="center"/>
              <w:rPr>
                <w:rFonts w:ascii="Times New Roman" w:hAnsi="Times New Roman"/>
                <w:bCs/>
              </w:rPr>
            </w:pPr>
          </w:p>
        </w:tc>
      </w:tr>
      <w:tr w:rsidR="006F1974" w:rsidRPr="0011589F" w:rsidTr="006F1974">
        <w:trPr>
          <w:trHeight w:val="4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pStyle w:val="af8"/>
              <w:rPr>
                <w:b/>
                <w:bCs/>
                <w:sz w:val="22"/>
                <w:szCs w:val="22"/>
              </w:rPr>
            </w:pPr>
            <w:r w:rsidRPr="0011589F">
              <w:rPr>
                <w:sz w:val="22"/>
                <w:szCs w:val="22"/>
              </w:rPr>
              <w:t>9 А</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21,7</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28</w:t>
            </w:r>
          </w:p>
        </w:tc>
        <w:tc>
          <w:tcPr>
            <w:tcW w:w="0" w:type="auto"/>
            <w:vAlign w:val="center"/>
          </w:tcPr>
          <w:p w:rsidR="006F1974" w:rsidRPr="0011589F" w:rsidRDefault="006F1974" w:rsidP="006F1974">
            <w:pPr>
              <w:tabs>
                <w:tab w:val="center" w:pos="170"/>
              </w:tabs>
              <w:spacing w:after="0" w:line="240" w:lineRule="auto"/>
              <w:jc w:val="center"/>
              <w:rPr>
                <w:rFonts w:ascii="Times New Roman" w:hAnsi="Times New Roman"/>
              </w:rPr>
            </w:pPr>
            <w:r w:rsidRPr="0011589F">
              <w:rPr>
                <w:rFonts w:ascii="Times New Roman" w:hAnsi="Times New Roman"/>
              </w:rPr>
              <w:t>2</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5</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w:t>
            </w:r>
          </w:p>
        </w:tc>
        <w:tc>
          <w:tcPr>
            <w:tcW w:w="0" w:type="auto"/>
            <w:vAlign w:val="center"/>
          </w:tcPr>
          <w:p w:rsidR="006F1974" w:rsidRPr="0011589F" w:rsidRDefault="006F1974" w:rsidP="006F1974">
            <w:pPr>
              <w:tabs>
                <w:tab w:val="center" w:pos="171"/>
              </w:tabs>
              <w:spacing w:after="0" w:line="240" w:lineRule="auto"/>
              <w:jc w:val="center"/>
              <w:rPr>
                <w:rFonts w:ascii="Times New Roman" w:hAnsi="Times New Roman"/>
              </w:rPr>
            </w:pPr>
            <w:r w:rsidRPr="0011589F">
              <w:rPr>
                <w:rFonts w:ascii="Times New Roman" w:hAnsi="Times New Roman"/>
              </w:rPr>
              <w:t>0</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3,9</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100</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70,0</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5/50</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5/50</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Поворова Е.И.</w:t>
            </w:r>
          </w:p>
        </w:tc>
      </w:tr>
      <w:tr w:rsidR="006F1974" w:rsidRPr="0011589F" w:rsidTr="006F1974">
        <w:trPr>
          <w:trHeight w:val="467"/>
          <w:jc w:val="center"/>
        </w:trPr>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pStyle w:val="af8"/>
              <w:rPr>
                <w:b/>
                <w:bCs/>
                <w:sz w:val="22"/>
                <w:szCs w:val="22"/>
              </w:rPr>
            </w:pPr>
            <w:r w:rsidRPr="0011589F">
              <w:rPr>
                <w:sz w:val="22"/>
                <w:szCs w:val="22"/>
              </w:rPr>
              <w:t>9 Б</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28</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15</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9</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18,8</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3,1</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40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28</w:t>
            </w:r>
          </w:p>
        </w:tc>
        <w:tc>
          <w:tcPr>
            <w:tcW w:w="0" w:type="auto"/>
            <w:vAlign w:val="center"/>
          </w:tcPr>
          <w:p w:rsidR="006F1974" w:rsidRPr="0011589F" w:rsidRDefault="006F1974" w:rsidP="006F1974">
            <w:pPr>
              <w:tabs>
                <w:tab w:val="center" w:pos="170"/>
              </w:tabs>
              <w:spacing w:after="0" w:line="240" w:lineRule="auto"/>
              <w:jc w:val="center"/>
              <w:rPr>
                <w:rFonts w:ascii="Times New Roman" w:hAnsi="Times New Roman"/>
              </w:rPr>
            </w:pPr>
            <w:r w:rsidRPr="0011589F">
              <w:rPr>
                <w:rFonts w:ascii="Times New Roman" w:hAnsi="Times New Roman"/>
              </w:rPr>
              <w:t>5</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7</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w:t>
            </w:r>
          </w:p>
        </w:tc>
        <w:tc>
          <w:tcPr>
            <w:tcW w:w="0" w:type="auto"/>
            <w:vAlign w:val="center"/>
          </w:tcPr>
          <w:p w:rsidR="006F1974" w:rsidRPr="0011589F" w:rsidRDefault="006F1974" w:rsidP="006F1974">
            <w:pPr>
              <w:tabs>
                <w:tab w:val="center" w:pos="171"/>
              </w:tabs>
              <w:spacing w:after="0" w:line="240" w:lineRule="auto"/>
              <w:jc w:val="center"/>
              <w:rPr>
                <w:rFonts w:ascii="Times New Roman" w:hAnsi="Times New Roman"/>
              </w:rPr>
            </w:pPr>
            <w:r w:rsidRPr="0011589F">
              <w:rPr>
                <w:rFonts w:ascii="Times New Roman" w:hAnsi="Times New Roman"/>
              </w:rPr>
              <w:t>0</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4,1</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100</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79,0</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7/46,6</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8/53,4</w:t>
            </w:r>
          </w:p>
        </w:tc>
        <w:tc>
          <w:tcPr>
            <w:tcW w:w="0" w:type="auto"/>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Поворова Е.И.</w:t>
            </w:r>
          </w:p>
        </w:tc>
      </w:tr>
      <w:tr w:rsidR="006F1974" w:rsidRPr="0011589F" w:rsidTr="006F1974">
        <w:trPr>
          <w:trHeight w:val="467"/>
          <w:jc w:val="center"/>
        </w:trPr>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pStyle w:val="af8"/>
              <w:rPr>
                <w:b/>
                <w:bCs/>
                <w:sz w:val="22"/>
                <w:szCs w:val="22"/>
              </w:rPr>
            </w:pPr>
            <w:r w:rsidRPr="0011589F">
              <w:rPr>
                <w:sz w:val="22"/>
                <w:szCs w:val="22"/>
              </w:rPr>
              <w:t>9 В</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27</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19</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16</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19,4</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3,2</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16</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27</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Cs/>
                <w:color w:val="000000"/>
              </w:rPr>
            </w:pPr>
            <w:r w:rsidRPr="0011589F">
              <w:rPr>
                <w:rFonts w:ascii="Times New Roman" w:hAnsi="Times New Roman"/>
                <w:bCs/>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Cs/>
                <w:color w:val="000000"/>
              </w:rPr>
            </w:pPr>
            <w:r w:rsidRPr="0011589F">
              <w:rPr>
                <w:rFonts w:ascii="Times New Roman" w:hAnsi="Times New Roman"/>
                <w:bCs/>
                <w:color w:val="000000"/>
              </w:rPr>
              <w:t>8</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Cs/>
                <w:color w:val="000000"/>
              </w:rPr>
            </w:pPr>
            <w:r w:rsidRPr="0011589F">
              <w:rPr>
                <w:rFonts w:ascii="Times New Roman" w:hAnsi="Times New Roman"/>
                <w:bCs/>
                <w:color w:val="000000"/>
              </w:rPr>
              <w:t>10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Cs/>
                <w:color w:val="000000"/>
              </w:rPr>
            </w:pPr>
            <w:r w:rsidRPr="0011589F">
              <w:rPr>
                <w:rFonts w:ascii="Times New Roman" w:hAnsi="Times New Roman"/>
                <w:bCs/>
                <w:color w:val="000000"/>
              </w:rPr>
              <w:t>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3,6</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color w:val="000000"/>
              </w:rPr>
            </w:pPr>
            <w:r w:rsidRPr="0011589F">
              <w:rPr>
                <w:rFonts w:ascii="Times New Roman" w:hAnsi="Times New Roman"/>
                <w:color w:val="000000"/>
              </w:rPr>
              <w:t>55,0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13/68,4</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6/31,6</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Шульгина С.В.</w:t>
            </w:r>
          </w:p>
        </w:tc>
      </w:tr>
      <w:tr w:rsidR="006F1974" w:rsidRPr="0011589F" w:rsidTr="006F1974">
        <w:trPr>
          <w:trHeight w:val="467"/>
          <w:jc w:val="center"/>
        </w:trPr>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pStyle w:val="af8"/>
              <w:rPr>
                <w:b/>
                <w:bCs/>
                <w:sz w:val="22"/>
                <w:szCs w:val="22"/>
              </w:rPr>
            </w:pPr>
            <w:r w:rsidRPr="0011589F">
              <w:rPr>
                <w:sz w:val="22"/>
                <w:szCs w:val="2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83</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44</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3</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10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28</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20,0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3,2</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100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32</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82</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bCs/>
              </w:rPr>
            </w:pPr>
            <w:r w:rsidRPr="0011589F">
              <w:rPr>
                <w:rFonts w:ascii="Times New Roman" w:hAnsi="Times New Roman"/>
                <w:b/>
                <w:bCs/>
              </w:rPr>
              <w:t>8</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bCs/>
              </w:rPr>
            </w:pPr>
            <w:r w:rsidRPr="0011589F">
              <w:rPr>
                <w:rFonts w:ascii="Times New Roman" w:hAnsi="Times New Roman"/>
                <w:b/>
                <w:bCs/>
              </w:rPr>
              <w:t>20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bCs/>
              </w:rPr>
            </w:pPr>
            <w:r w:rsidRPr="0011589F">
              <w:rPr>
                <w:rFonts w:ascii="Times New Roman" w:hAnsi="Times New Roman"/>
                <w:b/>
                <w:bCs/>
              </w:rPr>
              <w:t>16</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bCs/>
              </w:rPr>
            </w:pPr>
            <w:r w:rsidRPr="0011589F">
              <w:rPr>
                <w:rFonts w:ascii="Times New Roman" w:hAnsi="Times New Roman"/>
                <w:b/>
                <w:bCs/>
              </w:rPr>
              <w:t>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3,9</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100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68,0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0/0,0</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25/56,8</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r w:rsidRPr="0011589F">
              <w:rPr>
                <w:rFonts w:ascii="Times New Roman" w:hAnsi="Times New Roman"/>
                <w:b/>
              </w:rPr>
              <w:t>19/43,2</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b/>
              </w:rPr>
            </w:pPr>
          </w:p>
        </w:tc>
      </w:tr>
    </w:tbl>
    <w:p w:rsidR="006F1974" w:rsidRDefault="006F1974" w:rsidP="006F1974">
      <w:pPr>
        <w:spacing w:after="0" w:line="240" w:lineRule="auto"/>
        <w:rPr>
          <w:rFonts w:ascii="Times New Roman" w:hAnsi="Times New Roman"/>
          <w:sz w:val="24"/>
          <w:szCs w:val="24"/>
        </w:rPr>
      </w:pPr>
    </w:p>
    <w:p w:rsidR="006F1974" w:rsidRPr="00C23D84" w:rsidRDefault="006F1974" w:rsidP="006F1974">
      <w:pPr>
        <w:spacing w:after="0" w:line="240" w:lineRule="auto"/>
        <w:rPr>
          <w:rFonts w:ascii="Times New Roman" w:hAnsi="Times New Roman"/>
          <w:sz w:val="24"/>
          <w:szCs w:val="24"/>
        </w:rPr>
      </w:pPr>
    </w:p>
    <w:p w:rsidR="006F1974" w:rsidRDefault="006F1974" w:rsidP="006F1974">
      <w:pPr>
        <w:pStyle w:val="af8"/>
        <w:rPr>
          <w:b/>
          <w:i/>
          <w:sz w:val="24"/>
        </w:rPr>
      </w:pPr>
      <w:r w:rsidRPr="00C23D84">
        <w:rPr>
          <w:b/>
          <w:i/>
          <w:sz w:val="24"/>
        </w:rPr>
        <w:t>Анализ результатов</w:t>
      </w:r>
      <w:r>
        <w:rPr>
          <w:b/>
          <w:i/>
          <w:sz w:val="24"/>
        </w:rPr>
        <w:t xml:space="preserve"> </w:t>
      </w:r>
      <w:r w:rsidRPr="00C23D84">
        <w:rPr>
          <w:b/>
          <w:i/>
          <w:sz w:val="24"/>
        </w:rPr>
        <w:t>ОГЭ  в 2022/23 учебном году по истории</w:t>
      </w:r>
    </w:p>
    <w:p w:rsidR="006F1974" w:rsidRDefault="006F1974" w:rsidP="006F1974">
      <w:pPr>
        <w:pStyle w:val="af8"/>
        <w:rPr>
          <w:b/>
          <w:i/>
          <w:sz w:val="24"/>
        </w:rPr>
      </w:pPr>
    </w:p>
    <w:p w:rsidR="006F1974" w:rsidRPr="00C23D84" w:rsidRDefault="006F1974" w:rsidP="006F1974">
      <w:pPr>
        <w:pStyle w:val="af8"/>
        <w:rPr>
          <w:b/>
          <w: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482"/>
        <w:gridCol w:w="482"/>
        <w:gridCol w:w="546"/>
        <w:gridCol w:w="546"/>
        <w:gridCol w:w="546"/>
        <w:gridCol w:w="546"/>
        <w:gridCol w:w="482"/>
        <w:gridCol w:w="742"/>
        <w:gridCol w:w="546"/>
        <w:gridCol w:w="482"/>
        <w:gridCol w:w="482"/>
        <w:gridCol w:w="546"/>
        <w:gridCol w:w="546"/>
        <w:gridCol w:w="546"/>
        <w:gridCol w:w="546"/>
        <w:gridCol w:w="742"/>
        <w:gridCol w:w="546"/>
        <w:gridCol w:w="546"/>
        <w:gridCol w:w="1201"/>
        <w:gridCol w:w="1201"/>
        <w:gridCol w:w="1201"/>
        <w:gridCol w:w="2037"/>
      </w:tblGrid>
      <w:tr w:rsidR="006F1974" w:rsidRPr="0011589F" w:rsidTr="006F1974">
        <w:trPr>
          <w:trHeight w:val="192"/>
          <w:jc w:val="center"/>
        </w:trPr>
        <w:tc>
          <w:tcPr>
            <w:tcW w:w="0" w:type="auto"/>
            <w:vMerge w:val="restart"/>
            <w:tcBorders>
              <w:top w:val="single" w:sz="4" w:space="0" w:color="auto"/>
              <w:left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Класс</w:t>
            </w:r>
          </w:p>
        </w:tc>
        <w:tc>
          <w:tcPr>
            <w:tcW w:w="0" w:type="auto"/>
            <w:gridSpan w:val="10"/>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b/>
                <w:bCs/>
              </w:rPr>
            </w:pPr>
            <w:r w:rsidRPr="0011589F">
              <w:rPr>
                <w:rFonts w:ascii="Times New Roman" w:hAnsi="Times New Roman"/>
                <w:b/>
                <w:bCs/>
              </w:rPr>
              <w:t>РЕЗУЛЬТАТЫ     ОГЭ</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pStyle w:val="af8"/>
              <w:rPr>
                <w:b/>
                <w:bCs/>
                <w:sz w:val="22"/>
                <w:szCs w:val="22"/>
                <w:u w:val="single"/>
              </w:rPr>
            </w:pPr>
          </w:p>
          <w:p w:rsidR="006F1974" w:rsidRPr="0011589F" w:rsidRDefault="006F1974" w:rsidP="006F1974">
            <w:pPr>
              <w:spacing w:after="0" w:line="240" w:lineRule="auto"/>
              <w:jc w:val="center"/>
              <w:rPr>
                <w:rFonts w:ascii="Times New Roman" w:hAnsi="Times New Roman"/>
                <w:b/>
                <w:bCs/>
              </w:rPr>
            </w:pPr>
            <w:r w:rsidRPr="0011589F">
              <w:rPr>
                <w:rFonts w:ascii="Times New Roman" w:hAnsi="Times New Roman"/>
                <w:b/>
                <w:bCs/>
              </w:rPr>
              <w:t>1.  РЕЗУЛЬТАТЫ  ГОДА</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6F1974" w:rsidRPr="003A572F" w:rsidRDefault="006F1974" w:rsidP="006F1974">
            <w:pPr>
              <w:spacing w:after="0" w:line="240" w:lineRule="auto"/>
              <w:jc w:val="center"/>
              <w:rPr>
                <w:rFonts w:ascii="Times New Roman" w:hAnsi="Times New Roman"/>
              </w:rPr>
            </w:pPr>
            <w:r>
              <w:rPr>
                <w:rFonts w:ascii="Times New Roman" w:hAnsi="Times New Roman"/>
              </w:rPr>
              <w:t>ПОЛУЧИЛИ РЕЗУЛЬ</w:t>
            </w:r>
            <w:r w:rsidRPr="0011589F">
              <w:rPr>
                <w:rFonts w:ascii="Times New Roman" w:hAnsi="Times New Roman"/>
              </w:rPr>
              <w:t>ТАТЫ  ПО  ОГЭ</w:t>
            </w:r>
          </w:p>
        </w:tc>
        <w:tc>
          <w:tcPr>
            <w:tcW w:w="0" w:type="auto"/>
            <w:vMerge w:val="restart"/>
            <w:tcBorders>
              <w:top w:val="single" w:sz="4" w:space="0" w:color="auto"/>
              <w:left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ФИО преподавателя</w:t>
            </w:r>
          </w:p>
        </w:tc>
      </w:tr>
      <w:tr w:rsidR="006F1974" w:rsidRPr="0011589F" w:rsidTr="006F1974">
        <w:trPr>
          <w:cantSplit/>
          <w:trHeight w:val="2016"/>
          <w:jc w:val="center"/>
        </w:trPr>
        <w:tc>
          <w:tcPr>
            <w:tcW w:w="0" w:type="auto"/>
            <w:vMerge/>
            <w:tcBorders>
              <w:left w:val="single" w:sz="4" w:space="0" w:color="auto"/>
              <w:bottom w:val="single" w:sz="4" w:space="0" w:color="auto"/>
              <w:right w:val="single" w:sz="4" w:space="0" w:color="auto"/>
            </w:tcBorders>
            <w:vAlign w:val="center"/>
          </w:tcPr>
          <w:p w:rsidR="006F1974" w:rsidRPr="0011589F" w:rsidRDefault="006F1974" w:rsidP="006F1974">
            <w:pPr>
              <w:pStyle w:val="af8"/>
              <w:rPr>
                <w:b/>
                <w:bCs/>
                <w:sz w:val="22"/>
                <w:szCs w:val="22"/>
              </w:rPr>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ind w:left="113" w:right="113"/>
              <w:jc w:val="center"/>
              <w:rPr>
                <w:rFonts w:ascii="Times New Roman" w:hAnsi="Times New Roman"/>
              </w:rPr>
            </w:pPr>
            <w:r w:rsidRPr="0011589F">
              <w:rPr>
                <w:rFonts w:ascii="Times New Roman" w:hAnsi="Times New Roman"/>
                <w:bCs/>
              </w:rPr>
              <w:t>Всего учащихся</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ind w:left="113" w:right="113"/>
              <w:jc w:val="center"/>
              <w:rPr>
                <w:rFonts w:ascii="Times New Roman" w:hAnsi="Times New Roman"/>
              </w:rPr>
            </w:pPr>
            <w:r>
              <w:rPr>
                <w:rFonts w:ascii="Times New Roman" w:hAnsi="Times New Roman"/>
                <w:bCs/>
              </w:rPr>
              <w:t xml:space="preserve">Всего </w:t>
            </w:r>
            <w:r w:rsidRPr="0011589F">
              <w:rPr>
                <w:rFonts w:ascii="Times New Roman" w:hAnsi="Times New Roman"/>
                <w:bCs/>
              </w:rPr>
              <w:t>выполняли работу</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«2»</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Средний балл</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Default="006F1974" w:rsidP="006F1974">
            <w:pPr>
              <w:spacing w:after="0" w:line="240" w:lineRule="auto"/>
              <w:jc w:val="center"/>
              <w:rPr>
                <w:rFonts w:ascii="Times New Roman" w:hAnsi="Times New Roman"/>
                <w:bCs/>
              </w:rPr>
            </w:pPr>
            <w:r w:rsidRPr="0011589F">
              <w:rPr>
                <w:rFonts w:ascii="Times New Roman" w:hAnsi="Times New Roman"/>
                <w:bCs/>
              </w:rPr>
              <w:t xml:space="preserve">Средний балл </w:t>
            </w:r>
          </w:p>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в 5-ти б. системе</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 обученности</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 качества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ind w:left="113" w:right="113"/>
              <w:jc w:val="center"/>
              <w:rPr>
                <w:rFonts w:ascii="Times New Roman" w:hAnsi="Times New Roman"/>
              </w:rPr>
            </w:pPr>
            <w:r w:rsidRPr="0011589F">
              <w:rPr>
                <w:rFonts w:ascii="Times New Roman" w:hAnsi="Times New Roman"/>
                <w:bCs/>
              </w:rPr>
              <w:t>Всего учащихся</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«2»</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Default="006F1974" w:rsidP="006F1974">
            <w:pPr>
              <w:spacing w:after="0" w:line="240" w:lineRule="auto"/>
              <w:jc w:val="center"/>
              <w:rPr>
                <w:rFonts w:ascii="Times New Roman" w:hAnsi="Times New Roman"/>
                <w:bCs/>
              </w:rPr>
            </w:pPr>
            <w:r w:rsidRPr="0011589F">
              <w:rPr>
                <w:rFonts w:ascii="Times New Roman" w:hAnsi="Times New Roman"/>
                <w:bCs/>
              </w:rPr>
              <w:t xml:space="preserve">Средний балл </w:t>
            </w:r>
          </w:p>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в 5-ти б. системе</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 обученности</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 качества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ВЫШЕ</w:t>
            </w:r>
          </w:p>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(кол-во/%)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ПОДТВЕРДИЛИ</w:t>
            </w:r>
          </w:p>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(кол-во/%)</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НИЖЕ</w:t>
            </w:r>
          </w:p>
          <w:p w:rsidR="006F1974" w:rsidRPr="0011589F" w:rsidRDefault="006F1974" w:rsidP="006F1974">
            <w:pPr>
              <w:spacing w:after="0" w:line="240" w:lineRule="auto"/>
              <w:jc w:val="center"/>
              <w:rPr>
                <w:rFonts w:ascii="Times New Roman" w:hAnsi="Times New Roman"/>
                <w:bCs/>
              </w:rPr>
            </w:pPr>
            <w:r w:rsidRPr="0011589F">
              <w:rPr>
                <w:rFonts w:ascii="Times New Roman" w:hAnsi="Times New Roman"/>
                <w:bCs/>
              </w:rPr>
              <w:t>(кол-во/%)</w:t>
            </w:r>
          </w:p>
        </w:tc>
        <w:tc>
          <w:tcPr>
            <w:tcW w:w="0" w:type="auto"/>
            <w:vMerge/>
            <w:tcBorders>
              <w:left w:val="single" w:sz="4" w:space="0" w:color="auto"/>
              <w:bottom w:val="single" w:sz="4" w:space="0" w:color="auto"/>
              <w:right w:val="single" w:sz="4" w:space="0" w:color="auto"/>
            </w:tcBorders>
            <w:textDirection w:val="btLr"/>
            <w:vAlign w:val="center"/>
          </w:tcPr>
          <w:p w:rsidR="006F1974" w:rsidRPr="0011589F" w:rsidRDefault="006F1974" w:rsidP="006F1974">
            <w:pPr>
              <w:spacing w:after="0" w:line="240" w:lineRule="auto"/>
              <w:jc w:val="center"/>
              <w:rPr>
                <w:rFonts w:ascii="Times New Roman" w:hAnsi="Times New Roman"/>
                <w:bCs/>
              </w:rPr>
            </w:pPr>
          </w:p>
        </w:tc>
      </w:tr>
      <w:tr w:rsidR="006F1974" w:rsidRPr="0011589F" w:rsidTr="006F1974">
        <w:trPr>
          <w:trHeight w:val="4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pStyle w:val="af8"/>
              <w:rPr>
                <w:b/>
                <w:bCs/>
                <w:sz w:val="22"/>
                <w:szCs w:val="22"/>
              </w:rPr>
            </w:pPr>
            <w:r w:rsidRPr="0011589F">
              <w:rPr>
                <w:sz w:val="22"/>
                <w:szCs w:val="22"/>
              </w:rPr>
              <w:t>9А</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tabs>
                <w:tab w:val="center" w:pos="170"/>
              </w:tabs>
              <w:spacing w:after="0" w:line="240" w:lineRule="auto"/>
              <w:jc w:val="center"/>
              <w:rPr>
                <w:rFonts w:ascii="Times New Roman" w:hAnsi="Times New Roman"/>
              </w:rPr>
            </w:pPr>
            <w:r w:rsidRPr="0011589F">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tabs>
                <w:tab w:val="center" w:pos="171"/>
              </w:tabs>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Поворова Е.И.</w:t>
            </w:r>
          </w:p>
        </w:tc>
      </w:tr>
      <w:tr w:rsidR="006F1974" w:rsidRPr="0011589F" w:rsidTr="006F1974">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pStyle w:val="af8"/>
              <w:rPr>
                <w:b/>
                <w:bCs/>
                <w:sz w:val="22"/>
                <w:szCs w:val="22"/>
              </w:rPr>
            </w:pPr>
            <w:r w:rsidRPr="0011589F">
              <w:rPr>
                <w:sz w:val="22"/>
                <w:szCs w:val="22"/>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tabs>
                <w:tab w:val="center" w:pos="170"/>
              </w:tabs>
              <w:spacing w:after="0" w:line="240" w:lineRule="auto"/>
              <w:jc w:val="center"/>
              <w:rPr>
                <w:rFonts w:ascii="Times New Roman" w:hAnsi="Times New Roman"/>
              </w:rPr>
            </w:pPr>
            <w:r w:rsidRPr="0011589F">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tabs>
                <w:tab w:val="center" w:pos="171"/>
              </w:tabs>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6F1974" w:rsidRPr="0011589F" w:rsidRDefault="006F1974" w:rsidP="006F1974">
            <w:pPr>
              <w:spacing w:after="0" w:line="240" w:lineRule="auto"/>
              <w:jc w:val="center"/>
              <w:rPr>
                <w:rFonts w:ascii="Times New Roman" w:hAnsi="Times New Roman"/>
              </w:rPr>
            </w:pPr>
            <w:r w:rsidRPr="0011589F">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vAlign w:val="center"/>
          </w:tcPr>
          <w:p w:rsidR="006F1974" w:rsidRPr="0011589F" w:rsidRDefault="006F1974" w:rsidP="006F1974">
            <w:pPr>
              <w:spacing w:after="0" w:line="240" w:lineRule="auto"/>
              <w:jc w:val="center"/>
              <w:rPr>
                <w:rFonts w:ascii="Times New Roman" w:hAnsi="Times New Roman"/>
              </w:rPr>
            </w:pPr>
          </w:p>
        </w:tc>
      </w:tr>
    </w:tbl>
    <w:p w:rsidR="006F1974" w:rsidRPr="00C23D84" w:rsidRDefault="006F1974" w:rsidP="006F1974">
      <w:pPr>
        <w:spacing w:after="0" w:line="240" w:lineRule="auto"/>
        <w:rPr>
          <w:rFonts w:ascii="Times New Roman" w:hAnsi="Times New Roman"/>
          <w:sz w:val="24"/>
          <w:szCs w:val="24"/>
        </w:rPr>
      </w:pPr>
    </w:p>
    <w:p w:rsidR="006F1974" w:rsidRPr="00C23D84" w:rsidRDefault="006F1974" w:rsidP="006F1974">
      <w:pPr>
        <w:pStyle w:val="af8"/>
        <w:rPr>
          <w:b/>
          <w:i/>
          <w:sz w:val="24"/>
        </w:rPr>
      </w:pPr>
      <w:r w:rsidRPr="00C23D84">
        <w:rPr>
          <w:b/>
          <w:i/>
          <w:sz w:val="24"/>
        </w:rPr>
        <w:lastRenderedPageBreak/>
        <w:t>Анализ результатов</w:t>
      </w:r>
      <w:r>
        <w:rPr>
          <w:b/>
          <w:i/>
          <w:sz w:val="24"/>
        </w:rPr>
        <w:t xml:space="preserve"> </w:t>
      </w:r>
      <w:r w:rsidRPr="00C23D84">
        <w:rPr>
          <w:b/>
          <w:i/>
          <w:sz w:val="24"/>
        </w:rPr>
        <w:t>ОГЭ  в 2022/23 учебном году по химии</w:t>
      </w:r>
    </w:p>
    <w:tbl>
      <w:tblPr>
        <w:tblW w:w="15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851"/>
        <w:gridCol w:w="850"/>
        <w:gridCol w:w="851"/>
        <w:gridCol w:w="850"/>
        <w:gridCol w:w="993"/>
        <w:gridCol w:w="850"/>
        <w:gridCol w:w="1135"/>
        <w:gridCol w:w="992"/>
        <w:gridCol w:w="709"/>
        <w:gridCol w:w="709"/>
        <w:gridCol w:w="708"/>
        <w:gridCol w:w="709"/>
        <w:gridCol w:w="1134"/>
        <w:gridCol w:w="993"/>
        <w:gridCol w:w="708"/>
        <w:gridCol w:w="1665"/>
      </w:tblGrid>
      <w:tr w:rsidR="006F1974" w:rsidRPr="003A572F" w:rsidTr="006F1974">
        <w:trPr>
          <w:jc w:val="center"/>
        </w:trPr>
        <w:tc>
          <w:tcPr>
            <w:tcW w:w="992" w:type="dxa"/>
            <w:vMerge w:val="restart"/>
            <w:shd w:val="clear" w:color="auto" w:fill="auto"/>
            <w:textDirection w:val="btLr"/>
            <w:vAlign w:val="center"/>
          </w:tcPr>
          <w:p w:rsidR="006F1974" w:rsidRPr="003A572F" w:rsidRDefault="006F1974" w:rsidP="006F1974">
            <w:pPr>
              <w:spacing w:after="0" w:line="240" w:lineRule="auto"/>
              <w:ind w:left="113" w:right="113"/>
              <w:jc w:val="center"/>
              <w:rPr>
                <w:rFonts w:ascii="Times New Roman" w:hAnsi="Times New Roman"/>
              </w:rPr>
            </w:pPr>
            <w:r w:rsidRPr="003A572F">
              <w:rPr>
                <w:rFonts w:ascii="Times New Roman" w:hAnsi="Times New Roman"/>
              </w:rPr>
              <w:t>Выполняли</w:t>
            </w:r>
            <w:r>
              <w:rPr>
                <w:rFonts w:ascii="Times New Roman" w:hAnsi="Times New Roman"/>
              </w:rPr>
              <w:t xml:space="preserve"> </w:t>
            </w:r>
            <w:r w:rsidRPr="003A572F">
              <w:rPr>
                <w:rFonts w:ascii="Times New Roman" w:hAnsi="Times New Roman"/>
              </w:rPr>
              <w:t>работу</w:t>
            </w:r>
          </w:p>
          <w:p w:rsidR="006F1974" w:rsidRPr="003A572F" w:rsidRDefault="006F1974" w:rsidP="006F1974">
            <w:pPr>
              <w:spacing w:after="0" w:line="240" w:lineRule="auto"/>
              <w:ind w:left="113" w:right="113"/>
              <w:jc w:val="center"/>
              <w:rPr>
                <w:rFonts w:ascii="Times New Roman" w:hAnsi="Times New Roman"/>
              </w:rPr>
            </w:pPr>
            <w:r w:rsidRPr="003A572F">
              <w:rPr>
                <w:rFonts w:ascii="Times New Roman" w:hAnsi="Times New Roman"/>
              </w:rPr>
              <w:t>(кол-во)</w:t>
            </w:r>
          </w:p>
        </w:tc>
        <w:tc>
          <w:tcPr>
            <w:tcW w:w="3402" w:type="dxa"/>
            <w:gridSpan w:val="4"/>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Кол-во уч-ся, набравших</w:t>
            </w:r>
            <w:r>
              <w:rPr>
                <w:rFonts w:ascii="Times New Roman" w:hAnsi="Times New Roman"/>
              </w:rPr>
              <w:t xml:space="preserve"> </w:t>
            </w:r>
            <w:r w:rsidRPr="003A572F">
              <w:rPr>
                <w:rFonts w:ascii="Times New Roman" w:hAnsi="Times New Roman"/>
              </w:rPr>
              <w:t>баллы</w:t>
            </w:r>
          </w:p>
        </w:tc>
        <w:tc>
          <w:tcPr>
            <w:tcW w:w="993" w:type="dxa"/>
            <w:vMerge w:val="restart"/>
            <w:shd w:val="clear" w:color="auto" w:fill="auto"/>
            <w:textDirection w:val="btLr"/>
            <w:vAlign w:val="center"/>
          </w:tcPr>
          <w:p w:rsidR="006F1974" w:rsidRPr="003A572F" w:rsidRDefault="006F1974" w:rsidP="006F1974">
            <w:pPr>
              <w:spacing w:after="0" w:line="240" w:lineRule="auto"/>
              <w:ind w:left="113" w:right="113"/>
              <w:jc w:val="center"/>
              <w:rPr>
                <w:rFonts w:ascii="Times New Roman" w:hAnsi="Times New Roman"/>
              </w:rPr>
            </w:pPr>
            <w:r w:rsidRPr="003A572F">
              <w:rPr>
                <w:rFonts w:ascii="Times New Roman" w:hAnsi="Times New Roman"/>
              </w:rPr>
              <w:t>Качество</w:t>
            </w:r>
            <w:r>
              <w:rPr>
                <w:rFonts w:ascii="Times New Roman" w:hAnsi="Times New Roman"/>
              </w:rPr>
              <w:t xml:space="preserve"> </w:t>
            </w:r>
            <w:r w:rsidRPr="003A572F">
              <w:rPr>
                <w:rFonts w:ascii="Times New Roman" w:hAnsi="Times New Roman"/>
              </w:rPr>
              <w:t>%</w:t>
            </w:r>
            <w:bookmarkStart w:id="0" w:name="_GoBack"/>
            <w:bookmarkEnd w:id="0"/>
          </w:p>
        </w:tc>
        <w:tc>
          <w:tcPr>
            <w:tcW w:w="850" w:type="dxa"/>
            <w:vMerge w:val="restart"/>
            <w:shd w:val="clear" w:color="auto" w:fill="auto"/>
            <w:textDirection w:val="btLr"/>
            <w:vAlign w:val="center"/>
          </w:tcPr>
          <w:p w:rsidR="006F1974" w:rsidRPr="003A572F" w:rsidRDefault="006F1974" w:rsidP="006F1974">
            <w:pPr>
              <w:spacing w:after="0" w:line="240" w:lineRule="auto"/>
              <w:ind w:left="113" w:right="113"/>
              <w:jc w:val="center"/>
              <w:rPr>
                <w:rFonts w:ascii="Times New Roman" w:hAnsi="Times New Roman"/>
              </w:rPr>
            </w:pPr>
            <w:r>
              <w:rPr>
                <w:rFonts w:ascii="Times New Roman" w:hAnsi="Times New Roman"/>
              </w:rPr>
              <w:t>Обучен</w:t>
            </w:r>
            <w:r w:rsidRPr="003A572F">
              <w:rPr>
                <w:rFonts w:ascii="Times New Roman" w:hAnsi="Times New Roman"/>
              </w:rPr>
              <w:t>ность</w:t>
            </w:r>
            <w:r>
              <w:rPr>
                <w:rFonts w:ascii="Times New Roman" w:hAnsi="Times New Roman"/>
              </w:rPr>
              <w:t xml:space="preserve"> </w:t>
            </w:r>
            <w:r w:rsidRPr="003A572F">
              <w:rPr>
                <w:rFonts w:ascii="Times New Roman" w:hAnsi="Times New Roman"/>
              </w:rPr>
              <w:t>%</w:t>
            </w:r>
          </w:p>
        </w:tc>
        <w:tc>
          <w:tcPr>
            <w:tcW w:w="1135" w:type="dxa"/>
            <w:vMerge w:val="restart"/>
            <w:shd w:val="clear" w:color="auto" w:fill="auto"/>
            <w:textDirection w:val="btLr"/>
            <w:vAlign w:val="center"/>
          </w:tcPr>
          <w:p w:rsidR="006F1974" w:rsidRPr="003A572F" w:rsidRDefault="006F1974" w:rsidP="006F1974">
            <w:pPr>
              <w:spacing w:after="0" w:line="240" w:lineRule="auto"/>
              <w:ind w:left="113" w:right="113"/>
              <w:jc w:val="center"/>
              <w:rPr>
                <w:rFonts w:ascii="Times New Roman" w:hAnsi="Times New Roman"/>
              </w:rPr>
            </w:pPr>
            <w:r w:rsidRPr="0011589F">
              <w:rPr>
                <w:rFonts w:ascii="Times New Roman" w:hAnsi="Times New Roman"/>
                <w:bCs/>
              </w:rPr>
              <w:t>Средний балл</w:t>
            </w:r>
          </w:p>
        </w:tc>
        <w:tc>
          <w:tcPr>
            <w:tcW w:w="992" w:type="dxa"/>
            <w:vMerge w:val="restart"/>
            <w:shd w:val="clear" w:color="auto" w:fill="auto"/>
            <w:textDirection w:val="btLr"/>
            <w:vAlign w:val="center"/>
          </w:tcPr>
          <w:p w:rsidR="006F1974" w:rsidRDefault="006F1974" w:rsidP="006F1974">
            <w:pPr>
              <w:spacing w:after="0" w:line="240" w:lineRule="auto"/>
              <w:jc w:val="center"/>
              <w:rPr>
                <w:rFonts w:ascii="Times New Roman" w:hAnsi="Times New Roman"/>
                <w:bCs/>
              </w:rPr>
            </w:pPr>
            <w:r w:rsidRPr="0011589F">
              <w:rPr>
                <w:rFonts w:ascii="Times New Roman" w:hAnsi="Times New Roman"/>
                <w:bCs/>
              </w:rPr>
              <w:t xml:space="preserve">Средний балл </w:t>
            </w:r>
          </w:p>
          <w:p w:rsidR="006F1974" w:rsidRPr="0011589F" w:rsidRDefault="006F1974" w:rsidP="006F1974">
            <w:pPr>
              <w:spacing w:after="0" w:line="240" w:lineRule="auto"/>
              <w:jc w:val="center"/>
              <w:rPr>
                <w:rFonts w:ascii="Times New Roman" w:hAnsi="Times New Roman"/>
              </w:rPr>
            </w:pPr>
            <w:r w:rsidRPr="0011589F">
              <w:rPr>
                <w:rFonts w:ascii="Times New Roman" w:hAnsi="Times New Roman"/>
                <w:bCs/>
              </w:rPr>
              <w:t>в 5-ти б. системе</w:t>
            </w:r>
          </w:p>
        </w:tc>
        <w:tc>
          <w:tcPr>
            <w:tcW w:w="5670" w:type="dxa"/>
            <w:gridSpan w:val="7"/>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Итоги 2022-2023 уч. года</w:t>
            </w:r>
          </w:p>
        </w:tc>
        <w:tc>
          <w:tcPr>
            <w:tcW w:w="1665" w:type="dxa"/>
            <w:vMerge w:val="restart"/>
            <w:shd w:val="clear" w:color="auto" w:fill="auto"/>
            <w:vAlign w:val="center"/>
          </w:tcPr>
          <w:p w:rsidR="006F1974" w:rsidRPr="003A572F" w:rsidRDefault="006F1974" w:rsidP="006F1974">
            <w:pPr>
              <w:spacing w:after="0" w:line="240" w:lineRule="auto"/>
              <w:jc w:val="center"/>
              <w:rPr>
                <w:rFonts w:ascii="Times New Roman" w:hAnsi="Times New Roman"/>
              </w:rPr>
            </w:pPr>
          </w:p>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Ф.И.О.</w:t>
            </w:r>
          </w:p>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преподавателя</w:t>
            </w:r>
          </w:p>
        </w:tc>
      </w:tr>
      <w:tr w:rsidR="006F1974" w:rsidRPr="003A572F" w:rsidTr="006F1974">
        <w:trPr>
          <w:cantSplit/>
          <w:trHeight w:val="1603"/>
          <w:jc w:val="center"/>
        </w:trPr>
        <w:tc>
          <w:tcPr>
            <w:tcW w:w="992" w:type="dxa"/>
            <w:vMerge/>
            <w:shd w:val="clear" w:color="auto" w:fill="auto"/>
            <w:vAlign w:val="center"/>
          </w:tcPr>
          <w:p w:rsidR="006F1974" w:rsidRPr="003A572F" w:rsidRDefault="006F1974" w:rsidP="006F1974">
            <w:pPr>
              <w:spacing w:after="0" w:line="240" w:lineRule="auto"/>
              <w:rPr>
                <w:rFonts w:ascii="Times New Roman" w:hAnsi="Times New Roman"/>
              </w:rPr>
            </w:pPr>
          </w:p>
        </w:tc>
        <w:tc>
          <w:tcPr>
            <w:tcW w:w="851"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0-9</w:t>
            </w:r>
          </w:p>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«2»</w:t>
            </w:r>
          </w:p>
        </w:tc>
        <w:tc>
          <w:tcPr>
            <w:tcW w:w="850"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10-20</w:t>
            </w:r>
          </w:p>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«3»</w:t>
            </w:r>
          </w:p>
        </w:tc>
        <w:tc>
          <w:tcPr>
            <w:tcW w:w="851"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21-30</w:t>
            </w:r>
          </w:p>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«4»</w:t>
            </w:r>
          </w:p>
        </w:tc>
        <w:tc>
          <w:tcPr>
            <w:tcW w:w="850"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31-40</w:t>
            </w:r>
          </w:p>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«5»</w:t>
            </w:r>
          </w:p>
        </w:tc>
        <w:tc>
          <w:tcPr>
            <w:tcW w:w="993" w:type="dxa"/>
            <w:vMerge/>
            <w:shd w:val="clear" w:color="auto" w:fill="auto"/>
            <w:vAlign w:val="center"/>
          </w:tcPr>
          <w:p w:rsidR="006F1974" w:rsidRPr="003A572F" w:rsidRDefault="006F1974" w:rsidP="006F1974">
            <w:pPr>
              <w:spacing w:after="0" w:line="240" w:lineRule="auto"/>
              <w:rPr>
                <w:rFonts w:ascii="Times New Roman" w:hAnsi="Times New Roman"/>
              </w:rPr>
            </w:pPr>
          </w:p>
        </w:tc>
        <w:tc>
          <w:tcPr>
            <w:tcW w:w="850" w:type="dxa"/>
            <w:vMerge/>
            <w:shd w:val="clear" w:color="auto" w:fill="auto"/>
            <w:vAlign w:val="center"/>
          </w:tcPr>
          <w:p w:rsidR="006F1974" w:rsidRPr="003A572F" w:rsidRDefault="006F1974" w:rsidP="006F1974">
            <w:pPr>
              <w:spacing w:after="0" w:line="240" w:lineRule="auto"/>
              <w:rPr>
                <w:rFonts w:ascii="Times New Roman" w:hAnsi="Times New Roman"/>
              </w:rPr>
            </w:pPr>
          </w:p>
        </w:tc>
        <w:tc>
          <w:tcPr>
            <w:tcW w:w="1135" w:type="dxa"/>
            <w:vMerge/>
            <w:shd w:val="clear" w:color="auto" w:fill="auto"/>
            <w:vAlign w:val="center"/>
          </w:tcPr>
          <w:p w:rsidR="006F1974" w:rsidRPr="003A572F" w:rsidRDefault="006F1974" w:rsidP="006F1974">
            <w:pPr>
              <w:spacing w:after="0" w:line="240" w:lineRule="auto"/>
              <w:rPr>
                <w:rFonts w:ascii="Times New Roman" w:hAnsi="Times New Roman"/>
              </w:rPr>
            </w:pPr>
          </w:p>
        </w:tc>
        <w:tc>
          <w:tcPr>
            <w:tcW w:w="992" w:type="dxa"/>
            <w:vMerge/>
            <w:shd w:val="clear" w:color="auto" w:fill="auto"/>
            <w:vAlign w:val="center"/>
          </w:tcPr>
          <w:p w:rsidR="006F1974" w:rsidRPr="003A572F" w:rsidRDefault="006F1974" w:rsidP="006F1974">
            <w:pPr>
              <w:spacing w:after="0" w:line="240" w:lineRule="auto"/>
              <w:rPr>
                <w:rFonts w:ascii="Times New Roman" w:hAnsi="Times New Roman"/>
              </w:rPr>
            </w:pPr>
          </w:p>
        </w:tc>
        <w:tc>
          <w:tcPr>
            <w:tcW w:w="709" w:type="dxa"/>
            <w:shd w:val="clear" w:color="auto" w:fill="auto"/>
            <w:vAlign w:val="center"/>
          </w:tcPr>
          <w:p w:rsidR="006F1974" w:rsidRPr="003A572F" w:rsidRDefault="006F1974" w:rsidP="006F1974">
            <w:pPr>
              <w:spacing w:after="0" w:line="240" w:lineRule="auto"/>
              <w:rPr>
                <w:rFonts w:ascii="Times New Roman" w:hAnsi="Times New Roman"/>
              </w:rPr>
            </w:pPr>
            <w:r w:rsidRPr="003A572F">
              <w:rPr>
                <w:rFonts w:ascii="Times New Roman" w:hAnsi="Times New Roman"/>
              </w:rPr>
              <w:t>«2»</w:t>
            </w:r>
          </w:p>
        </w:tc>
        <w:tc>
          <w:tcPr>
            <w:tcW w:w="709" w:type="dxa"/>
            <w:shd w:val="clear" w:color="auto" w:fill="auto"/>
            <w:vAlign w:val="center"/>
          </w:tcPr>
          <w:p w:rsidR="006F1974" w:rsidRPr="003A572F" w:rsidRDefault="006F1974" w:rsidP="006F1974">
            <w:pPr>
              <w:spacing w:after="0" w:line="240" w:lineRule="auto"/>
              <w:rPr>
                <w:rFonts w:ascii="Times New Roman" w:hAnsi="Times New Roman"/>
              </w:rPr>
            </w:pPr>
            <w:r w:rsidRPr="003A572F">
              <w:rPr>
                <w:rFonts w:ascii="Times New Roman" w:hAnsi="Times New Roman"/>
              </w:rPr>
              <w:t>«3»</w:t>
            </w:r>
          </w:p>
        </w:tc>
        <w:tc>
          <w:tcPr>
            <w:tcW w:w="708" w:type="dxa"/>
            <w:shd w:val="clear" w:color="auto" w:fill="auto"/>
            <w:vAlign w:val="center"/>
          </w:tcPr>
          <w:p w:rsidR="006F1974" w:rsidRPr="003A572F" w:rsidRDefault="006F1974" w:rsidP="006F1974">
            <w:pPr>
              <w:spacing w:after="0" w:line="240" w:lineRule="auto"/>
              <w:rPr>
                <w:rFonts w:ascii="Times New Roman" w:hAnsi="Times New Roman"/>
              </w:rPr>
            </w:pPr>
            <w:r w:rsidRPr="003A572F">
              <w:rPr>
                <w:rFonts w:ascii="Times New Roman" w:hAnsi="Times New Roman"/>
              </w:rPr>
              <w:t>«4»</w:t>
            </w:r>
          </w:p>
        </w:tc>
        <w:tc>
          <w:tcPr>
            <w:tcW w:w="709" w:type="dxa"/>
            <w:shd w:val="clear" w:color="auto" w:fill="auto"/>
            <w:vAlign w:val="center"/>
          </w:tcPr>
          <w:p w:rsidR="006F1974" w:rsidRPr="003A572F" w:rsidRDefault="006F1974" w:rsidP="006F1974">
            <w:pPr>
              <w:spacing w:after="0" w:line="240" w:lineRule="auto"/>
              <w:rPr>
                <w:rFonts w:ascii="Times New Roman" w:hAnsi="Times New Roman"/>
              </w:rPr>
            </w:pPr>
            <w:r w:rsidRPr="003A572F">
              <w:rPr>
                <w:rFonts w:ascii="Times New Roman" w:hAnsi="Times New Roman"/>
              </w:rPr>
              <w:t>«5»</w:t>
            </w:r>
          </w:p>
        </w:tc>
        <w:tc>
          <w:tcPr>
            <w:tcW w:w="1134" w:type="dxa"/>
            <w:shd w:val="clear" w:color="auto" w:fill="auto"/>
            <w:textDirection w:val="btLr"/>
            <w:vAlign w:val="center"/>
          </w:tcPr>
          <w:p w:rsidR="006F1974" w:rsidRPr="003A572F" w:rsidRDefault="006F1974" w:rsidP="006F1974">
            <w:pPr>
              <w:spacing w:after="0" w:line="240" w:lineRule="auto"/>
              <w:ind w:left="113" w:right="113"/>
              <w:jc w:val="center"/>
              <w:rPr>
                <w:rFonts w:ascii="Times New Roman" w:hAnsi="Times New Roman"/>
              </w:rPr>
            </w:pPr>
            <w:r w:rsidRPr="003A572F">
              <w:rPr>
                <w:rFonts w:ascii="Times New Roman" w:hAnsi="Times New Roman"/>
              </w:rPr>
              <w:t>Качество</w:t>
            </w:r>
            <w:r>
              <w:rPr>
                <w:rFonts w:ascii="Times New Roman" w:hAnsi="Times New Roman"/>
              </w:rPr>
              <w:t xml:space="preserve"> </w:t>
            </w:r>
            <w:r w:rsidRPr="003A572F">
              <w:rPr>
                <w:rFonts w:ascii="Times New Roman" w:hAnsi="Times New Roman"/>
              </w:rPr>
              <w:t>%</w:t>
            </w:r>
          </w:p>
        </w:tc>
        <w:tc>
          <w:tcPr>
            <w:tcW w:w="993" w:type="dxa"/>
            <w:shd w:val="clear" w:color="auto" w:fill="auto"/>
            <w:textDirection w:val="btLr"/>
            <w:vAlign w:val="center"/>
          </w:tcPr>
          <w:p w:rsidR="006F1974" w:rsidRPr="003A572F" w:rsidRDefault="006F1974" w:rsidP="006F1974">
            <w:pPr>
              <w:spacing w:after="0" w:line="240" w:lineRule="auto"/>
              <w:ind w:left="113" w:right="113"/>
              <w:jc w:val="center"/>
              <w:rPr>
                <w:rFonts w:ascii="Times New Roman" w:hAnsi="Times New Roman"/>
              </w:rPr>
            </w:pPr>
            <w:r>
              <w:rPr>
                <w:rFonts w:ascii="Times New Roman" w:hAnsi="Times New Roman"/>
              </w:rPr>
              <w:t>Обучен</w:t>
            </w:r>
            <w:r w:rsidRPr="003A572F">
              <w:rPr>
                <w:rFonts w:ascii="Times New Roman" w:hAnsi="Times New Roman"/>
              </w:rPr>
              <w:t>ность</w:t>
            </w:r>
            <w:r>
              <w:rPr>
                <w:rFonts w:ascii="Times New Roman" w:hAnsi="Times New Roman"/>
              </w:rPr>
              <w:t xml:space="preserve"> </w:t>
            </w:r>
            <w:r w:rsidRPr="003A572F">
              <w:rPr>
                <w:rFonts w:ascii="Times New Roman" w:hAnsi="Times New Roman"/>
              </w:rPr>
              <w:t>%</w:t>
            </w:r>
          </w:p>
        </w:tc>
        <w:tc>
          <w:tcPr>
            <w:tcW w:w="708" w:type="dxa"/>
            <w:shd w:val="clear" w:color="auto" w:fill="auto"/>
            <w:textDirection w:val="btLr"/>
            <w:vAlign w:val="center"/>
          </w:tcPr>
          <w:p w:rsidR="006F1974" w:rsidRPr="003A572F" w:rsidRDefault="006F1974" w:rsidP="006F1974">
            <w:pPr>
              <w:spacing w:after="0" w:line="240" w:lineRule="auto"/>
              <w:ind w:left="113" w:right="113"/>
              <w:jc w:val="center"/>
              <w:rPr>
                <w:rFonts w:ascii="Times New Roman" w:hAnsi="Times New Roman"/>
              </w:rPr>
            </w:pPr>
            <w:r w:rsidRPr="0011589F">
              <w:rPr>
                <w:rFonts w:ascii="Times New Roman" w:hAnsi="Times New Roman"/>
                <w:bCs/>
              </w:rPr>
              <w:t>Средний балл</w:t>
            </w:r>
          </w:p>
        </w:tc>
        <w:tc>
          <w:tcPr>
            <w:tcW w:w="1665" w:type="dxa"/>
            <w:vMerge/>
            <w:shd w:val="clear" w:color="auto" w:fill="auto"/>
            <w:vAlign w:val="center"/>
          </w:tcPr>
          <w:p w:rsidR="006F1974" w:rsidRPr="003A572F" w:rsidRDefault="006F1974" w:rsidP="006F1974">
            <w:pPr>
              <w:spacing w:after="0" w:line="240" w:lineRule="auto"/>
              <w:rPr>
                <w:rFonts w:ascii="Times New Roman" w:hAnsi="Times New Roman"/>
              </w:rPr>
            </w:pPr>
          </w:p>
        </w:tc>
      </w:tr>
      <w:tr w:rsidR="006F1974" w:rsidRPr="003A572F" w:rsidTr="006F1974">
        <w:trPr>
          <w:jc w:val="center"/>
        </w:trPr>
        <w:tc>
          <w:tcPr>
            <w:tcW w:w="992"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13</w:t>
            </w:r>
          </w:p>
        </w:tc>
        <w:tc>
          <w:tcPr>
            <w:tcW w:w="851" w:type="dxa"/>
            <w:shd w:val="clear" w:color="auto" w:fill="auto"/>
            <w:vAlign w:val="center"/>
          </w:tcPr>
          <w:p w:rsidR="006F1974" w:rsidRPr="003A572F" w:rsidRDefault="006F1974" w:rsidP="006F1974">
            <w:pPr>
              <w:tabs>
                <w:tab w:val="left" w:pos="601"/>
              </w:tabs>
              <w:spacing w:after="0" w:line="240" w:lineRule="auto"/>
              <w:jc w:val="center"/>
              <w:rPr>
                <w:rFonts w:ascii="Times New Roman" w:hAnsi="Times New Roman"/>
              </w:rPr>
            </w:pPr>
            <w:r w:rsidRPr="003A572F">
              <w:rPr>
                <w:rFonts w:ascii="Times New Roman" w:hAnsi="Times New Roman"/>
              </w:rPr>
              <w:t>0</w:t>
            </w:r>
          </w:p>
        </w:tc>
        <w:tc>
          <w:tcPr>
            <w:tcW w:w="850"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4</w:t>
            </w:r>
          </w:p>
        </w:tc>
        <w:tc>
          <w:tcPr>
            <w:tcW w:w="851"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850"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8</w:t>
            </w:r>
          </w:p>
        </w:tc>
        <w:tc>
          <w:tcPr>
            <w:tcW w:w="993"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69,23</w:t>
            </w:r>
          </w:p>
        </w:tc>
        <w:tc>
          <w:tcPr>
            <w:tcW w:w="850"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1135"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29,8</w:t>
            </w:r>
          </w:p>
        </w:tc>
        <w:tc>
          <w:tcPr>
            <w:tcW w:w="992"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4,3</w:t>
            </w:r>
          </w:p>
        </w:tc>
        <w:tc>
          <w:tcPr>
            <w:tcW w:w="709"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709"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5</w:t>
            </w:r>
          </w:p>
        </w:tc>
        <w:tc>
          <w:tcPr>
            <w:tcW w:w="708"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4</w:t>
            </w:r>
          </w:p>
        </w:tc>
        <w:tc>
          <w:tcPr>
            <w:tcW w:w="709"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4</w:t>
            </w:r>
          </w:p>
        </w:tc>
        <w:tc>
          <w:tcPr>
            <w:tcW w:w="1134"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61,54</w:t>
            </w:r>
          </w:p>
        </w:tc>
        <w:tc>
          <w:tcPr>
            <w:tcW w:w="993"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708"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3,92</w:t>
            </w:r>
          </w:p>
        </w:tc>
        <w:tc>
          <w:tcPr>
            <w:tcW w:w="1665" w:type="dxa"/>
            <w:shd w:val="clear" w:color="auto" w:fill="auto"/>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Шван Г.В.</w:t>
            </w:r>
          </w:p>
        </w:tc>
      </w:tr>
    </w:tbl>
    <w:p w:rsidR="006F1974" w:rsidRPr="00C23D84" w:rsidRDefault="006F1974" w:rsidP="006F1974">
      <w:pPr>
        <w:pStyle w:val="af8"/>
        <w:rPr>
          <w:sz w:val="24"/>
        </w:rPr>
      </w:pPr>
    </w:p>
    <w:p w:rsidR="006F1974" w:rsidRDefault="006F1974" w:rsidP="006F1974">
      <w:pPr>
        <w:pStyle w:val="af8"/>
        <w:rPr>
          <w:b/>
          <w:i/>
          <w:sz w:val="24"/>
        </w:rPr>
      </w:pPr>
      <w:r w:rsidRPr="00C23D84">
        <w:rPr>
          <w:b/>
          <w:i/>
          <w:sz w:val="24"/>
        </w:rPr>
        <w:t>Анализ результатов</w:t>
      </w:r>
      <w:r>
        <w:rPr>
          <w:b/>
          <w:i/>
          <w:sz w:val="24"/>
        </w:rPr>
        <w:t xml:space="preserve"> </w:t>
      </w:r>
      <w:r w:rsidRPr="00C23D84">
        <w:rPr>
          <w:b/>
          <w:i/>
          <w:sz w:val="24"/>
        </w:rPr>
        <w:t>ОГЭ  в 2022/23 учебном году по физике</w:t>
      </w: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707"/>
        <w:gridCol w:w="992"/>
        <w:gridCol w:w="539"/>
        <w:gridCol w:w="536"/>
        <w:gridCol w:w="539"/>
        <w:gridCol w:w="539"/>
        <w:gridCol w:w="621"/>
        <w:gridCol w:w="654"/>
        <w:gridCol w:w="551"/>
        <w:gridCol w:w="608"/>
        <w:gridCol w:w="403"/>
        <w:gridCol w:w="530"/>
        <w:gridCol w:w="524"/>
        <w:gridCol w:w="530"/>
        <w:gridCol w:w="730"/>
        <w:gridCol w:w="551"/>
        <w:gridCol w:w="714"/>
        <w:gridCol w:w="745"/>
        <w:gridCol w:w="745"/>
        <w:gridCol w:w="745"/>
        <w:gridCol w:w="1816"/>
      </w:tblGrid>
      <w:tr w:rsidR="006F1974" w:rsidRPr="003A572F" w:rsidTr="006F1974">
        <w:trPr>
          <w:trHeight w:val="192"/>
          <w:jc w:val="center"/>
        </w:trPr>
        <w:tc>
          <w:tcPr>
            <w:tcW w:w="270" w:type="pct"/>
            <w:vMerge w:val="restar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Класс</w:t>
            </w:r>
          </w:p>
        </w:tc>
        <w:tc>
          <w:tcPr>
            <w:tcW w:w="2077" w:type="pct"/>
            <w:gridSpan w:val="10"/>
            <w:vAlign w:val="center"/>
          </w:tcPr>
          <w:p w:rsidR="006F1974" w:rsidRPr="003A572F" w:rsidRDefault="006F1974" w:rsidP="006F1974">
            <w:pPr>
              <w:spacing w:after="0" w:line="240" w:lineRule="auto"/>
              <w:jc w:val="center"/>
              <w:rPr>
                <w:rFonts w:ascii="Times New Roman" w:hAnsi="Times New Roman"/>
                <w:b/>
                <w:bCs/>
              </w:rPr>
            </w:pPr>
            <w:r w:rsidRPr="003A572F">
              <w:rPr>
                <w:rFonts w:ascii="Times New Roman" w:hAnsi="Times New Roman"/>
                <w:b/>
                <w:bCs/>
              </w:rPr>
              <w:t>РЕЗУЛЬТАТЫ ОГЭ</w:t>
            </w:r>
          </w:p>
        </w:tc>
        <w:tc>
          <w:tcPr>
            <w:tcW w:w="1315" w:type="pct"/>
            <w:gridSpan w:val="7"/>
            <w:vAlign w:val="center"/>
          </w:tcPr>
          <w:p w:rsidR="006F1974" w:rsidRPr="003A572F" w:rsidRDefault="006F1974" w:rsidP="006F1974">
            <w:pPr>
              <w:pStyle w:val="af8"/>
              <w:rPr>
                <w:b/>
                <w:bCs/>
                <w:sz w:val="22"/>
                <w:szCs w:val="22"/>
                <w:u w:val="single"/>
              </w:rPr>
            </w:pPr>
            <w:r w:rsidRPr="003A572F">
              <w:rPr>
                <w:sz w:val="22"/>
                <w:szCs w:val="22"/>
                <w:u w:val="single"/>
              </w:rPr>
              <w:t>Для сравнения:</w:t>
            </w:r>
          </w:p>
          <w:p w:rsidR="006F1974" w:rsidRPr="003A572F" w:rsidRDefault="006F1974" w:rsidP="006F1974">
            <w:pPr>
              <w:spacing w:after="0" w:line="240" w:lineRule="auto"/>
              <w:jc w:val="center"/>
              <w:rPr>
                <w:rFonts w:ascii="Times New Roman" w:hAnsi="Times New Roman"/>
                <w:b/>
                <w:bCs/>
              </w:rPr>
            </w:pPr>
            <w:r w:rsidRPr="003A572F">
              <w:rPr>
                <w:rFonts w:ascii="Times New Roman" w:hAnsi="Times New Roman"/>
                <w:b/>
                <w:bCs/>
              </w:rPr>
              <w:t>1. ГОДОВАЯ ОТМЕТКА за 2021/22 уч.</w:t>
            </w:r>
          </w:p>
        </w:tc>
        <w:tc>
          <w:tcPr>
            <w:tcW w:w="738" w:type="pct"/>
            <w:gridSpan w:val="3"/>
            <w:vAlign w:val="center"/>
          </w:tcPr>
          <w:p w:rsidR="006F1974" w:rsidRPr="003A572F" w:rsidRDefault="006F1974" w:rsidP="006F1974">
            <w:pPr>
              <w:pStyle w:val="af8"/>
              <w:rPr>
                <w:b/>
                <w:bCs/>
                <w:sz w:val="22"/>
                <w:szCs w:val="22"/>
                <w:u w:val="single"/>
              </w:rPr>
            </w:pPr>
            <w:r w:rsidRPr="003A572F">
              <w:rPr>
                <w:rFonts w:eastAsia="Calibri"/>
                <w:sz w:val="22"/>
                <w:szCs w:val="22"/>
              </w:rPr>
              <w:t>ПОЛУЧИЛИ РЕЗУЛЬТАТЫ ПО ОГЭ</w:t>
            </w:r>
          </w:p>
        </w:tc>
        <w:tc>
          <w:tcPr>
            <w:tcW w:w="601" w:type="pct"/>
            <w:vMerge w:val="restar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Ф.И.О.</w:t>
            </w:r>
          </w:p>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преподавателя</w:t>
            </w:r>
          </w:p>
        </w:tc>
      </w:tr>
      <w:tr w:rsidR="006F1974" w:rsidRPr="003A572F" w:rsidTr="006F1974">
        <w:trPr>
          <w:cantSplit/>
          <w:trHeight w:val="1801"/>
          <w:jc w:val="center"/>
        </w:trPr>
        <w:tc>
          <w:tcPr>
            <w:tcW w:w="270" w:type="pct"/>
            <w:vMerge/>
            <w:vAlign w:val="center"/>
          </w:tcPr>
          <w:p w:rsidR="006F1974" w:rsidRPr="003A572F" w:rsidRDefault="006F1974" w:rsidP="006F1974">
            <w:pPr>
              <w:pStyle w:val="af8"/>
              <w:rPr>
                <w:b/>
                <w:bCs/>
                <w:sz w:val="22"/>
                <w:szCs w:val="22"/>
              </w:rPr>
            </w:pPr>
          </w:p>
        </w:tc>
        <w:tc>
          <w:tcPr>
            <w:tcW w:w="234" w:type="pct"/>
            <w:textDirection w:val="btLr"/>
            <w:vAlign w:val="center"/>
          </w:tcPr>
          <w:p w:rsidR="006F1974" w:rsidRPr="003A572F" w:rsidRDefault="006F1974" w:rsidP="006F1974">
            <w:pPr>
              <w:spacing w:after="0" w:line="240" w:lineRule="auto"/>
              <w:ind w:left="113" w:right="113"/>
              <w:jc w:val="center"/>
              <w:rPr>
                <w:rFonts w:ascii="Times New Roman" w:hAnsi="Times New Roman"/>
              </w:rPr>
            </w:pPr>
            <w:r w:rsidRPr="003A572F">
              <w:rPr>
                <w:rFonts w:ascii="Times New Roman" w:hAnsi="Times New Roman"/>
                <w:bCs/>
              </w:rPr>
              <w:t>Всего учащихся</w:t>
            </w:r>
          </w:p>
        </w:tc>
        <w:tc>
          <w:tcPr>
            <w:tcW w:w="328" w:type="pct"/>
            <w:textDirection w:val="btLr"/>
            <w:vAlign w:val="center"/>
          </w:tcPr>
          <w:p w:rsidR="006F1974" w:rsidRPr="003A572F" w:rsidRDefault="006F1974" w:rsidP="006F1974">
            <w:pPr>
              <w:spacing w:after="0" w:line="240" w:lineRule="auto"/>
              <w:ind w:left="113" w:right="113"/>
              <w:jc w:val="center"/>
              <w:rPr>
                <w:rFonts w:ascii="Times New Roman" w:hAnsi="Times New Roman"/>
              </w:rPr>
            </w:pPr>
            <w:r w:rsidRPr="003A572F">
              <w:rPr>
                <w:rFonts w:ascii="Times New Roman" w:hAnsi="Times New Roman"/>
                <w:bCs/>
              </w:rPr>
              <w:t>Всего выполняли работу</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5</w:t>
            </w:r>
          </w:p>
        </w:tc>
        <w:tc>
          <w:tcPr>
            <w:tcW w:w="177"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4</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3</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2</w:t>
            </w:r>
          </w:p>
        </w:tc>
        <w:tc>
          <w:tcPr>
            <w:tcW w:w="205" w:type="pct"/>
            <w:textDirection w:val="btLr"/>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средний тестовый  балл</w:t>
            </w:r>
          </w:p>
        </w:tc>
        <w:tc>
          <w:tcPr>
            <w:tcW w:w="216" w:type="pct"/>
            <w:textDirection w:val="btLr"/>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Средний балл в 5-ти б. системе</w:t>
            </w:r>
          </w:p>
        </w:tc>
        <w:tc>
          <w:tcPr>
            <w:tcW w:w="182" w:type="pct"/>
            <w:textDirection w:val="btLr"/>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 обученности</w:t>
            </w:r>
          </w:p>
        </w:tc>
        <w:tc>
          <w:tcPr>
            <w:tcW w:w="201" w:type="pct"/>
            <w:textDirection w:val="btLr"/>
            <w:vAlign w:val="center"/>
          </w:tcPr>
          <w:p w:rsidR="006F1974" w:rsidRPr="003A572F" w:rsidRDefault="006F1974" w:rsidP="006F1974">
            <w:pPr>
              <w:spacing w:after="0" w:line="240" w:lineRule="auto"/>
              <w:jc w:val="center"/>
              <w:rPr>
                <w:rFonts w:ascii="Times New Roman" w:hAnsi="Times New Roman"/>
                <w:bCs/>
              </w:rPr>
            </w:pPr>
            <w:r w:rsidRPr="003A572F">
              <w:rPr>
                <w:rFonts w:ascii="Times New Roman" w:hAnsi="Times New Roman"/>
                <w:bCs/>
              </w:rPr>
              <w:t>% качества</w:t>
            </w:r>
          </w:p>
        </w:tc>
        <w:tc>
          <w:tcPr>
            <w:tcW w:w="133"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5</w:t>
            </w:r>
          </w:p>
        </w:tc>
        <w:tc>
          <w:tcPr>
            <w:tcW w:w="17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4</w:t>
            </w:r>
          </w:p>
        </w:tc>
        <w:tc>
          <w:tcPr>
            <w:tcW w:w="173"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3</w:t>
            </w:r>
          </w:p>
        </w:tc>
        <w:tc>
          <w:tcPr>
            <w:tcW w:w="17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2</w:t>
            </w:r>
          </w:p>
        </w:tc>
        <w:tc>
          <w:tcPr>
            <w:tcW w:w="241" w:type="pct"/>
            <w:textDirection w:val="btLr"/>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Средний балл в 5-ти б. системе</w:t>
            </w:r>
          </w:p>
        </w:tc>
        <w:tc>
          <w:tcPr>
            <w:tcW w:w="182" w:type="pct"/>
            <w:textDirection w:val="btLr"/>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 обученности</w:t>
            </w:r>
          </w:p>
        </w:tc>
        <w:tc>
          <w:tcPr>
            <w:tcW w:w="235" w:type="pct"/>
            <w:textDirection w:val="btLr"/>
            <w:vAlign w:val="center"/>
          </w:tcPr>
          <w:p w:rsidR="006F1974" w:rsidRPr="003A572F" w:rsidRDefault="006F1974" w:rsidP="006F1974">
            <w:pPr>
              <w:spacing w:after="0" w:line="240" w:lineRule="auto"/>
              <w:jc w:val="center"/>
              <w:rPr>
                <w:rFonts w:ascii="Times New Roman" w:hAnsi="Times New Roman"/>
                <w:bCs/>
              </w:rPr>
            </w:pPr>
            <w:r w:rsidRPr="003A572F">
              <w:rPr>
                <w:rFonts w:ascii="Times New Roman" w:hAnsi="Times New Roman"/>
                <w:bCs/>
              </w:rPr>
              <w:t>% качества</w:t>
            </w:r>
          </w:p>
        </w:tc>
        <w:tc>
          <w:tcPr>
            <w:tcW w:w="246" w:type="pct"/>
            <w:textDirection w:val="btLr"/>
            <w:vAlign w:val="center"/>
          </w:tcPr>
          <w:p w:rsidR="006F1974" w:rsidRPr="003A572F" w:rsidRDefault="006F1974" w:rsidP="006F1974">
            <w:pPr>
              <w:spacing w:after="0" w:line="240" w:lineRule="auto"/>
              <w:jc w:val="center"/>
              <w:rPr>
                <w:rFonts w:ascii="Times New Roman" w:hAnsi="Times New Roman"/>
                <w:bCs/>
              </w:rPr>
            </w:pPr>
            <w:r w:rsidRPr="003A572F">
              <w:rPr>
                <w:rFonts w:ascii="Times New Roman" w:hAnsi="Times New Roman"/>
                <w:bCs/>
              </w:rPr>
              <w:t>ВЫШЕ</w:t>
            </w:r>
          </w:p>
          <w:p w:rsidR="006F1974" w:rsidRPr="003A572F" w:rsidRDefault="006F1974" w:rsidP="006F1974">
            <w:pPr>
              <w:spacing w:after="0" w:line="240" w:lineRule="auto"/>
              <w:jc w:val="center"/>
              <w:rPr>
                <w:rFonts w:ascii="Times New Roman" w:hAnsi="Times New Roman"/>
                <w:bCs/>
              </w:rPr>
            </w:pPr>
            <w:r w:rsidRPr="003A572F">
              <w:rPr>
                <w:rFonts w:ascii="Times New Roman" w:hAnsi="Times New Roman"/>
                <w:bCs/>
              </w:rPr>
              <w:t>(кол-во/%)</w:t>
            </w:r>
          </w:p>
        </w:tc>
        <w:tc>
          <w:tcPr>
            <w:tcW w:w="246" w:type="pct"/>
            <w:textDirection w:val="btLr"/>
            <w:vAlign w:val="center"/>
          </w:tcPr>
          <w:p w:rsidR="006F1974" w:rsidRPr="003A572F" w:rsidRDefault="006F1974" w:rsidP="006F1974">
            <w:pPr>
              <w:spacing w:after="0" w:line="240" w:lineRule="auto"/>
              <w:jc w:val="center"/>
              <w:rPr>
                <w:rFonts w:ascii="Times New Roman" w:hAnsi="Times New Roman"/>
                <w:bCs/>
              </w:rPr>
            </w:pPr>
            <w:r w:rsidRPr="003A572F">
              <w:rPr>
                <w:rFonts w:ascii="Times New Roman" w:hAnsi="Times New Roman"/>
                <w:bCs/>
              </w:rPr>
              <w:t>ПОДТВЕРДИЛИ</w:t>
            </w:r>
          </w:p>
          <w:p w:rsidR="006F1974" w:rsidRPr="003A572F" w:rsidRDefault="006F1974" w:rsidP="006F1974">
            <w:pPr>
              <w:spacing w:after="0" w:line="240" w:lineRule="auto"/>
              <w:jc w:val="center"/>
              <w:rPr>
                <w:rFonts w:ascii="Times New Roman" w:hAnsi="Times New Roman"/>
                <w:bCs/>
              </w:rPr>
            </w:pPr>
            <w:r w:rsidRPr="003A572F">
              <w:rPr>
                <w:rFonts w:ascii="Times New Roman" w:hAnsi="Times New Roman"/>
                <w:bCs/>
              </w:rPr>
              <w:t>(кол-во/%)</w:t>
            </w:r>
          </w:p>
        </w:tc>
        <w:tc>
          <w:tcPr>
            <w:tcW w:w="246" w:type="pct"/>
            <w:textDirection w:val="btLr"/>
            <w:vAlign w:val="center"/>
          </w:tcPr>
          <w:p w:rsidR="006F1974" w:rsidRPr="003A572F" w:rsidRDefault="006F1974" w:rsidP="006F1974">
            <w:pPr>
              <w:spacing w:after="0" w:line="240" w:lineRule="auto"/>
              <w:jc w:val="center"/>
              <w:rPr>
                <w:rFonts w:ascii="Times New Roman" w:hAnsi="Times New Roman"/>
                <w:bCs/>
              </w:rPr>
            </w:pPr>
            <w:r w:rsidRPr="003A572F">
              <w:rPr>
                <w:rFonts w:ascii="Times New Roman" w:hAnsi="Times New Roman"/>
                <w:bCs/>
              </w:rPr>
              <w:t>НИЖЕ</w:t>
            </w:r>
          </w:p>
          <w:p w:rsidR="006F1974" w:rsidRPr="003A572F" w:rsidRDefault="006F1974" w:rsidP="006F1974">
            <w:pPr>
              <w:spacing w:after="0" w:line="240" w:lineRule="auto"/>
              <w:jc w:val="center"/>
              <w:rPr>
                <w:rFonts w:ascii="Times New Roman" w:hAnsi="Times New Roman"/>
                <w:bCs/>
              </w:rPr>
            </w:pPr>
            <w:r w:rsidRPr="003A572F">
              <w:rPr>
                <w:rFonts w:ascii="Times New Roman" w:hAnsi="Times New Roman"/>
                <w:bCs/>
              </w:rPr>
              <w:t>(кол-во/%)</w:t>
            </w:r>
          </w:p>
        </w:tc>
        <w:tc>
          <w:tcPr>
            <w:tcW w:w="601" w:type="pct"/>
            <w:vMerge/>
            <w:vAlign w:val="center"/>
          </w:tcPr>
          <w:p w:rsidR="006F1974" w:rsidRPr="003A572F" w:rsidRDefault="006F1974" w:rsidP="006F1974">
            <w:pPr>
              <w:spacing w:after="0" w:line="240" w:lineRule="auto"/>
              <w:jc w:val="center"/>
              <w:rPr>
                <w:rFonts w:ascii="Times New Roman" w:hAnsi="Times New Roman"/>
                <w:bCs/>
              </w:rPr>
            </w:pPr>
          </w:p>
        </w:tc>
      </w:tr>
      <w:tr w:rsidR="006F1974" w:rsidRPr="003A572F" w:rsidTr="006F1974">
        <w:trPr>
          <w:cantSplit/>
          <w:trHeight w:val="467"/>
          <w:jc w:val="center"/>
        </w:trPr>
        <w:tc>
          <w:tcPr>
            <w:tcW w:w="270" w:type="pct"/>
            <w:vAlign w:val="center"/>
          </w:tcPr>
          <w:p w:rsidR="006F1974" w:rsidRPr="003A572F" w:rsidRDefault="006F1974" w:rsidP="006F1974">
            <w:pPr>
              <w:pStyle w:val="af8"/>
              <w:rPr>
                <w:b/>
                <w:bCs/>
                <w:sz w:val="22"/>
                <w:szCs w:val="22"/>
              </w:rPr>
            </w:pPr>
            <w:r w:rsidRPr="003A572F">
              <w:rPr>
                <w:sz w:val="22"/>
                <w:szCs w:val="22"/>
              </w:rPr>
              <w:t>9А</w:t>
            </w:r>
          </w:p>
        </w:tc>
        <w:tc>
          <w:tcPr>
            <w:tcW w:w="234"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32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177"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0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25</w:t>
            </w:r>
          </w:p>
        </w:tc>
        <w:tc>
          <w:tcPr>
            <w:tcW w:w="21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4</w:t>
            </w:r>
          </w:p>
        </w:tc>
        <w:tc>
          <w:tcPr>
            <w:tcW w:w="182"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201"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133"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17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173"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17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41"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5</w:t>
            </w:r>
          </w:p>
        </w:tc>
        <w:tc>
          <w:tcPr>
            <w:tcW w:w="182"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23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24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4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4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601"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Земчихина Н.А.</w:t>
            </w:r>
          </w:p>
        </w:tc>
      </w:tr>
      <w:tr w:rsidR="006F1974" w:rsidRPr="003A572F" w:rsidTr="006F1974">
        <w:trPr>
          <w:trHeight w:val="192"/>
          <w:jc w:val="center"/>
        </w:trPr>
        <w:tc>
          <w:tcPr>
            <w:tcW w:w="270" w:type="pct"/>
            <w:vAlign w:val="center"/>
          </w:tcPr>
          <w:p w:rsidR="006F1974" w:rsidRPr="003A572F" w:rsidRDefault="006F1974" w:rsidP="006F1974">
            <w:pPr>
              <w:pStyle w:val="af8"/>
              <w:rPr>
                <w:b/>
                <w:bCs/>
                <w:sz w:val="22"/>
                <w:szCs w:val="22"/>
              </w:rPr>
            </w:pPr>
            <w:r w:rsidRPr="003A572F">
              <w:rPr>
                <w:sz w:val="22"/>
                <w:szCs w:val="22"/>
              </w:rPr>
              <w:t>9Б</w:t>
            </w:r>
          </w:p>
        </w:tc>
        <w:tc>
          <w:tcPr>
            <w:tcW w:w="234"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4</w:t>
            </w:r>
          </w:p>
        </w:tc>
        <w:tc>
          <w:tcPr>
            <w:tcW w:w="32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4</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177"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3</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0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21</w:t>
            </w:r>
          </w:p>
        </w:tc>
        <w:tc>
          <w:tcPr>
            <w:tcW w:w="21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3</w:t>
            </w:r>
          </w:p>
        </w:tc>
        <w:tc>
          <w:tcPr>
            <w:tcW w:w="182"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201"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25</w:t>
            </w:r>
          </w:p>
        </w:tc>
        <w:tc>
          <w:tcPr>
            <w:tcW w:w="133"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3</w:t>
            </w:r>
          </w:p>
        </w:tc>
        <w:tc>
          <w:tcPr>
            <w:tcW w:w="17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173"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17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41"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5</w:t>
            </w:r>
          </w:p>
        </w:tc>
        <w:tc>
          <w:tcPr>
            <w:tcW w:w="182"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23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24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4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4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4</w:t>
            </w:r>
          </w:p>
        </w:tc>
        <w:tc>
          <w:tcPr>
            <w:tcW w:w="601"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Земчихина Н.А.</w:t>
            </w:r>
          </w:p>
        </w:tc>
      </w:tr>
      <w:tr w:rsidR="006F1974" w:rsidRPr="003A572F" w:rsidTr="006F1974">
        <w:trPr>
          <w:trHeight w:val="192"/>
          <w:jc w:val="center"/>
        </w:trPr>
        <w:tc>
          <w:tcPr>
            <w:tcW w:w="270" w:type="pct"/>
            <w:vAlign w:val="center"/>
          </w:tcPr>
          <w:p w:rsidR="006F1974" w:rsidRPr="003A572F" w:rsidRDefault="006F1974" w:rsidP="006F1974">
            <w:pPr>
              <w:pStyle w:val="af8"/>
              <w:rPr>
                <w:b/>
                <w:bCs/>
                <w:sz w:val="22"/>
                <w:szCs w:val="22"/>
              </w:rPr>
            </w:pPr>
            <w:r w:rsidRPr="003A572F">
              <w:rPr>
                <w:sz w:val="22"/>
                <w:szCs w:val="22"/>
              </w:rPr>
              <w:t>9В</w:t>
            </w:r>
          </w:p>
        </w:tc>
        <w:tc>
          <w:tcPr>
            <w:tcW w:w="234"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32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177"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0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18</w:t>
            </w:r>
          </w:p>
        </w:tc>
        <w:tc>
          <w:tcPr>
            <w:tcW w:w="21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3</w:t>
            </w:r>
          </w:p>
        </w:tc>
        <w:tc>
          <w:tcPr>
            <w:tcW w:w="182"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201"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133"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17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173"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17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41"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4</w:t>
            </w:r>
          </w:p>
        </w:tc>
        <w:tc>
          <w:tcPr>
            <w:tcW w:w="182"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23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24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4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4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601"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Усубян Н.М.</w:t>
            </w:r>
          </w:p>
        </w:tc>
      </w:tr>
      <w:tr w:rsidR="006F1974" w:rsidRPr="003A572F" w:rsidTr="006F1974">
        <w:trPr>
          <w:trHeight w:val="192"/>
          <w:jc w:val="center"/>
        </w:trPr>
        <w:tc>
          <w:tcPr>
            <w:tcW w:w="270" w:type="pct"/>
            <w:vAlign w:val="center"/>
          </w:tcPr>
          <w:p w:rsidR="006F1974" w:rsidRPr="003A572F" w:rsidRDefault="006F1974" w:rsidP="006F1974">
            <w:pPr>
              <w:pStyle w:val="af8"/>
              <w:rPr>
                <w:bCs/>
                <w:sz w:val="22"/>
                <w:szCs w:val="22"/>
              </w:rPr>
            </w:pPr>
            <w:r w:rsidRPr="003A572F">
              <w:rPr>
                <w:sz w:val="22"/>
                <w:szCs w:val="22"/>
              </w:rPr>
              <w:t>Итого</w:t>
            </w:r>
          </w:p>
        </w:tc>
        <w:tc>
          <w:tcPr>
            <w:tcW w:w="234"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6</w:t>
            </w:r>
          </w:p>
        </w:tc>
        <w:tc>
          <w:tcPr>
            <w:tcW w:w="32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6</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177"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2</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4</w:t>
            </w:r>
          </w:p>
        </w:tc>
        <w:tc>
          <w:tcPr>
            <w:tcW w:w="178"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0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21</w:t>
            </w:r>
          </w:p>
        </w:tc>
        <w:tc>
          <w:tcPr>
            <w:tcW w:w="21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3</w:t>
            </w:r>
          </w:p>
        </w:tc>
        <w:tc>
          <w:tcPr>
            <w:tcW w:w="182"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201"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62,5</w:t>
            </w:r>
          </w:p>
        </w:tc>
        <w:tc>
          <w:tcPr>
            <w:tcW w:w="133"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4</w:t>
            </w:r>
          </w:p>
        </w:tc>
        <w:tc>
          <w:tcPr>
            <w:tcW w:w="17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2</w:t>
            </w:r>
          </w:p>
        </w:tc>
        <w:tc>
          <w:tcPr>
            <w:tcW w:w="173"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17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41"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5</w:t>
            </w:r>
          </w:p>
        </w:tc>
        <w:tc>
          <w:tcPr>
            <w:tcW w:w="182"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235"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24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4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246" w:type="pc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6</w:t>
            </w:r>
          </w:p>
        </w:tc>
        <w:tc>
          <w:tcPr>
            <w:tcW w:w="601" w:type="pct"/>
            <w:vAlign w:val="center"/>
          </w:tcPr>
          <w:p w:rsidR="006F1974" w:rsidRPr="003A572F" w:rsidRDefault="006F1974" w:rsidP="006F1974">
            <w:pPr>
              <w:spacing w:after="0" w:line="240" w:lineRule="auto"/>
              <w:jc w:val="center"/>
              <w:rPr>
                <w:rFonts w:ascii="Times New Roman" w:hAnsi="Times New Roman"/>
              </w:rPr>
            </w:pPr>
          </w:p>
        </w:tc>
      </w:tr>
    </w:tbl>
    <w:p w:rsidR="006F1974" w:rsidRPr="00C23D84" w:rsidRDefault="006F1974" w:rsidP="006F1974">
      <w:pPr>
        <w:pStyle w:val="af8"/>
        <w:jc w:val="left"/>
        <w:rPr>
          <w:b/>
          <w:i/>
          <w:sz w:val="24"/>
        </w:rPr>
      </w:pPr>
    </w:p>
    <w:p w:rsidR="006F1974" w:rsidRDefault="006F1974" w:rsidP="006F1974">
      <w:pPr>
        <w:pStyle w:val="af8"/>
        <w:rPr>
          <w:b/>
          <w:i/>
          <w:sz w:val="24"/>
        </w:rPr>
      </w:pPr>
      <w:r w:rsidRPr="00C23D84">
        <w:rPr>
          <w:b/>
          <w:i/>
          <w:sz w:val="24"/>
        </w:rPr>
        <w:t>Анализ результатов</w:t>
      </w:r>
      <w:r>
        <w:rPr>
          <w:b/>
          <w:i/>
          <w:sz w:val="24"/>
        </w:rPr>
        <w:t xml:space="preserve"> </w:t>
      </w:r>
      <w:r w:rsidRPr="00C23D84">
        <w:rPr>
          <w:b/>
          <w:i/>
          <w:sz w:val="24"/>
        </w:rPr>
        <w:t>ОГЭ  в 2022/23 учебном году по английскому языку</w:t>
      </w:r>
    </w:p>
    <w:tbl>
      <w:tblPr>
        <w:tblW w:w="13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9"/>
        <w:gridCol w:w="567"/>
        <w:gridCol w:w="567"/>
        <w:gridCol w:w="567"/>
        <w:gridCol w:w="567"/>
        <w:gridCol w:w="567"/>
        <w:gridCol w:w="643"/>
        <w:gridCol w:w="501"/>
        <w:gridCol w:w="567"/>
        <w:gridCol w:w="567"/>
        <w:gridCol w:w="491"/>
        <w:gridCol w:w="567"/>
        <w:gridCol w:w="643"/>
        <w:gridCol w:w="567"/>
        <w:gridCol w:w="491"/>
        <w:gridCol w:w="426"/>
        <w:gridCol w:w="634"/>
        <w:gridCol w:w="643"/>
        <w:gridCol w:w="709"/>
        <w:gridCol w:w="1587"/>
      </w:tblGrid>
      <w:tr w:rsidR="006F1974" w:rsidRPr="003A572F" w:rsidTr="006F1974">
        <w:trPr>
          <w:trHeight w:val="192"/>
          <w:jc w:val="center"/>
        </w:trPr>
        <w:tc>
          <w:tcPr>
            <w:tcW w:w="993" w:type="dxa"/>
            <w:vMerge w:val="restar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Класс</w:t>
            </w:r>
          </w:p>
        </w:tc>
        <w:tc>
          <w:tcPr>
            <w:tcW w:w="5822" w:type="dxa"/>
            <w:gridSpan w:val="10"/>
            <w:vAlign w:val="center"/>
          </w:tcPr>
          <w:p w:rsidR="006F1974" w:rsidRPr="003A572F" w:rsidRDefault="006F1974" w:rsidP="006F1974">
            <w:pPr>
              <w:spacing w:after="0" w:line="240" w:lineRule="auto"/>
              <w:jc w:val="center"/>
              <w:rPr>
                <w:rFonts w:ascii="Times New Roman" w:hAnsi="Times New Roman"/>
                <w:b/>
                <w:bCs/>
              </w:rPr>
            </w:pPr>
            <w:r w:rsidRPr="003A572F">
              <w:rPr>
                <w:rFonts w:ascii="Times New Roman" w:hAnsi="Times New Roman"/>
                <w:b/>
                <w:bCs/>
              </w:rPr>
              <w:t>РЕЗУЛЬТАТЫ ОГЭ</w:t>
            </w:r>
          </w:p>
        </w:tc>
        <w:tc>
          <w:tcPr>
            <w:tcW w:w="5171" w:type="dxa"/>
            <w:gridSpan w:val="9"/>
            <w:vAlign w:val="center"/>
          </w:tcPr>
          <w:p w:rsidR="006F1974" w:rsidRPr="003A572F" w:rsidRDefault="006F1974" w:rsidP="006F1974">
            <w:pPr>
              <w:pStyle w:val="af8"/>
              <w:rPr>
                <w:b/>
                <w:bCs/>
                <w:sz w:val="22"/>
                <w:szCs w:val="22"/>
                <w:u w:val="single"/>
              </w:rPr>
            </w:pPr>
            <w:r w:rsidRPr="003A572F">
              <w:rPr>
                <w:sz w:val="22"/>
                <w:szCs w:val="22"/>
                <w:u w:val="single"/>
              </w:rPr>
              <w:t>Для сравнения:</w:t>
            </w:r>
          </w:p>
          <w:p w:rsidR="006F1974" w:rsidRPr="003A572F" w:rsidRDefault="006F1974" w:rsidP="006F1974">
            <w:pPr>
              <w:spacing w:after="0" w:line="240" w:lineRule="auto"/>
              <w:jc w:val="center"/>
              <w:rPr>
                <w:rFonts w:ascii="Times New Roman" w:hAnsi="Times New Roman"/>
                <w:b/>
                <w:bCs/>
              </w:rPr>
            </w:pPr>
            <w:r w:rsidRPr="003A572F">
              <w:rPr>
                <w:rFonts w:ascii="Times New Roman" w:hAnsi="Times New Roman"/>
                <w:bCs/>
              </w:rPr>
              <w:t>Оценка за год:</w:t>
            </w:r>
          </w:p>
        </w:tc>
        <w:tc>
          <w:tcPr>
            <w:tcW w:w="1587" w:type="dxa"/>
            <w:vMerge w:val="restar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Ф.И.О.</w:t>
            </w:r>
          </w:p>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преподавателя</w:t>
            </w:r>
          </w:p>
        </w:tc>
      </w:tr>
      <w:tr w:rsidR="006F1974" w:rsidRPr="003A572F" w:rsidTr="006F1974">
        <w:trPr>
          <w:cantSplit/>
          <w:trHeight w:val="1887"/>
          <w:jc w:val="center"/>
        </w:trPr>
        <w:tc>
          <w:tcPr>
            <w:tcW w:w="993" w:type="dxa"/>
            <w:vMerge/>
            <w:vAlign w:val="center"/>
          </w:tcPr>
          <w:p w:rsidR="006F1974" w:rsidRPr="003A572F" w:rsidRDefault="006F1974" w:rsidP="006F1974">
            <w:pPr>
              <w:pStyle w:val="af8"/>
              <w:rPr>
                <w:b/>
                <w:bCs/>
                <w:sz w:val="22"/>
                <w:szCs w:val="22"/>
              </w:rPr>
            </w:pPr>
          </w:p>
        </w:tc>
        <w:tc>
          <w:tcPr>
            <w:tcW w:w="709" w:type="dxa"/>
            <w:textDirection w:val="btLr"/>
            <w:vAlign w:val="center"/>
          </w:tcPr>
          <w:p w:rsidR="006F1974" w:rsidRPr="003A572F" w:rsidRDefault="006F1974" w:rsidP="006F1974">
            <w:pPr>
              <w:spacing w:after="0" w:line="240" w:lineRule="auto"/>
              <w:ind w:left="113" w:right="113"/>
              <w:jc w:val="center"/>
              <w:rPr>
                <w:rFonts w:ascii="Times New Roman" w:hAnsi="Times New Roman"/>
              </w:rPr>
            </w:pPr>
            <w:r w:rsidRPr="003A572F">
              <w:rPr>
                <w:rFonts w:ascii="Times New Roman" w:hAnsi="Times New Roman"/>
                <w:bCs/>
              </w:rPr>
              <w:t>Всего учащихся</w:t>
            </w:r>
          </w:p>
        </w:tc>
        <w:tc>
          <w:tcPr>
            <w:tcW w:w="567" w:type="dxa"/>
            <w:textDirection w:val="btLr"/>
            <w:vAlign w:val="center"/>
          </w:tcPr>
          <w:p w:rsidR="006F1974" w:rsidRPr="003A572F" w:rsidRDefault="006F1974" w:rsidP="006F1974">
            <w:pPr>
              <w:spacing w:after="0" w:line="240" w:lineRule="auto"/>
              <w:ind w:left="113" w:right="113"/>
              <w:jc w:val="center"/>
              <w:rPr>
                <w:rFonts w:ascii="Times New Roman" w:hAnsi="Times New Roman"/>
              </w:rPr>
            </w:pPr>
            <w:r w:rsidRPr="003A572F">
              <w:rPr>
                <w:rFonts w:ascii="Times New Roman" w:hAnsi="Times New Roman"/>
                <w:bCs/>
              </w:rPr>
              <w:t>Выполняли – всего</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«5»</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«4»</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«3»</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«2»</w:t>
            </w:r>
          </w:p>
        </w:tc>
        <w:tc>
          <w:tcPr>
            <w:tcW w:w="643" w:type="dxa"/>
            <w:textDirection w:val="btLr"/>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Средний балл</w:t>
            </w:r>
          </w:p>
        </w:tc>
        <w:tc>
          <w:tcPr>
            <w:tcW w:w="501" w:type="dxa"/>
            <w:textDirection w:val="btLr"/>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Средний балл в 5-ти б. системе</w:t>
            </w:r>
          </w:p>
        </w:tc>
        <w:tc>
          <w:tcPr>
            <w:tcW w:w="567" w:type="dxa"/>
            <w:textDirection w:val="btLr"/>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 обученности</w:t>
            </w:r>
          </w:p>
        </w:tc>
        <w:tc>
          <w:tcPr>
            <w:tcW w:w="567" w:type="dxa"/>
            <w:textDirection w:val="btLr"/>
            <w:vAlign w:val="center"/>
          </w:tcPr>
          <w:p w:rsidR="006F1974" w:rsidRPr="003A572F" w:rsidRDefault="006F1974" w:rsidP="006F1974">
            <w:pPr>
              <w:spacing w:after="0" w:line="240" w:lineRule="auto"/>
              <w:jc w:val="center"/>
              <w:rPr>
                <w:rFonts w:ascii="Times New Roman" w:hAnsi="Times New Roman"/>
                <w:bCs/>
              </w:rPr>
            </w:pPr>
            <w:r w:rsidRPr="003A572F">
              <w:rPr>
                <w:rFonts w:ascii="Times New Roman" w:hAnsi="Times New Roman"/>
                <w:bCs/>
              </w:rPr>
              <w:t>% качества</w:t>
            </w:r>
          </w:p>
        </w:tc>
        <w:tc>
          <w:tcPr>
            <w:tcW w:w="491" w:type="dxa"/>
            <w:textDirection w:val="btLr"/>
            <w:vAlign w:val="center"/>
          </w:tcPr>
          <w:p w:rsidR="006F1974" w:rsidRPr="003A572F" w:rsidRDefault="006F1974" w:rsidP="006F1974">
            <w:pPr>
              <w:spacing w:after="0" w:line="240" w:lineRule="auto"/>
              <w:ind w:left="113" w:right="113"/>
              <w:jc w:val="center"/>
              <w:rPr>
                <w:rFonts w:ascii="Times New Roman" w:hAnsi="Times New Roman"/>
              </w:rPr>
            </w:pPr>
            <w:r w:rsidRPr="003A572F">
              <w:rPr>
                <w:rFonts w:ascii="Times New Roman" w:hAnsi="Times New Roman"/>
                <w:bCs/>
              </w:rPr>
              <w:t>Всего учащихся</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«5»</w:t>
            </w:r>
          </w:p>
        </w:tc>
        <w:tc>
          <w:tcPr>
            <w:tcW w:w="643"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«4»</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«3»</w:t>
            </w:r>
          </w:p>
        </w:tc>
        <w:tc>
          <w:tcPr>
            <w:tcW w:w="491"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«2»</w:t>
            </w:r>
          </w:p>
        </w:tc>
        <w:tc>
          <w:tcPr>
            <w:tcW w:w="426" w:type="dxa"/>
            <w:textDirection w:val="btLr"/>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Средний балл</w:t>
            </w:r>
          </w:p>
        </w:tc>
        <w:tc>
          <w:tcPr>
            <w:tcW w:w="634" w:type="dxa"/>
            <w:textDirection w:val="btLr"/>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Средний балл в 5-ти б. системе</w:t>
            </w:r>
          </w:p>
        </w:tc>
        <w:tc>
          <w:tcPr>
            <w:tcW w:w="643" w:type="dxa"/>
            <w:textDirection w:val="btLr"/>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bCs/>
              </w:rPr>
              <w:t>% обученности</w:t>
            </w:r>
          </w:p>
        </w:tc>
        <w:tc>
          <w:tcPr>
            <w:tcW w:w="709" w:type="dxa"/>
            <w:textDirection w:val="btLr"/>
            <w:vAlign w:val="center"/>
          </w:tcPr>
          <w:p w:rsidR="006F1974" w:rsidRPr="003A572F" w:rsidRDefault="006F1974" w:rsidP="006F1974">
            <w:pPr>
              <w:spacing w:after="0" w:line="240" w:lineRule="auto"/>
              <w:jc w:val="center"/>
              <w:rPr>
                <w:rFonts w:ascii="Times New Roman" w:hAnsi="Times New Roman"/>
                <w:bCs/>
              </w:rPr>
            </w:pPr>
            <w:r w:rsidRPr="003A572F">
              <w:rPr>
                <w:rFonts w:ascii="Times New Roman" w:hAnsi="Times New Roman"/>
                <w:bCs/>
              </w:rPr>
              <w:t>% качества</w:t>
            </w:r>
          </w:p>
        </w:tc>
        <w:tc>
          <w:tcPr>
            <w:tcW w:w="1587" w:type="dxa"/>
            <w:vMerge/>
            <w:textDirection w:val="btLr"/>
            <w:vAlign w:val="center"/>
          </w:tcPr>
          <w:p w:rsidR="006F1974" w:rsidRPr="003A572F" w:rsidRDefault="006F1974" w:rsidP="006F1974">
            <w:pPr>
              <w:spacing w:after="0" w:line="240" w:lineRule="auto"/>
              <w:jc w:val="center"/>
              <w:rPr>
                <w:rFonts w:ascii="Times New Roman" w:hAnsi="Times New Roman"/>
                <w:bCs/>
              </w:rPr>
            </w:pPr>
          </w:p>
        </w:tc>
      </w:tr>
      <w:tr w:rsidR="006F1974" w:rsidRPr="003A572F" w:rsidTr="006F1974">
        <w:trPr>
          <w:trHeight w:val="192"/>
          <w:jc w:val="center"/>
        </w:trPr>
        <w:tc>
          <w:tcPr>
            <w:tcW w:w="993" w:type="dxa"/>
            <w:vAlign w:val="center"/>
          </w:tcPr>
          <w:p w:rsidR="006F1974" w:rsidRPr="003A572F" w:rsidRDefault="006F1974" w:rsidP="006F1974">
            <w:pPr>
              <w:pStyle w:val="af8"/>
              <w:rPr>
                <w:b/>
                <w:bCs/>
                <w:sz w:val="22"/>
                <w:szCs w:val="22"/>
              </w:rPr>
            </w:pPr>
            <w:r w:rsidRPr="003A572F">
              <w:rPr>
                <w:sz w:val="22"/>
                <w:szCs w:val="22"/>
              </w:rPr>
              <w:t>9 Б</w:t>
            </w:r>
          </w:p>
        </w:tc>
        <w:tc>
          <w:tcPr>
            <w:tcW w:w="709"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643"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49</w:t>
            </w:r>
          </w:p>
        </w:tc>
        <w:tc>
          <w:tcPr>
            <w:tcW w:w="501"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5</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491" w:type="dxa"/>
            <w:vAlign w:val="center"/>
          </w:tcPr>
          <w:p w:rsidR="006F1974" w:rsidRPr="003A572F" w:rsidRDefault="006F1974" w:rsidP="006F1974">
            <w:pPr>
              <w:tabs>
                <w:tab w:val="center" w:pos="137"/>
              </w:tabs>
              <w:spacing w:after="0" w:line="240" w:lineRule="auto"/>
              <w:jc w:val="center"/>
              <w:rPr>
                <w:rFonts w:ascii="Times New Roman" w:hAnsi="Times New Roman"/>
              </w:rPr>
            </w:pPr>
            <w:r w:rsidRPr="003A572F">
              <w:rPr>
                <w:rFonts w:ascii="Times New Roman" w:hAnsi="Times New Roman"/>
              </w:rPr>
              <w:t>1</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643" w:type="dxa"/>
            <w:vAlign w:val="center"/>
          </w:tcPr>
          <w:p w:rsidR="006F1974" w:rsidRPr="003A572F" w:rsidRDefault="006F1974" w:rsidP="006F1974">
            <w:pPr>
              <w:tabs>
                <w:tab w:val="center" w:pos="284"/>
              </w:tabs>
              <w:spacing w:after="0" w:line="240" w:lineRule="auto"/>
              <w:jc w:val="center"/>
              <w:rPr>
                <w:rFonts w:ascii="Times New Roman" w:hAnsi="Times New Roman"/>
              </w:rPr>
            </w:pPr>
            <w:r w:rsidRPr="003A572F">
              <w:rPr>
                <w:rFonts w:ascii="Times New Roman" w:hAnsi="Times New Roman"/>
              </w:rPr>
              <w:t>0</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491"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426" w:type="dxa"/>
            <w:vAlign w:val="center"/>
          </w:tcPr>
          <w:p w:rsidR="006F1974" w:rsidRPr="003A572F" w:rsidRDefault="006F1974" w:rsidP="006F1974">
            <w:pPr>
              <w:spacing w:after="0" w:line="240" w:lineRule="auto"/>
              <w:jc w:val="center"/>
              <w:rPr>
                <w:rFonts w:ascii="Times New Roman" w:hAnsi="Times New Roman"/>
              </w:rPr>
            </w:pPr>
          </w:p>
        </w:tc>
        <w:tc>
          <w:tcPr>
            <w:tcW w:w="634"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5</w:t>
            </w:r>
          </w:p>
        </w:tc>
        <w:tc>
          <w:tcPr>
            <w:tcW w:w="643"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709"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158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Ковалёва И.А.</w:t>
            </w:r>
          </w:p>
        </w:tc>
      </w:tr>
      <w:tr w:rsidR="006F1974" w:rsidRPr="003A572F" w:rsidTr="006F1974">
        <w:trPr>
          <w:trHeight w:val="192"/>
          <w:jc w:val="center"/>
        </w:trPr>
        <w:tc>
          <w:tcPr>
            <w:tcW w:w="993" w:type="dxa"/>
            <w:vAlign w:val="center"/>
          </w:tcPr>
          <w:p w:rsidR="006F1974" w:rsidRPr="003A572F" w:rsidRDefault="006F1974" w:rsidP="006F1974">
            <w:pPr>
              <w:pStyle w:val="af8"/>
              <w:rPr>
                <w:b/>
                <w:bCs/>
                <w:sz w:val="22"/>
                <w:szCs w:val="22"/>
              </w:rPr>
            </w:pPr>
            <w:r w:rsidRPr="003A572F">
              <w:rPr>
                <w:sz w:val="22"/>
                <w:szCs w:val="22"/>
              </w:rPr>
              <w:t>ИТОГО</w:t>
            </w:r>
          </w:p>
        </w:tc>
        <w:tc>
          <w:tcPr>
            <w:tcW w:w="709"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643"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49</w:t>
            </w:r>
          </w:p>
        </w:tc>
        <w:tc>
          <w:tcPr>
            <w:tcW w:w="501"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5</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491"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w:t>
            </w:r>
          </w:p>
        </w:tc>
        <w:tc>
          <w:tcPr>
            <w:tcW w:w="643"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567"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491"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0</w:t>
            </w:r>
          </w:p>
        </w:tc>
        <w:tc>
          <w:tcPr>
            <w:tcW w:w="426" w:type="dxa"/>
            <w:vAlign w:val="center"/>
          </w:tcPr>
          <w:p w:rsidR="006F1974" w:rsidRPr="003A572F" w:rsidRDefault="006F1974" w:rsidP="006F1974">
            <w:pPr>
              <w:spacing w:after="0" w:line="240" w:lineRule="auto"/>
              <w:jc w:val="center"/>
              <w:rPr>
                <w:rFonts w:ascii="Times New Roman" w:hAnsi="Times New Roman"/>
              </w:rPr>
            </w:pPr>
          </w:p>
        </w:tc>
        <w:tc>
          <w:tcPr>
            <w:tcW w:w="634"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5</w:t>
            </w:r>
          </w:p>
        </w:tc>
        <w:tc>
          <w:tcPr>
            <w:tcW w:w="643"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709" w:type="dxa"/>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100</w:t>
            </w:r>
          </w:p>
        </w:tc>
        <w:tc>
          <w:tcPr>
            <w:tcW w:w="1587" w:type="dxa"/>
            <w:vAlign w:val="center"/>
          </w:tcPr>
          <w:p w:rsidR="006F1974" w:rsidRPr="003A572F" w:rsidRDefault="006F1974" w:rsidP="006F1974">
            <w:pPr>
              <w:spacing w:after="0" w:line="240" w:lineRule="auto"/>
              <w:jc w:val="center"/>
              <w:rPr>
                <w:rFonts w:ascii="Times New Roman" w:hAnsi="Times New Roman"/>
              </w:rPr>
            </w:pPr>
          </w:p>
        </w:tc>
      </w:tr>
    </w:tbl>
    <w:p w:rsidR="006F1974" w:rsidRDefault="006F1974" w:rsidP="006F1974">
      <w:pPr>
        <w:pStyle w:val="af8"/>
        <w:rPr>
          <w:b/>
          <w:i/>
          <w:sz w:val="24"/>
        </w:rPr>
      </w:pPr>
      <w:r w:rsidRPr="00C23D84">
        <w:rPr>
          <w:b/>
          <w:i/>
          <w:sz w:val="24"/>
        </w:rPr>
        <w:lastRenderedPageBreak/>
        <w:t>Анализ результатов</w:t>
      </w:r>
      <w:r>
        <w:rPr>
          <w:b/>
          <w:i/>
          <w:sz w:val="24"/>
        </w:rPr>
        <w:t xml:space="preserve"> </w:t>
      </w:r>
      <w:r w:rsidRPr="00C23D84">
        <w:rPr>
          <w:b/>
          <w:i/>
          <w:sz w:val="24"/>
        </w:rPr>
        <w:t>ОГЭ  в 2022/23 учебном году по математике</w:t>
      </w:r>
    </w:p>
    <w:tbl>
      <w:tblPr>
        <w:tblW w:w="4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8"/>
        <w:gridCol w:w="825"/>
        <w:gridCol w:w="942"/>
        <w:gridCol w:w="643"/>
        <w:gridCol w:w="637"/>
        <w:gridCol w:w="637"/>
        <w:gridCol w:w="645"/>
        <w:gridCol w:w="645"/>
        <w:gridCol w:w="805"/>
        <w:gridCol w:w="645"/>
        <w:gridCol w:w="653"/>
        <w:gridCol w:w="578"/>
        <w:gridCol w:w="637"/>
        <w:gridCol w:w="645"/>
        <w:gridCol w:w="637"/>
        <w:gridCol w:w="645"/>
        <w:gridCol w:w="805"/>
        <w:gridCol w:w="648"/>
        <w:gridCol w:w="797"/>
      </w:tblGrid>
      <w:tr w:rsidR="006F1974" w:rsidRPr="00C400A7" w:rsidTr="006F1974">
        <w:trPr>
          <w:trHeight w:val="195"/>
          <w:jc w:val="center"/>
        </w:trPr>
        <w:tc>
          <w:tcPr>
            <w:tcW w:w="401" w:type="pct"/>
            <w:vMerge w:val="restart"/>
            <w:tcBorders>
              <w:top w:val="single" w:sz="4" w:space="0" w:color="auto"/>
              <w:left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Класс</w:t>
            </w:r>
          </w:p>
        </w:tc>
        <w:tc>
          <w:tcPr>
            <w:tcW w:w="2610" w:type="pct"/>
            <w:gridSpan w:val="10"/>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b/>
                <w:bCs/>
              </w:rPr>
            </w:pPr>
            <w:r w:rsidRPr="00C400A7">
              <w:rPr>
                <w:rFonts w:ascii="Times New Roman" w:hAnsi="Times New Roman"/>
                <w:b/>
                <w:bCs/>
              </w:rPr>
              <w:t>РЕЗУЛЬТАТЫ ОГЭ</w:t>
            </w:r>
          </w:p>
        </w:tc>
        <w:tc>
          <w:tcPr>
            <w:tcW w:w="1989" w:type="pct"/>
            <w:gridSpan w:val="8"/>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pStyle w:val="af8"/>
              <w:rPr>
                <w:sz w:val="22"/>
                <w:szCs w:val="22"/>
                <w:u w:val="single"/>
              </w:rPr>
            </w:pPr>
            <w:r w:rsidRPr="00C400A7">
              <w:rPr>
                <w:b/>
                <w:bCs/>
                <w:sz w:val="22"/>
                <w:szCs w:val="22"/>
                <w:u w:val="single"/>
              </w:rPr>
              <w:t>Для сравнения:</w:t>
            </w:r>
          </w:p>
          <w:p w:rsidR="006F1974" w:rsidRPr="00C400A7" w:rsidRDefault="006F1974" w:rsidP="006F1974">
            <w:pPr>
              <w:spacing w:after="0" w:line="240" w:lineRule="auto"/>
              <w:jc w:val="center"/>
              <w:rPr>
                <w:rFonts w:ascii="Times New Roman" w:eastAsia="Times New Roman" w:hAnsi="Times New Roman"/>
                <w:b/>
                <w:bCs/>
              </w:rPr>
            </w:pPr>
            <w:r w:rsidRPr="00C400A7">
              <w:rPr>
                <w:rFonts w:ascii="Times New Roman" w:hAnsi="Times New Roman"/>
                <w:b/>
                <w:bCs/>
              </w:rPr>
              <w:t>ГОДОВАЯ ОТМЕТКА за 2022-2023 уч. год:</w:t>
            </w:r>
          </w:p>
        </w:tc>
      </w:tr>
      <w:tr w:rsidR="006F1974" w:rsidRPr="00C400A7" w:rsidTr="006F1974">
        <w:trPr>
          <w:cantSplit/>
          <w:trHeight w:val="1828"/>
          <w:jc w:val="center"/>
        </w:trPr>
        <w:tc>
          <w:tcPr>
            <w:tcW w:w="401" w:type="pct"/>
            <w:vMerge/>
            <w:tcBorders>
              <w:left w:val="single" w:sz="4" w:space="0" w:color="auto"/>
              <w:bottom w:val="single" w:sz="4" w:space="0" w:color="auto"/>
              <w:right w:val="single" w:sz="4" w:space="0" w:color="auto"/>
            </w:tcBorders>
            <w:vAlign w:val="center"/>
          </w:tcPr>
          <w:p w:rsidR="006F1974" w:rsidRPr="00C400A7" w:rsidRDefault="006F1974" w:rsidP="006F1974">
            <w:pPr>
              <w:pStyle w:val="af8"/>
              <w:rPr>
                <w:sz w:val="22"/>
                <w:szCs w:val="22"/>
              </w:rPr>
            </w:pPr>
          </w:p>
        </w:tc>
        <w:tc>
          <w:tcPr>
            <w:tcW w:w="304"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ind w:left="113" w:right="113"/>
              <w:jc w:val="center"/>
              <w:rPr>
                <w:rFonts w:ascii="Times New Roman" w:eastAsia="Times New Roman" w:hAnsi="Times New Roman"/>
              </w:rPr>
            </w:pPr>
            <w:r w:rsidRPr="00C400A7">
              <w:rPr>
                <w:rFonts w:ascii="Times New Roman" w:hAnsi="Times New Roman"/>
                <w:bCs/>
              </w:rPr>
              <w:t>Всего учащихся</w:t>
            </w:r>
          </w:p>
        </w:tc>
        <w:tc>
          <w:tcPr>
            <w:tcW w:w="347"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ind w:left="113" w:right="113"/>
              <w:jc w:val="center"/>
              <w:rPr>
                <w:rFonts w:ascii="Times New Roman" w:eastAsia="Times New Roman" w:hAnsi="Times New Roman"/>
              </w:rPr>
            </w:pPr>
            <w:r>
              <w:rPr>
                <w:rFonts w:ascii="Times New Roman" w:hAnsi="Times New Roman"/>
                <w:bCs/>
              </w:rPr>
              <w:t xml:space="preserve">Всего </w:t>
            </w:r>
            <w:r w:rsidRPr="00C400A7">
              <w:rPr>
                <w:rFonts w:ascii="Times New Roman" w:hAnsi="Times New Roman"/>
                <w:bCs/>
              </w:rPr>
              <w:t>выполняли работу</w:t>
            </w:r>
          </w:p>
        </w:tc>
        <w:tc>
          <w:tcPr>
            <w:tcW w:w="23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«5»</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«4»</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«3»</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«2»</w:t>
            </w:r>
          </w:p>
        </w:tc>
        <w:tc>
          <w:tcPr>
            <w:tcW w:w="238"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Средний балл</w:t>
            </w:r>
          </w:p>
        </w:tc>
        <w:tc>
          <w:tcPr>
            <w:tcW w:w="297"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eastAsia="Times New Roman" w:hAnsi="Times New Roman"/>
                <w:bCs/>
              </w:rPr>
            </w:pPr>
            <w:r w:rsidRPr="00C400A7">
              <w:rPr>
                <w:rFonts w:ascii="Times New Roman" w:hAnsi="Times New Roman"/>
                <w:bCs/>
              </w:rPr>
              <w:t>Средний балл в</w:t>
            </w:r>
          </w:p>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5-ти б. системе</w:t>
            </w:r>
          </w:p>
        </w:tc>
        <w:tc>
          <w:tcPr>
            <w:tcW w:w="238"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 обученности</w:t>
            </w: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eastAsia="Times New Roman" w:hAnsi="Times New Roman"/>
                <w:bCs/>
              </w:rPr>
            </w:pPr>
            <w:r w:rsidRPr="00C400A7">
              <w:rPr>
                <w:rFonts w:ascii="Times New Roman" w:hAnsi="Times New Roman"/>
                <w:bCs/>
              </w:rPr>
              <w:t>% качества</w:t>
            </w:r>
          </w:p>
        </w:tc>
        <w:tc>
          <w:tcPr>
            <w:tcW w:w="213"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ind w:left="113" w:right="113"/>
              <w:jc w:val="center"/>
              <w:rPr>
                <w:rFonts w:ascii="Times New Roman" w:eastAsia="Times New Roman" w:hAnsi="Times New Roman"/>
              </w:rPr>
            </w:pPr>
            <w:r w:rsidRPr="00C400A7">
              <w:rPr>
                <w:rFonts w:ascii="Times New Roman" w:hAnsi="Times New Roman"/>
                <w:bCs/>
              </w:rPr>
              <w:t>Всего учащихся</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«5»</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«4»</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«3»</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«2»</w:t>
            </w:r>
          </w:p>
        </w:tc>
        <w:tc>
          <w:tcPr>
            <w:tcW w:w="297"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eastAsia="Times New Roman" w:hAnsi="Times New Roman"/>
                <w:bCs/>
              </w:rPr>
            </w:pPr>
            <w:r w:rsidRPr="00C400A7">
              <w:rPr>
                <w:rFonts w:ascii="Times New Roman" w:hAnsi="Times New Roman"/>
                <w:bCs/>
              </w:rPr>
              <w:t>Средний балл в</w:t>
            </w:r>
          </w:p>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5-ти б. системе</w:t>
            </w:r>
          </w:p>
        </w:tc>
        <w:tc>
          <w:tcPr>
            <w:tcW w:w="239"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 обученности</w:t>
            </w:r>
          </w:p>
        </w:tc>
        <w:tc>
          <w:tcPr>
            <w:tcW w:w="294"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eastAsia="Times New Roman" w:hAnsi="Times New Roman"/>
                <w:bCs/>
              </w:rPr>
            </w:pPr>
            <w:r w:rsidRPr="00C400A7">
              <w:rPr>
                <w:rFonts w:ascii="Times New Roman" w:hAnsi="Times New Roman"/>
                <w:bCs/>
              </w:rPr>
              <w:t>% качества</w:t>
            </w:r>
          </w:p>
        </w:tc>
      </w:tr>
      <w:tr w:rsidR="006F1974" w:rsidRPr="00C400A7" w:rsidTr="006F1974">
        <w:trPr>
          <w:trHeight w:val="195"/>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pStyle w:val="af8"/>
              <w:rPr>
                <w:sz w:val="22"/>
                <w:szCs w:val="22"/>
              </w:rPr>
            </w:pPr>
            <w:r w:rsidRPr="00C400A7">
              <w:rPr>
                <w:b/>
                <w:bCs/>
                <w:sz w:val="22"/>
                <w:szCs w:val="22"/>
              </w:rPr>
              <w:t>9</w:t>
            </w:r>
            <w:r>
              <w:rPr>
                <w:b/>
                <w:bCs/>
                <w:sz w:val="22"/>
                <w:szCs w:val="22"/>
              </w:rPr>
              <w:t>А</w:t>
            </w:r>
          </w:p>
        </w:tc>
        <w:tc>
          <w:tcPr>
            <w:tcW w:w="304"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28</w:t>
            </w:r>
          </w:p>
        </w:tc>
        <w:tc>
          <w:tcPr>
            <w:tcW w:w="34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27</w:t>
            </w:r>
          </w:p>
        </w:tc>
        <w:tc>
          <w:tcPr>
            <w:tcW w:w="23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0</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13</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14</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0</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14,3</w:t>
            </w:r>
          </w:p>
        </w:tc>
        <w:tc>
          <w:tcPr>
            <w:tcW w:w="29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3,5</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100</w:t>
            </w:r>
          </w:p>
        </w:tc>
        <w:tc>
          <w:tcPr>
            <w:tcW w:w="24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48</w:t>
            </w:r>
          </w:p>
        </w:tc>
        <w:tc>
          <w:tcPr>
            <w:tcW w:w="213"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27</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2</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12</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13</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3,5</w:t>
            </w:r>
          </w:p>
        </w:tc>
        <w:tc>
          <w:tcPr>
            <w:tcW w:w="239"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100</w:t>
            </w:r>
          </w:p>
        </w:tc>
        <w:tc>
          <w:tcPr>
            <w:tcW w:w="294"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51,8</w:t>
            </w:r>
          </w:p>
        </w:tc>
      </w:tr>
      <w:tr w:rsidR="006F1974" w:rsidRPr="00C400A7" w:rsidTr="006F1974">
        <w:trPr>
          <w:trHeight w:val="195"/>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pStyle w:val="af8"/>
              <w:rPr>
                <w:sz w:val="22"/>
                <w:szCs w:val="22"/>
              </w:rPr>
            </w:pPr>
            <w:r w:rsidRPr="00C400A7">
              <w:rPr>
                <w:b/>
                <w:bCs/>
                <w:sz w:val="22"/>
                <w:szCs w:val="22"/>
              </w:rPr>
              <w:t>9Б</w:t>
            </w:r>
          </w:p>
        </w:tc>
        <w:tc>
          <w:tcPr>
            <w:tcW w:w="304"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28</w:t>
            </w:r>
          </w:p>
        </w:tc>
        <w:tc>
          <w:tcPr>
            <w:tcW w:w="34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27</w:t>
            </w:r>
          </w:p>
        </w:tc>
        <w:tc>
          <w:tcPr>
            <w:tcW w:w="23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0</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10</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17</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0</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rPr>
                <w:rFonts w:ascii="Times New Roman" w:eastAsia="Times New Roman" w:hAnsi="Times New Roman"/>
              </w:rPr>
            </w:pPr>
            <w:r w:rsidRPr="00C400A7">
              <w:rPr>
                <w:rFonts w:ascii="Times New Roman" w:hAnsi="Times New Roman"/>
              </w:rPr>
              <w:t>13,5</w:t>
            </w:r>
          </w:p>
        </w:tc>
        <w:tc>
          <w:tcPr>
            <w:tcW w:w="29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3.4</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100</w:t>
            </w:r>
          </w:p>
        </w:tc>
        <w:tc>
          <w:tcPr>
            <w:tcW w:w="24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37</w:t>
            </w:r>
          </w:p>
        </w:tc>
        <w:tc>
          <w:tcPr>
            <w:tcW w:w="213"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27</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2</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15</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10</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4</w:t>
            </w:r>
          </w:p>
        </w:tc>
        <w:tc>
          <w:tcPr>
            <w:tcW w:w="239"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100</w:t>
            </w:r>
          </w:p>
        </w:tc>
        <w:tc>
          <w:tcPr>
            <w:tcW w:w="294"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62</w:t>
            </w:r>
          </w:p>
        </w:tc>
      </w:tr>
      <w:tr w:rsidR="006F1974" w:rsidRPr="00C400A7" w:rsidTr="006F1974">
        <w:trPr>
          <w:trHeight w:val="195"/>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pStyle w:val="af8"/>
              <w:rPr>
                <w:sz w:val="22"/>
                <w:szCs w:val="22"/>
              </w:rPr>
            </w:pPr>
            <w:r w:rsidRPr="00C400A7">
              <w:rPr>
                <w:b/>
                <w:bCs/>
                <w:sz w:val="22"/>
                <w:szCs w:val="22"/>
              </w:rPr>
              <w:t>9В</w:t>
            </w:r>
          </w:p>
        </w:tc>
        <w:tc>
          <w:tcPr>
            <w:tcW w:w="304"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28</w:t>
            </w:r>
          </w:p>
        </w:tc>
        <w:tc>
          <w:tcPr>
            <w:tcW w:w="34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27</w:t>
            </w:r>
          </w:p>
        </w:tc>
        <w:tc>
          <w:tcPr>
            <w:tcW w:w="23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0</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rPr>
                <w:rFonts w:ascii="Times New Roman" w:eastAsia="Times New Roman" w:hAnsi="Times New Roman"/>
              </w:rPr>
            </w:pPr>
            <w:r w:rsidRPr="00C400A7">
              <w:rPr>
                <w:rFonts w:ascii="Times New Roman" w:hAnsi="Times New Roman"/>
              </w:rPr>
              <w:t xml:space="preserve">    9</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18</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0</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13,4</w:t>
            </w:r>
          </w:p>
        </w:tc>
        <w:tc>
          <w:tcPr>
            <w:tcW w:w="29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3,3</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100</w:t>
            </w:r>
          </w:p>
        </w:tc>
        <w:tc>
          <w:tcPr>
            <w:tcW w:w="24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33</w:t>
            </w:r>
          </w:p>
        </w:tc>
        <w:tc>
          <w:tcPr>
            <w:tcW w:w="213"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27</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7</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19</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3,3</w:t>
            </w:r>
          </w:p>
        </w:tc>
        <w:tc>
          <w:tcPr>
            <w:tcW w:w="239"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100</w:t>
            </w:r>
          </w:p>
        </w:tc>
        <w:tc>
          <w:tcPr>
            <w:tcW w:w="294"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29,6</w:t>
            </w:r>
          </w:p>
        </w:tc>
      </w:tr>
      <w:tr w:rsidR="006F1974" w:rsidRPr="00C400A7" w:rsidTr="006F1974">
        <w:trPr>
          <w:trHeight w:val="195"/>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pStyle w:val="af8"/>
              <w:jc w:val="left"/>
              <w:rPr>
                <w:sz w:val="22"/>
                <w:szCs w:val="22"/>
              </w:rPr>
            </w:pPr>
            <w:r w:rsidRPr="00C400A7">
              <w:rPr>
                <w:b/>
                <w:bCs/>
                <w:sz w:val="22"/>
                <w:szCs w:val="22"/>
              </w:rPr>
              <w:t>ИТОГО</w:t>
            </w:r>
          </w:p>
        </w:tc>
        <w:tc>
          <w:tcPr>
            <w:tcW w:w="304"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84</w:t>
            </w:r>
          </w:p>
        </w:tc>
        <w:tc>
          <w:tcPr>
            <w:tcW w:w="34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81</w:t>
            </w:r>
          </w:p>
        </w:tc>
        <w:tc>
          <w:tcPr>
            <w:tcW w:w="23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0</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32</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49</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0</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13,7</w:t>
            </w:r>
          </w:p>
        </w:tc>
        <w:tc>
          <w:tcPr>
            <w:tcW w:w="29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3,4</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100</w:t>
            </w:r>
          </w:p>
        </w:tc>
        <w:tc>
          <w:tcPr>
            <w:tcW w:w="24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39,3</w:t>
            </w:r>
          </w:p>
        </w:tc>
        <w:tc>
          <w:tcPr>
            <w:tcW w:w="213"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81</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5</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35</w:t>
            </w:r>
          </w:p>
        </w:tc>
        <w:tc>
          <w:tcPr>
            <w:tcW w:w="23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44</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3,5</w:t>
            </w:r>
          </w:p>
        </w:tc>
        <w:tc>
          <w:tcPr>
            <w:tcW w:w="239"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100</w:t>
            </w:r>
          </w:p>
        </w:tc>
        <w:tc>
          <w:tcPr>
            <w:tcW w:w="294"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47,8</w:t>
            </w:r>
          </w:p>
        </w:tc>
      </w:tr>
    </w:tbl>
    <w:p w:rsidR="006F1974" w:rsidRPr="00C23D84" w:rsidRDefault="006F1974" w:rsidP="006F1974">
      <w:pPr>
        <w:pStyle w:val="af8"/>
        <w:rPr>
          <w:sz w:val="24"/>
        </w:rPr>
      </w:pPr>
    </w:p>
    <w:p w:rsidR="006F1974" w:rsidRPr="00C23D84" w:rsidRDefault="006F1974" w:rsidP="006F1974">
      <w:pPr>
        <w:pStyle w:val="af8"/>
        <w:rPr>
          <w:b/>
          <w:i/>
          <w:sz w:val="24"/>
        </w:rPr>
      </w:pPr>
      <w:r w:rsidRPr="00C23D84">
        <w:rPr>
          <w:b/>
          <w:i/>
          <w:sz w:val="24"/>
        </w:rPr>
        <w:t>Анализ результатов</w:t>
      </w:r>
      <w:r>
        <w:rPr>
          <w:b/>
          <w:i/>
          <w:sz w:val="24"/>
        </w:rPr>
        <w:t xml:space="preserve"> </w:t>
      </w:r>
      <w:r w:rsidRPr="00C23D84">
        <w:rPr>
          <w:b/>
          <w:i/>
          <w:sz w:val="24"/>
        </w:rPr>
        <w:t>ГВЭ  в 2022/23 учебном году по математике</w:t>
      </w:r>
    </w:p>
    <w:tbl>
      <w:tblPr>
        <w:tblW w:w="3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9"/>
        <w:gridCol w:w="625"/>
        <w:gridCol w:w="987"/>
        <w:gridCol w:w="643"/>
        <w:gridCol w:w="641"/>
        <w:gridCol w:w="641"/>
        <w:gridCol w:w="643"/>
        <w:gridCol w:w="808"/>
        <w:gridCol w:w="648"/>
        <w:gridCol w:w="648"/>
        <w:gridCol w:w="669"/>
        <w:gridCol w:w="641"/>
        <w:gridCol w:w="648"/>
        <w:gridCol w:w="641"/>
        <w:gridCol w:w="648"/>
        <w:gridCol w:w="808"/>
        <w:gridCol w:w="651"/>
        <w:gridCol w:w="785"/>
      </w:tblGrid>
      <w:tr w:rsidR="006F1974" w:rsidRPr="00C400A7" w:rsidTr="006F1974">
        <w:trPr>
          <w:trHeight w:val="433"/>
          <w:jc w:val="center"/>
        </w:trPr>
        <w:tc>
          <w:tcPr>
            <w:tcW w:w="441" w:type="pct"/>
            <w:vMerge w:val="restart"/>
            <w:tcBorders>
              <w:top w:val="single" w:sz="4" w:space="0" w:color="auto"/>
              <w:left w:val="single" w:sz="4" w:space="0" w:color="auto"/>
              <w:right w:val="single" w:sz="4" w:space="0" w:color="auto"/>
            </w:tcBorders>
            <w:vAlign w:val="center"/>
            <w:hideMark/>
          </w:tcPr>
          <w:p w:rsidR="006F1974" w:rsidRPr="00C400A7" w:rsidRDefault="006F1974" w:rsidP="006F1974">
            <w:pPr>
              <w:spacing w:after="0" w:line="240" w:lineRule="auto"/>
              <w:rPr>
                <w:rFonts w:ascii="Times New Roman" w:eastAsia="Times New Roman" w:hAnsi="Times New Roman"/>
              </w:rPr>
            </w:pPr>
            <w:r w:rsidRPr="00C400A7">
              <w:rPr>
                <w:rFonts w:ascii="Times New Roman" w:hAnsi="Times New Roman"/>
              </w:rPr>
              <w:t>Класс</w:t>
            </w:r>
          </w:p>
        </w:tc>
        <w:tc>
          <w:tcPr>
            <w:tcW w:w="2433" w:type="pct"/>
            <w:gridSpan w:val="9"/>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rPr>
                <w:rFonts w:ascii="Times New Roman" w:eastAsia="Times New Roman" w:hAnsi="Times New Roman"/>
              </w:rPr>
            </w:pPr>
            <w:r w:rsidRPr="00C400A7">
              <w:rPr>
                <w:rFonts w:ascii="Times New Roman" w:hAnsi="Times New Roman"/>
                <w:b/>
                <w:bCs/>
              </w:rPr>
              <w:t>Результаты ГВЭ</w:t>
            </w:r>
          </w:p>
        </w:tc>
        <w:tc>
          <w:tcPr>
            <w:tcW w:w="2126" w:type="pct"/>
            <w:gridSpan w:val="8"/>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pStyle w:val="af8"/>
              <w:jc w:val="left"/>
              <w:rPr>
                <w:sz w:val="22"/>
                <w:szCs w:val="22"/>
                <w:u w:val="single"/>
              </w:rPr>
            </w:pPr>
            <w:r w:rsidRPr="00C400A7">
              <w:rPr>
                <w:b/>
                <w:bCs/>
                <w:sz w:val="22"/>
                <w:szCs w:val="22"/>
                <w:u w:val="single"/>
              </w:rPr>
              <w:t>Для сравнения:</w:t>
            </w:r>
          </w:p>
          <w:p w:rsidR="006F1974" w:rsidRPr="00C400A7" w:rsidRDefault="006F1974" w:rsidP="006F1974">
            <w:pPr>
              <w:spacing w:after="0" w:line="240" w:lineRule="auto"/>
              <w:rPr>
                <w:rFonts w:ascii="Times New Roman" w:eastAsia="Times New Roman" w:hAnsi="Times New Roman"/>
              </w:rPr>
            </w:pPr>
            <w:r w:rsidRPr="00C400A7">
              <w:rPr>
                <w:rFonts w:ascii="Times New Roman" w:hAnsi="Times New Roman"/>
                <w:b/>
                <w:bCs/>
              </w:rPr>
              <w:t xml:space="preserve"> ГОДОВАЯ ОТМЕТКА за 2021-2022 уч. год:</w:t>
            </w:r>
          </w:p>
        </w:tc>
      </w:tr>
      <w:tr w:rsidR="006F1974" w:rsidRPr="00C400A7" w:rsidTr="006F1974">
        <w:trPr>
          <w:cantSplit/>
          <w:trHeight w:val="1828"/>
          <w:jc w:val="center"/>
        </w:trPr>
        <w:tc>
          <w:tcPr>
            <w:tcW w:w="441" w:type="pct"/>
            <w:vMerge/>
            <w:tcBorders>
              <w:left w:val="single" w:sz="4" w:space="0" w:color="auto"/>
              <w:bottom w:val="single" w:sz="4" w:space="0" w:color="auto"/>
              <w:right w:val="single" w:sz="4" w:space="0" w:color="auto"/>
            </w:tcBorders>
            <w:vAlign w:val="center"/>
          </w:tcPr>
          <w:p w:rsidR="006F1974" w:rsidRPr="00C400A7" w:rsidRDefault="006F1974" w:rsidP="006F1974">
            <w:pPr>
              <w:pStyle w:val="af8"/>
              <w:jc w:val="left"/>
              <w:rPr>
                <w:sz w:val="22"/>
                <w:szCs w:val="22"/>
              </w:rPr>
            </w:pPr>
          </w:p>
        </w:tc>
        <w:tc>
          <w:tcPr>
            <w:tcW w:w="242"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ind w:left="113" w:right="113"/>
              <w:jc w:val="center"/>
              <w:rPr>
                <w:rFonts w:ascii="Times New Roman" w:eastAsia="Times New Roman" w:hAnsi="Times New Roman"/>
              </w:rPr>
            </w:pPr>
            <w:r w:rsidRPr="00C400A7">
              <w:rPr>
                <w:rFonts w:ascii="Times New Roman" w:hAnsi="Times New Roman"/>
                <w:bCs/>
              </w:rPr>
              <w:t>Всего учащихся</w:t>
            </w:r>
          </w:p>
        </w:tc>
        <w:tc>
          <w:tcPr>
            <w:tcW w:w="382"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ind w:left="113" w:right="113"/>
              <w:jc w:val="center"/>
              <w:rPr>
                <w:rFonts w:ascii="Times New Roman" w:eastAsia="Times New Roman" w:hAnsi="Times New Roman"/>
              </w:rPr>
            </w:pPr>
            <w:r w:rsidRPr="00C400A7">
              <w:rPr>
                <w:rFonts w:ascii="Times New Roman" w:hAnsi="Times New Roman"/>
                <w:bCs/>
              </w:rPr>
              <w:t>Всего выполняли работу</w:t>
            </w:r>
          </w:p>
        </w:tc>
        <w:tc>
          <w:tcPr>
            <w:tcW w:w="249"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«5»</w:t>
            </w:r>
          </w:p>
        </w:tc>
        <w:tc>
          <w:tcPr>
            <w:tcW w:w="24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«4»</w:t>
            </w:r>
          </w:p>
        </w:tc>
        <w:tc>
          <w:tcPr>
            <w:tcW w:w="24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«3»</w:t>
            </w:r>
          </w:p>
        </w:tc>
        <w:tc>
          <w:tcPr>
            <w:tcW w:w="249"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«2»</w:t>
            </w:r>
          </w:p>
        </w:tc>
        <w:tc>
          <w:tcPr>
            <w:tcW w:w="313"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eastAsia="Times New Roman" w:hAnsi="Times New Roman"/>
                <w:bCs/>
              </w:rPr>
            </w:pPr>
            <w:r w:rsidRPr="00C400A7">
              <w:rPr>
                <w:rFonts w:ascii="Times New Roman" w:hAnsi="Times New Roman"/>
                <w:bCs/>
              </w:rPr>
              <w:t>Средний балл в</w:t>
            </w:r>
          </w:p>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5-ти б. системе</w:t>
            </w:r>
          </w:p>
        </w:tc>
        <w:tc>
          <w:tcPr>
            <w:tcW w:w="251"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 обученности</w:t>
            </w:r>
          </w:p>
        </w:tc>
        <w:tc>
          <w:tcPr>
            <w:tcW w:w="251"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eastAsia="Times New Roman" w:hAnsi="Times New Roman"/>
                <w:bCs/>
              </w:rPr>
            </w:pPr>
            <w:r w:rsidRPr="00C400A7">
              <w:rPr>
                <w:rFonts w:ascii="Times New Roman" w:hAnsi="Times New Roman"/>
                <w:bCs/>
              </w:rPr>
              <w:t>% качества</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ind w:left="113" w:right="113"/>
              <w:jc w:val="center"/>
              <w:rPr>
                <w:rFonts w:ascii="Times New Roman" w:eastAsia="Times New Roman" w:hAnsi="Times New Roman"/>
              </w:rPr>
            </w:pPr>
            <w:r w:rsidRPr="00C400A7">
              <w:rPr>
                <w:rFonts w:ascii="Times New Roman" w:hAnsi="Times New Roman"/>
                <w:bCs/>
              </w:rPr>
              <w:t>Всего учащихся</w:t>
            </w:r>
          </w:p>
        </w:tc>
        <w:tc>
          <w:tcPr>
            <w:tcW w:w="24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«5»</w:t>
            </w:r>
          </w:p>
        </w:tc>
        <w:tc>
          <w:tcPr>
            <w:tcW w:w="25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«4»</w:t>
            </w:r>
          </w:p>
        </w:tc>
        <w:tc>
          <w:tcPr>
            <w:tcW w:w="24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«3»</w:t>
            </w:r>
          </w:p>
        </w:tc>
        <w:tc>
          <w:tcPr>
            <w:tcW w:w="25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«2»</w:t>
            </w:r>
          </w:p>
        </w:tc>
        <w:tc>
          <w:tcPr>
            <w:tcW w:w="313"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eastAsia="Times New Roman" w:hAnsi="Times New Roman"/>
                <w:bCs/>
              </w:rPr>
            </w:pPr>
            <w:r w:rsidRPr="00C400A7">
              <w:rPr>
                <w:rFonts w:ascii="Times New Roman" w:hAnsi="Times New Roman"/>
                <w:bCs/>
              </w:rPr>
              <w:t>Средний балл в</w:t>
            </w:r>
          </w:p>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5-ти б. системе</w:t>
            </w:r>
          </w:p>
        </w:tc>
        <w:tc>
          <w:tcPr>
            <w:tcW w:w="252"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bCs/>
              </w:rPr>
              <w:t>% обученности</w:t>
            </w:r>
          </w:p>
        </w:tc>
        <w:tc>
          <w:tcPr>
            <w:tcW w:w="304"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eastAsia="Times New Roman" w:hAnsi="Times New Roman"/>
                <w:bCs/>
              </w:rPr>
            </w:pPr>
            <w:r w:rsidRPr="00C400A7">
              <w:rPr>
                <w:rFonts w:ascii="Times New Roman" w:hAnsi="Times New Roman"/>
                <w:bCs/>
              </w:rPr>
              <w:t>% качества</w:t>
            </w:r>
          </w:p>
        </w:tc>
      </w:tr>
      <w:tr w:rsidR="006F1974" w:rsidRPr="00C400A7" w:rsidTr="006F1974">
        <w:trPr>
          <w:trHeight w:val="195"/>
          <w:jc w:val="center"/>
        </w:trPr>
        <w:tc>
          <w:tcPr>
            <w:tcW w:w="44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pStyle w:val="af8"/>
              <w:rPr>
                <w:sz w:val="22"/>
                <w:szCs w:val="22"/>
              </w:rPr>
            </w:pPr>
            <w:r w:rsidRPr="00C400A7">
              <w:rPr>
                <w:b/>
                <w:bCs/>
                <w:sz w:val="22"/>
                <w:szCs w:val="22"/>
              </w:rPr>
              <w:t>9</w:t>
            </w:r>
          </w:p>
        </w:tc>
        <w:tc>
          <w:tcPr>
            <w:tcW w:w="242"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14</w:t>
            </w:r>
          </w:p>
        </w:tc>
        <w:tc>
          <w:tcPr>
            <w:tcW w:w="382"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14</w:t>
            </w:r>
          </w:p>
        </w:tc>
        <w:tc>
          <w:tcPr>
            <w:tcW w:w="249"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w:t>
            </w:r>
          </w:p>
        </w:tc>
        <w:tc>
          <w:tcPr>
            <w:tcW w:w="24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8</w:t>
            </w:r>
          </w:p>
        </w:tc>
        <w:tc>
          <w:tcPr>
            <w:tcW w:w="24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6</w:t>
            </w:r>
          </w:p>
        </w:tc>
        <w:tc>
          <w:tcPr>
            <w:tcW w:w="249"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w:t>
            </w:r>
          </w:p>
        </w:tc>
        <w:tc>
          <w:tcPr>
            <w:tcW w:w="313"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3,57</w:t>
            </w:r>
          </w:p>
        </w:tc>
        <w:tc>
          <w:tcPr>
            <w:tcW w:w="25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100</w:t>
            </w:r>
          </w:p>
        </w:tc>
        <w:tc>
          <w:tcPr>
            <w:tcW w:w="25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57</w:t>
            </w:r>
          </w:p>
        </w:tc>
        <w:tc>
          <w:tcPr>
            <w:tcW w:w="259"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14</w:t>
            </w:r>
          </w:p>
        </w:tc>
        <w:tc>
          <w:tcPr>
            <w:tcW w:w="24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w:t>
            </w:r>
          </w:p>
        </w:tc>
        <w:tc>
          <w:tcPr>
            <w:tcW w:w="25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2</w:t>
            </w:r>
          </w:p>
        </w:tc>
        <w:tc>
          <w:tcPr>
            <w:tcW w:w="24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12</w:t>
            </w:r>
          </w:p>
        </w:tc>
        <w:tc>
          <w:tcPr>
            <w:tcW w:w="251"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w:t>
            </w:r>
          </w:p>
        </w:tc>
        <w:tc>
          <w:tcPr>
            <w:tcW w:w="313"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3,14</w:t>
            </w:r>
          </w:p>
        </w:tc>
        <w:tc>
          <w:tcPr>
            <w:tcW w:w="252"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100</w:t>
            </w:r>
          </w:p>
        </w:tc>
        <w:tc>
          <w:tcPr>
            <w:tcW w:w="304"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eastAsia="Times New Roman" w:hAnsi="Times New Roman"/>
              </w:rPr>
            </w:pPr>
            <w:r w:rsidRPr="00C400A7">
              <w:rPr>
                <w:rFonts w:ascii="Times New Roman" w:hAnsi="Times New Roman"/>
              </w:rPr>
              <w:t>14,2</w:t>
            </w:r>
          </w:p>
        </w:tc>
      </w:tr>
    </w:tbl>
    <w:p w:rsidR="006F1974" w:rsidRDefault="006F1974" w:rsidP="006F1974">
      <w:pPr>
        <w:pStyle w:val="af8"/>
        <w:rPr>
          <w:b/>
          <w:i/>
          <w:sz w:val="24"/>
        </w:rPr>
      </w:pPr>
    </w:p>
    <w:p w:rsidR="006F1974" w:rsidRPr="00C23D84" w:rsidRDefault="006F1974" w:rsidP="006F1974">
      <w:pPr>
        <w:pStyle w:val="af8"/>
        <w:rPr>
          <w:b/>
          <w:i/>
          <w:sz w:val="24"/>
        </w:rPr>
      </w:pPr>
      <w:r w:rsidRPr="00C23D84">
        <w:rPr>
          <w:b/>
          <w:i/>
          <w:sz w:val="24"/>
        </w:rPr>
        <w:t>Анализ результатов</w:t>
      </w:r>
      <w:r>
        <w:rPr>
          <w:b/>
          <w:i/>
          <w:sz w:val="24"/>
        </w:rPr>
        <w:t xml:space="preserve"> </w:t>
      </w:r>
      <w:r w:rsidRPr="00C23D84">
        <w:rPr>
          <w:b/>
          <w:i/>
          <w:sz w:val="24"/>
        </w:rPr>
        <w:t>ОГЭ  в 2022/23 учебном году по биологии</w:t>
      </w:r>
      <w:r>
        <w:rPr>
          <w:b/>
          <w:i/>
          <w:sz w:val="24"/>
        </w:rPr>
        <w:t xml:space="preserve"> </w:t>
      </w:r>
    </w:p>
    <w:tbl>
      <w:tblPr>
        <w:tblW w:w="13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9"/>
        <w:gridCol w:w="708"/>
        <w:gridCol w:w="775"/>
        <w:gridCol w:w="567"/>
        <w:gridCol w:w="567"/>
        <w:gridCol w:w="567"/>
        <w:gridCol w:w="567"/>
        <w:gridCol w:w="643"/>
        <w:gridCol w:w="567"/>
        <w:gridCol w:w="567"/>
        <w:gridCol w:w="709"/>
        <w:gridCol w:w="567"/>
        <w:gridCol w:w="567"/>
        <w:gridCol w:w="567"/>
        <w:gridCol w:w="567"/>
        <w:gridCol w:w="708"/>
        <w:gridCol w:w="567"/>
        <w:gridCol w:w="567"/>
        <w:gridCol w:w="1985"/>
      </w:tblGrid>
      <w:tr w:rsidR="006F1974" w:rsidRPr="00C400A7" w:rsidTr="006F1974">
        <w:trPr>
          <w:trHeight w:val="192"/>
          <w:jc w:val="center"/>
        </w:trPr>
        <w:tc>
          <w:tcPr>
            <w:tcW w:w="1069" w:type="dxa"/>
            <w:vMerge w:val="restart"/>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Класс</w:t>
            </w:r>
          </w:p>
        </w:tc>
        <w:tc>
          <w:tcPr>
            <w:tcW w:w="5528" w:type="dxa"/>
            <w:gridSpan w:val="9"/>
            <w:vAlign w:val="center"/>
          </w:tcPr>
          <w:p w:rsidR="006F1974" w:rsidRPr="00C400A7" w:rsidRDefault="006F1974" w:rsidP="006F1974">
            <w:pPr>
              <w:spacing w:after="0" w:line="240" w:lineRule="auto"/>
              <w:jc w:val="center"/>
              <w:rPr>
                <w:rFonts w:ascii="Times New Roman" w:hAnsi="Times New Roman"/>
                <w:b/>
                <w:bCs/>
              </w:rPr>
            </w:pPr>
            <w:r w:rsidRPr="00C400A7">
              <w:rPr>
                <w:rFonts w:ascii="Times New Roman" w:hAnsi="Times New Roman"/>
                <w:b/>
                <w:bCs/>
              </w:rPr>
              <w:t>РЕЗУЛЬТАТЫ ОГЭ</w:t>
            </w:r>
          </w:p>
        </w:tc>
        <w:tc>
          <w:tcPr>
            <w:tcW w:w="4819" w:type="dxa"/>
            <w:gridSpan w:val="8"/>
            <w:vAlign w:val="center"/>
          </w:tcPr>
          <w:p w:rsidR="006F1974" w:rsidRPr="00C400A7" w:rsidRDefault="006F1974" w:rsidP="006F1974">
            <w:pPr>
              <w:pStyle w:val="af8"/>
              <w:rPr>
                <w:b/>
                <w:bCs/>
                <w:sz w:val="22"/>
                <w:szCs w:val="22"/>
                <w:u w:val="single"/>
              </w:rPr>
            </w:pPr>
            <w:r w:rsidRPr="00C400A7">
              <w:rPr>
                <w:sz w:val="22"/>
                <w:szCs w:val="22"/>
                <w:u w:val="single"/>
              </w:rPr>
              <w:t>Для сравнения:</w:t>
            </w:r>
          </w:p>
          <w:p w:rsidR="006F1974" w:rsidRPr="00C400A7" w:rsidRDefault="006F1974" w:rsidP="006F1974">
            <w:pPr>
              <w:spacing w:after="0" w:line="240" w:lineRule="auto"/>
              <w:jc w:val="center"/>
              <w:rPr>
                <w:rFonts w:ascii="Times New Roman" w:hAnsi="Times New Roman"/>
                <w:b/>
                <w:bCs/>
              </w:rPr>
            </w:pPr>
            <w:r w:rsidRPr="00C400A7">
              <w:rPr>
                <w:rFonts w:ascii="Times New Roman" w:hAnsi="Times New Roman"/>
                <w:bCs/>
              </w:rPr>
              <w:t>Оценка за год:</w:t>
            </w:r>
          </w:p>
        </w:tc>
        <w:tc>
          <w:tcPr>
            <w:tcW w:w="1985" w:type="dxa"/>
            <w:vMerge w:val="restart"/>
            <w:vAlign w:val="center"/>
          </w:tcPr>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Ф.И.О.</w:t>
            </w:r>
          </w:p>
          <w:p w:rsidR="006F1974" w:rsidRPr="003A572F" w:rsidRDefault="006F1974" w:rsidP="006F1974">
            <w:pPr>
              <w:spacing w:after="0" w:line="240" w:lineRule="auto"/>
              <w:jc w:val="center"/>
              <w:rPr>
                <w:rFonts w:ascii="Times New Roman" w:hAnsi="Times New Roman"/>
              </w:rPr>
            </w:pPr>
            <w:r w:rsidRPr="003A572F">
              <w:rPr>
                <w:rFonts w:ascii="Times New Roman" w:hAnsi="Times New Roman"/>
              </w:rPr>
              <w:t>преподавателя</w:t>
            </w:r>
          </w:p>
        </w:tc>
      </w:tr>
      <w:tr w:rsidR="006F1974" w:rsidRPr="00C400A7" w:rsidTr="006F1974">
        <w:trPr>
          <w:cantSplit/>
          <w:trHeight w:val="1621"/>
          <w:jc w:val="center"/>
        </w:trPr>
        <w:tc>
          <w:tcPr>
            <w:tcW w:w="1069" w:type="dxa"/>
            <w:vMerge/>
            <w:vAlign w:val="center"/>
          </w:tcPr>
          <w:p w:rsidR="006F1974" w:rsidRPr="00C400A7" w:rsidRDefault="006F1974" w:rsidP="006F1974">
            <w:pPr>
              <w:pStyle w:val="af8"/>
              <w:rPr>
                <w:b/>
                <w:bCs/>
                <w:sz w:val="22"/>
                <w:szCs w:val="22"/>
              </w:rPr>
            </w:pPr>
          </w:p>
        </w:tc>
        <w:tc>
          <w:tcPr>
            <w:tcW w:w="708" w:type="dxa"/>
            <w:textDirection w:val="btLr"/>
            <w:vAlign w:val="center"/>
          </w:tcPr>
          <w:p w:rsidR="006F1974" w:rsidRPr="00C400A7" w:rsidRDefault="006F1974" w:rsidP="006F1974">
            <w:pPr>
              <w:spacing w:after="0" w:line="240" w:lineRule="auto"/>
              <w:ind w:left="113" w:right="113"/>
              <w:jc w:val="center"/>
              <w:rPr>
                <w:rFonts w:ascii="Times New Roman" w:hAnsi="Times New Roman"/>
              </w:rPr>
            </w:pPr>
            <w:r w:rsidRPr="00C400A7">
              <w:rPr>
                <w:rFonts w:ascii="Times New Roman" w:hAnsi="Times New Roman"/>
                <w:bCs/>
              </w:rPr>
              <w:t>Всего учащихся</w:t>
            </w:r>
          </w:p>
        </w:tc>
        <w:tc>
          <w:tcPr>
            <w:tcW w:w="775" w:type="dxa"/>
            <w:textDirection w:val="btLr"/>
            <w:vAlign w:val="center"/>
          </w:tcPr>
          <w:p w:rsidR="006F1974" w:rsidRPr="00C400A7" w:rsidRDefault="006F1974" w:rsidP="006F1974">
            <w:pPr>
              <w:spacing w:after="0" w:line="240" w:lineRule="auto"/>
              <w:ind w:left="113" w:right="113"/>
              <w:jc w:val="center"/>
              <w:rPr>
                <w:rFonts w:ascii="Times New Roman" w:hAnsi="Times New Roman"/>
              </w:rPr>
            </w:pPr>
            <w:r w:rsidRPr="00C400A7">
              <w:rPr>
                <w:rFonts w:ascii="Times New Roman" w:hAnsi="Times New Roman"/>
                <w:bCs/>
              </w:rPr>
              <w:t>Выполняли – всего</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«5»</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«4»</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«3»</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«2»</w:t>
            </w:r>
          </w:p>
        </w:tc>
        <w:tc>
          <w:tcPr>
            <w:tcW w:w="643" w:type="dxa"/>
            <w:textDirection w:val="btLr"/>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Средний балл в 5-ти б. системе</w:t>
            </w:r>
          </w:p>
        </w:tc>
        <w:tc>
          <w:tcPr>
            <w:tcW w:w="567" w:type="dxa"/>
            <w:textDirection w:val="btLr"/>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 обученности</w:t>
            </w:r>
          </w:p>
        </w:tc>
        <w:tc>
          <w:tcPr>
            <w:tcW w:w="567" w:type="dxa"/>
            <w:textDirection w:val="btLr"/>
            <w:vAlign w:val="center"/>
          </w:tcPr>
          <w:p w:rsidR="006F1974" w:rsidRPr="00C400A7" w:rsidRDefault="006F1974" w:rsidP="006F1974">
            <w:pPr>
              <w:spacing w:after="0" w:line="240" w:lineRule="auto"/>
              <w:jc w:val="center"/>
              <w:rPr>
                <w:rFonts w:ascii="Times New Roman" w:hAnsi="Times New Roman"/>
                <w:bCs/>
              </w:rPr>
            </w:pPr>
            <w:r w:rsidRPr="00C400A7">
              <w:rPr>
                <w:rFonts w:ascii="Times New Roman" w:hAnsi="Times New Roman"/>
                <w:bCs/>
              </w:rPr>
              <w:t>% качества</w:t>
            </w:r>
          </w:p>
        </w:tc>
        <w:tc>
          <w:tcPr>
            <w:tcW w:w="709" w:type="dxa"/>
            <w:textDirection w:val="btLr"/>
            <w:vAlign w:val="center"/>
          </w:tcPr>
          <w:p w:rsidR="006F1974" w:rsidRPr="00C400A7" w:rsidRDefault="006F1974" w:rsidP="006F1974">
            <w:pPr>
              <w:spacing w:after="0" w:line="240" w:lineRule="auto"/>
              <w:ind w:left="113" w:right="113"/>
              <w:jc w:val="center"/>
              <w:rPr>
                <w:rFonts w:ascii="Times New Roman" w:hAnsi="Times New Roman"/>
              </w:rPr>
            </w:pPr>
            <w:r w:rsidRPr="00C400A7">
              <w:rPr>
                <w:rFonts w:ascii="Times New Roman" w:hAnsi="Times New Roman"/>
                <w:bCs/>
              </w:rPr>
              <w:t>Всего учащихся</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«5»</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«4»</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«3»</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«2»</w:t>
            </w:r>
          </w:p>
        </w:tc>
        <w:tc>
          <w:tcPr>
            <w:tcW w:w="708" w:type="dxa"/>
            <w:textDirection w:val="btLr"/>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Средний балл в 5-ти б. системе</w:t>
            </w:r>
          </w:p>
        </w:tc>
        <w:tc>
          <w:tcPr>
            <w:tcW w:w="567" w:type="dxa"/>
            <w:textDirection w:val="btLr"/>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 обученности</w:t>
            </w:r>
          </w:p>
        </w:tc>
        <w:tc>
          <w:tcPr>
            <w:tcW w:w="567" w:type="dxa"/>
            <w:textDirection w:val="btLr"/>
            <w:vAlign w:val="center"/>
          </w:tcPr>
          <w:p w:rsidR="006F1974" w:rsidRPr="00C400A7" w:rsidRDefault="006F1974" w:rsidP="006F1974">
            <w:pPr>
              <w:spacing w:after="0" w:line="240" w:lineRule="auto"/>
              <w:jc w:val="center"/>
              <w:rPr>
                <w:rFonts w:ascii="Times New Roman" w:hAnsi="Times New Roman"/>
                <w:bCs/>
              </w:rPr>
            </w:pPr>
            <w:r w:rsidRPr="00C400A7">
              <w:rPr>
                <w:rFonts w:ascii="Times New Roman" w:hAnsi="Times New Roman"/>
                <w:bCs/>
              </w:rPr>
              <w:t>% качества</w:t>
            </w:r>
          </w:p>
        </w:tc>
        <w:tc>
          <w:tcPr>
            <w:tcW w:w="1985" w:type="dxa"/>
            <w:vMerge/>
            <w:textDirection w:val="btLr"/>
            <w:vAlign w:val="center"/>
          </w:tcPr>
          <w:p w:rsidR="006F1974" w:rsidRPr="00C400A7" w:rsidRDefault="006F1974" w:rsidP="006F1974">
            <w:pPr>
              <w:spacing w:after="0" w:line="240" w:lineRule="auto"/>
              <w:jc w:val="right"/>
              <w:rPr>
                <w:rFonts w:ascii="Times New Roman" w:hAnsi="Times New Roman"/>
                <w:bCs/>
              </w:rPr>
            </w:pPr>
          </w:p>
        </w:tc>
      </w:tr>
      <w:tr w:rsidR="006F1974" w:rsidRPr="00C400A7" w:rsidTr="006F1974">
        <w:trPr>
          <w:trHeight w:val="192"/>
          <w:jc w:val="center"/>
        </w:trPr>
        <w:tc>
          <w:tcPr>
            <w:tcW w:w="1069" w:type="dxa"/>
            <w:vAlign w:val="center"/>
          </w:tcPr>
          <w:p w:rsidR="006F1974" w:rsidRPr="00C400A7" w:rsidRDefault="006F1974" w:rsidP="006F1974">
            <w:pPr>
              <w:pStyle w:val="af8"/>
              <w:rPr>
                <w:b/>
                <w:bCs/>
                <w:sz w:val="22"/>
                <w:szCs w:val="22"/>
              </w:rPr>
            </w:pPr>
            <w:r w:rsidRPr="00C400A7">
              <w:rPr>
                <w:sz w:val="22"/>
                <w:szCs w:val="22"/>
              </w:rPr>
              <w:t>9</w:t>
            </w:r>
          </w:p>
        </w:tc>
        <w:tc>
          <w:tcPr>
            <w:tcW w:w="708"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19</w:t>
            </w:r>
          </w:p>
        </w:tc>
        <w:tc>
          <w:tcPr>
            <w:tcW w:w="775"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19</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0</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14</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5</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0</w:t>
            </w:r>
          </w:p>
        </w:tc>
        <w:tc>
          <w:tcPr>
            <w:tcW w:w="643"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3,7</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100</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74</w:t>
            </w:r>
          </w:p>
        </w:tc>
        <w:tc>
          <w:tcPr>
            <w:tcW w:w="709" w:type="dxa"/>
            <w:vAlign w:val="center"/>
          </w:tcPr>
          <w:p w:rsidR="006F1974" w:rsidRPr="00C400A7" w:rsidRDefault="006F1974" w:rsidP="006F1974">
            <w:pPr>
              <w:tabs>
                <w:tab w:val="center" w:pos="137"/>
              </w:tabs>
              <w:spacing w:after="0" w:line="240" w:lineRule="auto"/>
              <w:jc w:val="center"/>
              <w:rPr>
                <w:rFonts w:ascii="Times New Roman" w:hAnsi="Times New Roman"/>
              </w:rPr>
            </w:pPr>
            <w:r w:rsidRPr="00C400A7">
              <w:rPr>
                <w:rFonts w:ascii="Times New Roman" w:hAnsi="Times New Roman"/>
              </w:rPr>
              <w:t>19</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3</w:t>
            </w:r>
          </w:p>
        </w:tc>
        <w:tc>
          <w:tcPr>
            <w:tcW w:w="567" w:type="dxa"/>
            <w:vAlign w:val="center"/>
          </w:tcPr>
          <w:p w:rsidR="006F1974" w:rsidRPr="00C400A7" w:rsidRDefault="006F1974" w:rsidP="006F1974">
            <w:pPr>
              <w:tabs>
                <w:tab w:val="center" w:pos="284"/>
              </w:tabs>
              <w:spacing w:after="0" w:line="240" w:lineRule="auto"/>
              <w:jc w:val="center"/>
              <w:rPr>
                <w:rFonts w:ascii="Times New Roman" w:hAnsi="Times New Roman"/>
              </w:rPr>
            </w:pPr>
            <w:r w:rsidRPr="00C400A7">
              <w:rPr>
                <w:rFonts w:ascii="Times New Roman" w:hAnsi="Times New Roman"/>
              </w:rPr>
              <w:t>11</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5</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0</w:t>
            </w:r>
          </w:p>
        </w:tc>
        <w:tc>
          <w:tcPr>
            <w:tcW w:w="708"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3,8</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100</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74</w:t>
            </w:r>
          </w:p>
        </w:tc>
        <w:tc>
          <w:tcPr>
            <w:tcW w:w="1985"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Зверько Т.А.</w:t>
            </w:r>
          </w:p>
        </w:tc>
      </w:tr>
      <w:tr w:rsidR="006F1974" w:rsidRPr="00C400A7" w:rsidTr="006F1974">
        <w:trPr>
          <w:trHeight w:val="192"/>
          <w:jc w:val="center"/>
        </w:trPr>
        <w:tc>
          <w:tcPr>
            <w:tcW w:w="1069" w:type="dxa"/>
            <w:vAlign w:val="center"/>
          </w:tcPr>
          <w:p w:rsidR="006F1974" w:rsidRPr="00C400A7" w:rsidRDefault="006F1974" w:rsidP="006F1974">
            <w:pPr>
              <w:pStyle w:val="af8"/>
              <w:rPr>
                <w:b/>
                <w:bCs/>
                <w:sz w:val="22"/>
                <w:szCs w:val="22"/>
              </w:rPr>
            </w:pPr>
            <w:r w:rsidRPr="00C400A7">
              <w:rPr>
                <w:sz w:val="22"/>
                <w:szCs w:val="22"/>
              </w:rPr>
              <w:t>ИТОГО</w:t>
            </w:r>
          </w:p>
        </w:tc>
        <w:tc>
          <w:tcPr>
            <w:tcW w:w="708"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19</w:t>
            </w:r>
          </w:p>
        </w:tc>
        <w:tc>
          <w:tcPr>
            <w:tcW w:w="775"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19</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0</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14</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5</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0</w:t>
            </w:r>
          </w:p>
        </w:tc>
        <w:tc>
          <w:tcPr>
            <w:tcW w:w="643"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3,7</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100</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74</w:t>
            </w:r>
          </w:p>
        </w:tc>
        <w:tc>
          <w:tcPr>
            <w:tcW w:w="709" w:type="dxa"/>
            <w:vAlign w:val="center"/>
          </w:tcPr>
          <w:p w:rsidR="006F1974" w:rsidRPr="00C400A7" w:rsidRDefault="006F1974" w:rsidP="006F1974">
            <w:pPr>
              <w:tabs>
                <w:tab w:val="center" w:pos="137"/>
              </w:tabs>
              <w:spacing w:after="0" w:line="240" w:lineRule="auto"/>
              <w:jc w:val="center"/>
              <w:rPr>
                <w:rFonts w:ascii="Times New Roman" w:hAnsi="Times New Roman"/>
              </w:rPr>
            </w:pPr>
            <w:r w:rsidRPr="00C400A7">
              <w:rPr>
                <w:rFonts w:ascii="Times New Roman" w:hAnsi="Times New Roman"/>
              </w:rPr>
              <w:t>19</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3</w:t>
            </w:r>
          </w:p>
        </w:tc>
        <w:tc>
          <w:tcPr>
            <w:tcW w:w="567" w:type="dxa"/>
            <w:vAlign w:val="center"/>
          </w:tcPr>
          <w:p w:rsidR="006F1974" w:rsidRPr="00C400A7" w:rsidRDefault="006F1974" w:rsidP="006F1974">
            <w:pPr>
              <w:tabs>
                <w:tab w:val="center" w:pos="284"/>
              </w:tabs>
              <w:spacing w:after="0" w:line="240" w:lineRule="auto"/>
              <w:jc w:val="center"/>
              <w:rPr>
                <w:rFonts w:ascii="Times New Roman" w:hAnsi="Times New Roman"/>
              </w:rPr>
            </w:pPr>
            <w:r w:rsidRPr="00C400A7">
              <w:rPr>
                <w:rFonts w:ascii="Times New Roman" w:hAnsi="Times New Roman"/>
              </w:rPr>
              <w:t>11</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5</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0</w:t>
            </w:r>
          </w:p>
        </w:tc>
        <w:tc>
          <w:tcPr>
            <w:tcW w:w="708"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3,8</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100</w:t>
            </w:r>
          </w:p>
        </w:tc>
        <w:tc>
          <w:tcPr>
            <w:tcW w:w="567" w:type="dxa"/>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74</w:t>
            </w:r>
          </w:p>
        </w:tc>
        <w:tc>
          <w:tcPr>
            <w:tcW w:w="1985" w:type="dxa"/>
            <w:vAlign w:val="center"/>
          </w:tcPr>
          <w:p w:rsidR="006F1974" w:rsidRPr="00C400A7" w:rsidRDefault="006F1974" w:rsidP="006F1974">
            <w:pPr>
              <w:spacing w:after="0" w:line="240" w:lineRule="auto"/>
              <w:jc w:val="center"/>
              <w:rPr>
                <w:rFonts w:ascii="Times New Roman" w:hAnsi="Times New Roman"/>
              </w:rPr>
            </w:pPr>
          </w:p>
        </w:tc>
      </w:tr>
    </w:tbl>
    <w:p w:rsidR="006F1974" w:rsidRDefault="006F1974" w:rsidP="006F1974">
      <w:pPr>
        <w:pStyle w:val="af8"/>
        <w:rPr>
          <w:b/>
          <w:i/>
          <w:sz w:val="24"/>
        </w:rPr>
      </w:pPr>
    </w:p>
    <w:p w:rsidR="006F1974" w:rsidRPr="00C23D84" w:rsidRDefault="006F1974" w:rsidP="006F1974">
      <w:pPr>
        <w:pStyle w:val="af8"/>
        <w:rPr>
          <w:b/>
          <w:i/>
          <w:sz w:val="24"/>
        </w:rPr>
      </w:pPr>
      <w:r w:rsidRPr="00C23D84">
        <w:rPr>
          <w:b/>
          <w:i/>
          <w:sz w:val="24"/>
        </w:rPr>
        <w:lastRenderedPageBreak/>
        <w:t>Анализ</w:t>
      </w:r>
      <w:r>
        <w:rPr>
          <w:b/>
          <w:i/>
          <w:sz w:val="24"/>
        </w:rPr>
        <w:t xml:space="preserve"> </w:t>
      </w:r>
      <w:r w:rsidRPr="00C23D84">
        <w:rPr>
          <w:b/>
          <w:i/>
          <w:sz w:val="24"/>
        </w:rPr>
        <w:t>результатов ГИА-11 в 2022/23 учебном году по химии</w:t>
      </w:r>
    </w:p>
    <w:p w:rsidR="006F1974" w:rsidRPr="00C23D84" w:rsidRDefault="006F1974" w:rsidP="006F1974">
      <w:pPr>
        <w:pStyle w:val="af8"/>
        <w:tabs>
          <w:tab w:val="left" w:pos="4181"/>
        </w:tabs>
        <w:jc w:val="left"/>
        <w:rPr>
          <w:sz w:val="24"/>
        </w:rPr>
      </w:pPr>
      <w:r w:rsidRPr="00C23D84">
        <w:rPr>
          <w:sz w:val="24"/>
        </w:rPr>
        <w:tab/>
      </w: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551"/>
        <w:gridCol w:w="842"/>
        <w:gridCol w:w="546"/>
        <w:gridCol w:w="546"/>
        <w:gridCol w:w="546"/>
        <w:gridCol w:w="546"/>
        <w:gridCol w:w="711"/>
        <w:gridCol w:w="541"/>
        <w:gridCol w:w="601"/>
        <w:gridCol w:w="619"/>
        <w:gridCol w:w="488"/>
        <w:gridCol w:w="546"/>
        <w:gridCol w:w="546"/>
        <w:gridCol w:w="546"/>
        <w:gridCol w:w="546"/>
        <w:gridCol w:w="556"/>
        <w:gridCol w:w="546"/>
        <w:gridCol w:w="628"/>
        <w:gridCol w:w="742"/>
        <w:gridCol w:w="791"/>
        <w:gridCol w:w="1045"/>
        <w:gridCol w:w="1585"/>
      </w:tblGrid>
      <w:tr w:rsidR="006F1974" w:rsidRPr="00C400A7" w:rsidTr="006F1974">
        <w:trPr>
          <w:trHeight w:val="192"/>
          <w:jc w:val="center"/>
        </w:trPr>
        <w:tc>
          <w:tcPr>
            <w:tcW w:w="307" w:type="pct"/>
            <w:vMerge w:val="restart"/>
            <w:tcBorders>
              <w:top w:val="single" w:sz="4" w:space="0" w:color="auto"/>
              <w:left w:val="single" w:sz="4" w:space="0" w:color="auto"/>
              <w:right w:val="single" w:sz="4" w:space="0" w:color="auto"/>
            </w:tcBorders>
            <w:vAlign w:val="center"/>
            <w:hideMark/>
          </w:tcPr>
          <w:p w:rsidR="006F1974" w:rsidRPr="00C400A7" w:rsidRDefault="006F1974" w:rsidP="006F1974">
            <w:pPr>
              <w:spacing w:after="0" w:line="240" w:lineRule="auto"/>
              <w:rPr>
                <w:rFonts w:ascii="Times New Roman" w:hAnsi="Times New Roman"/>
              </w:rPr>
            </w:pPr>
            <w:r w:rsidRPr="00C400A7">
              <w:rPr>
                <w:rFonts w:ascii="Times New Roman" w:hAnsi="Times New Roman"/>
              </w:rPr>
              <w:t>Класс</w:t>
            </w:r>
          </w:p>
        </w:tc>
        <w:tc>
          <w:tcPr>
            <w:tcW w:w="1943" w:type="pct"/>
            <w:gridSpan w:val="10"/>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b/>
                <w:bCs/>
              </w:rPr>
            </w:pPr>
            <w:r w:rsidRPr="00C400A7">
              <w:rPr>
                <w:rFonts w:ascii="Times New Roman" w:hAnsi="Times New Roman"/>
                <w:b/>
                <w:bCs/>
              </w:rPr>
              <w:t>РЕЗУЛЬТАТЫ  ЕГЭ</w:t>
            </w:r>
          </w:p>
        </w:tc>
        <w:tc>
          <w:tcPr>
            <w:tcW w:w="1413" w:type="pct"/>
            <w:gridSpan w:val="8"/>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pStyle w:val="af8"/>
              <w:jc w:val="left"/>
              <w:rPr>
                <w:b/>
                <w:bCs/>
                <w:sz w:val="22"/>
                <w:szCs w:val="22"/>
                <w:u w:val="single"/>
              </w:rPr>
            </w:pPr>
            <w:r w:rsidRPr="00C400A7">
              <w:rPr>
                <w:sz w:val="22"/>
                <w:szCs w:val="22"/>
                <w:u w:val="single"/>
              </w:rPr>
              <w:t>Для сравнения:</w:t>
            </w:r>
          </w:p>
          <w:p w:rsidR="006F1974" w:rsidRPr="00C400A7" w:rsidRDefault="006F1974" w:rsidP="006F1974">
            <w:pPr>
              <w:spacing w:after="0" w:line="240" w:lineRule="auto"/>
              <w:jc w:val="center"/>
              <w:rPr>
                <w:rFonts w:ascii="Times New Roman" w:hAnsi="Times New Roman"/>
                <w:b/>
                <w:bCs/>
              </w:rPr>
            </w:pPr>
            <w:r w:rsidRPr="00C400A7">
              <w:rPr>
                <w:rFonts w:ascii="Times New Roman" w:hAnsi="Times New Roman"/>
                <w:b/>
                <w:bCs/>
              </w:rPr>
              <w:t>1. ОТМЕТКА за  2022/23 уч. год:</w:t>
            </w:r>
          </w:p>
        </w:tc>
        <w:tc>
          <w:tcPr>
            <w:tcW w:w="828" w:type="pct"/>
            <w:gridSpan w:val="3"/>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pStyle w:val="af8"/>
              <w:rPr>
                <w:b/>
                <w:bCs/>
                <w:sz w:val="22"/>
                <w:szCs w:val="22"/>
                <w:u w:val="single"/>
              </w:rPr>
            </w:pPr>
            <w:r w:rsidRPr="00C400A7">
              <w:rPr>
                <w:rFonts w:eastAsia="Calibri"/>
                <w:sz w:val="22"/>
                <w:szCs w:val="22"/>
              </w:rPr>
              <w:t>ПОЛУЧИЛИ РЕЗУЛЬТАТЫ ПО ЕГЭ</w:t>
            </w:r>
          </w:p>
        </w:tc>
        <w:tc>
          <w:tcPr>
            <w:tcW w:w="509" w:type="pct"/>
            <w:vMerge w:val="restart"/>
            <w:tcBorders>
              <w:top w:val="single" w:sz="4" w:space="0" w:color="auto"/>
              <w:left w:val="single" w:sz="4" w:space="0" w:color="auto"/>
              <w:right w:val="single" w:sz="4" w:space="0" w:color="auto"/>
            </w:tcBorders>
            <w:vAlign w:val="center"/>
          </w:tcPr>
          <w:p w:rsidR="006F1974" w:rsidRPr="00C400A7" w:rsidRDefault="006F1974" w:rsidP="006F1974">
            <w:pPr>
              <w:pStyle w:val="af8"/>
              <w:rPr>
                <w:rFonts w:eastAsia="Calibri"/>
                <w:sz w:val="22"/>
                <w:szCs w:val="22"/>
              </w:rPr>
            </w:pPr>
            <w:r w:rsidRPr="00C400A7">
              <w:rPr>
                <w:rFonts w:eastAsia="Calibri"/>
                <w:sz w:val="22"/>
                <w:szCs w:val="22"/>
              </w:rPr>
              <w:t>ФИО преподавателя</w:t>
            </w:r>
          </w:p>
        </w:tc>
      </w:tr>
      <w:tr w:rsidR="006F1974" w:rsidRPr="00C400A7" w:rsidTr="006F1974">
        <w:trPr>
          <w:cantSplit/>
          <w:trHeight w:val="1801"/>
          <w:jc w:val="center"/>
        </w:trPr>
        <w:tc>
          <w:tcPr>
            <w:tcW w:w="307" w:type="pct"/>
            <w:vMerge/>
            <w:tcBorders>
              <w:left w:val="single" w:sz="4" w:space="0" w:color="auto"/>
              <w:bottom w:val="single" w:sz="4" w:space="0" w:color="auto"/>
              <w:right w:val="single" w:sz="4" w:space="0" w:color="auto"/>
            </w:tcBorders>
            <w:vAlign w:val="center"/>
          </w:tcPr>
          <w:p w:rsidR="006F1974" w:rsidRPr="00C400A7" w:rsidRDefault="006F1974" w:rsidP="006F1974">
            <w:pPr>
              <w:pStyle w:val="af8"/>
              <w:jc w:val="left"/>
              <w:rPr>
                <w:b/>
                <w:bCs/>
                <w:sz w:val="22"/>
                <w:szCs w:val="22"/>
              </w:rPr>
            </w:pPr>
          </w:p>
        </w:tc>
        <w:tc>
          <w:tcPr>
            <w:tcW w:w="178"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ind w:left="113" w:right="113"/>
              <w:jc w:val="center"/>
              <w:rPr>
                <w:rFonts w:ascii="Times New Roman" w:hAnsi="Times New Roman"/>
              </w:rPr>
            </w:pPr>
            <w:r w:rsidRPr="00C400A7">
              <w:rPr>
                <w:rFonts w:ascii="Times New Roman" w:hAnsi="Times New Roman"/>
                <w:bCs/>
              </w:rPr>
              <w:t>Всего учащихся</w:t>
            </w:r>
          </w:p>
        </w:tc>
        <w:tc>
          <w:tcPr>
            <w:tcW w:w="271"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ind w:left="113" w:right="113"/>
              <w:jc w:val="center"/>
              <w:rPr>
                <w:rFonts w:ascii="Times New Roman" w:hAnsi="Times New Roman"/>
              </w:rPr>
            </w:pPr>
            <w:r w:rsidRPr="00C400A7">
              <w:rPr>
                <w:rFonts w:ascii="Times New Roman" w:hAnsi="Times New Roman"/>
                <w:bCs/>
              </w:rPr>
              <w:t>В</w:t>
            </w:r>
            <w:r>
              <w:rPr>
                <w:rFonts w:ascii="Times New Roman" w:hAnsi="Times New Roman"/>
                <w:bCs/>
              </w:rPr>
              <w:t xml:space="preserve">сего </w:t>
            </w:r>
            <w:r w:rsidRPr="00C400A7">
              <w:rPr>
                <w:rFonts w:ascii="Times New Roman" w:hAnsi="Times New Roman"/>
                <w:bCs/>
              </w:rPr>
              <w:t>выполняли работу</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«5»</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«4»</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«3»</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«2»</w:t>
            </w:r>
          </w:p>
        </w:tc>
        <w:tc>
          <w:tcPr>
            <w:tcW w:w="228"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Средний балл</w:t>
            </w:r>
          </w:p>
        </w:tc>
        <w:tc>
          <w:tcPr>
            <w:tcW w:w="174"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Средний балл в 5-ти б. системе</w:t>
            </w: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 обученности</w:t>
            </w:r>
          </w:p>
        </w:tc>
        <w:tc>
          <w:tcPr>
            <w:tcW w:w="197"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hAnsi="Times New Roman"/>
                <w:bCs/>
              </w:rPr>
            </w:pPr>
            <w:r w:rsidRPr="00C400A7">
              <w:rPr>
                <w:rFonts w:ascii="Times New Roman" w:hAnsi="Times New Roman"/>
                <w:bCs/>
              </w:rPr>
              <w:t>% качества</w:t>
            </w:r>
          </w:p>
        </w:tc>
        <w:tc>
          <w:tcPr>
            <w:tcW w:w="157"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ind w:left="113" w:right="113"/>
              <w:jc w:val="center"/>
              <w:rPr>
                <w:rFonts w:ascii="Times New Roman" w:hAnsi="Times New Roman"/>
              </w:rPr>
            </w:pPr>
            <w:r w:rsidRPr="00C400A7">
              <w:rPr>
                <w:rFonts w:ascii="Times New Roman" w:hAnsi="Times New Roman"/>
                <w:bCs/>
              </w:rPr>
              <w:t>Всего учащихся</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«5»</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«4»</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«3»</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«2»</w:t>
            </w:r>
          </w:p>
        </w:tc>
        <w:tc>
          <w:tcPr>
            <w:tcW w:w="179"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Средний балл в 5-ти б. системе</w:t>
            </w:r>
          </w:p>
        </w:tc>
        <w:tc>
          <w:tcPr>
            <w:tcW w:w="175"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bCs/>
              </w:rPr>
              <w:t>% обученности</w:t>
            </w:r>
          </w:p>
        </w:tc>
        <w:tc>
          <w:tcPr>
            <w:tcW w:w="200"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hAnsi="Times New Roman"/>
                <w:bCs/>
              </w:rPr>
            </w:pPr>
            <w:r w:rsidRPr="00C400A7">
              <w:rPr>
                <w:rFonts w:ascii="Times New Roman" w:hAnsi="Times New Roman"/>
                <w:bCs/>
              </w:rPr>
              <w:t>% качества</w:t>
            </w:r>
          </w:p>
        </w:tc>
        <w:tc>
          <w:tcPr>
            <w:tcW w:w="238"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hAnsi="Times New Roman"/>
                <w:bCs/>
              </w:rPr>
            </w:pPr>
            <w:r w:rsidRPr="00C400A7">
              <w:rPr>
                <w:rFonts w:ascii="Times New Roman" w:hAnsi="Times New Roman"/>
                <w:bCs/>
              </w:rPr>
              <w:t>ВЫШЕ</w:t>
            </w:r>
          </w:p>
          <w:p w:rsidR="006F1974" w:rsidRPr="00C400A7" w:rsidRDefault="006F1974" w:rsidP="006F1974">
            <w:pPr>
              <w:spacing w:after="0" w:line="240" w:lineRule="auto"/>
              <w:jc w:val="center"/>
              <w:rPr>
                <w:rFonts w:ascii="Times New Roman" w:hAnsi="Times New Roman"/>
                <w:bCs/>
              </w:rPr>
            </w:pPr>
            <w:r w:rsidRPr="00C400A7">
              <w:rPr>
                <w:rFonts w:ascii="Times New Roman" w:hAnsi="Times New Roman"/>
                <w:bCs/>
              </w:rPr>
              <w:t>(кол-во/%)</w:t>
            </w:r>
          </w:p>
        </w:tc>
        <w:tc>
          <w:tcPr>
            <w:tcW w:w="254"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hAnsi="Times New Roman"/>
                <w:bCs/>
              </w:rPr>
            </w:pPr>
            <w:r w:rsidRPr="00C400A7">
              <w:rPr>
                <w:rFonts w:ascii="Times New Roman" w:hAnsi="Times New Roman"/>
                <w:bCs/>
              </w:rPr>
              <w:t>ПОДТВЕРДИЛИ</w:t>
            </w:r>
          </w:p>
          <w:p w:rsidR="006F1974" w:rsidRPr="00C400A7" w:rsidRDefault="006F1974" w:rsidP="006F1974">
            <w:pPr>
              <w:spacing w:after="0" w:line="240" w:lineRule="auto"/>
              <w:jc w:val="center"/>
              <w:rPr>
                <w:rFonts w:ascii="Times New Roman" w:hAnsi="Times New Roman"/>
                <w:bCs/>
              </w:rPr>
            </w:pPr>
            <w:r w:rsidRPr="00C400A7">
              <w:rPr>
                <w:rFonts w:ascii="Times New Roman" w:hAnsi="Times New Roman"/>
                <w:bCs/>
              </w:rPr>
              <w:t>(кол-во/%)</w:t>
            </w:r>
          </w:p>
        </w:tc>
        <w:tc>
          <w:tcPr>
            <w:tcW w:w="336"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400A7" w:rsidRDefault="006F1974" w:rsidP="006F1974">
            <w:pPr>
              <w:spacing w:after="0" w:line="240" w:lineRule="auto"/>
              <w:jc w:val="center"/>
              <w:rPr>
                <w:rFonts w:ascii="Times New Roman" w:hAnsi="Times New Roman"/>
                <w:bCs/>
              </w:rPr>
            </w:pPr>
            <w:r w:rsidRPr="00C400A7">
              <w:rPr>
                <w:rFonts w:ascii="Times New Roman" w:hAnsi="Times New Roman"/>
                <w:bCs/>
              </w:rPr>
              <w:t>НИЖЕ</w:t>
            </w:r>
          </w:p>
          <w:p w:rsidR="006F1974" w:rsidRPr="00C400A7" w:rsidRDefault="006F1974" w:rsidP="006F1974">
            <w:pPr>
              <w:spacing w:after="0" w:line="240" w:lineRule="auto"/>
              <w:jc w:val="center"/>
              <w:rPr>
                <w:rFonts w:ascii="Times New Roman" w:hAnsi="Times New Roman"/>
                <w:bCs/>
              </w:rPr>
            </w:pPr>
            <w:r w:rsidRPr="00C400A7">
              <w:rPr>
                <w:rFonts w:ascii="Times New Roman" w:hAnsi="Times New Roman"/>
                <w:bCs/>
              </w:rPr>
              <w:t>(кол-во/%)</w:t>
            </w:r>
          </w:p>
        </w:tc>
        <w:tc>
          <w:tcPr>
            <w:tcW w:w="509" w:type="pct"/>
            <w:vMerge/>
            <w:tcBorders>
              <w:left w:val="single" w:sz="4" w:space="0" w:color="auto"/>
              <w:bottom w:val="single" w:sz="4" w:space="0" w:color="auto"/>
              <w:right w:val="single" w:sz="4" w:space="0" w:color="auto"/>
            </w:tcBorders>
            <w:textDirection w:val="btLr"/>
            <w:vAlign w:val="center"/>
          </w:tcPr>
          <w:p w:rsidR="006F1974" w:rsidRPr="00C400A7" w:rsidRDefault="006F1974" w:rsidP="006F1974">
            <w:pPr>
              <w:spacing w:after="0" w:line="240" w:lineRule="auto"/>
              <w:jc w:val="right"/>
              <w:rPr>
                <w:rFonts w:ascii="Times New Roman" w:hAnsi="Times New Roman"/>
                <w:bCs/>
              </w:rPr>
            </w:pPr>
          </w:p>
        </w:tc>
      </w:tr>
      <w:tr w:rsidR="006F1974" w:rsidRPr="00C400A7" w:rsidTr="006F1974">
        <w:trPr>
          <w:trHeight w:val="19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pStyle w:val="af8"/>
              <w:rPr>
                <w:b/>
                <w:bCs/>
                <w:sz w:val="22"/>
                <w:szCs w:val="22"/>
              </w:rPr>
            </w:pPr>
            <w:r w:rsidRPr="00C400A7">
              <w:rPr>
                <w:sz w:val="22"/>
                <w:szCs w:val="22"/>
              </w:rPr>
              <w:t>11 Б</w:t>
            </w:r>
          </w:p>
        </w:tc>
        <w:tc>
          <w:tcPr>
            <w:tcW w:w="178"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lang w:val="en-US"/>
              </w:rPr>
            </w:pPr>
            <w:r w:rsidRPr="00C400A7">
              <w:rPr>
                <w:rFonts w:ascii="Times New Roman" w:hAnsi="Times New Roman"/>
                <w:lang w:val="en-US"/>
              </w:rPr>
              <w:t>7</w:t>
            </w:r>
          </w:p>
        </w:tc>
        <w:tc>
          <w:tcPr>
            <w:tcW w:w="271"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lang w:val="en-US"/>
              </w:rPr>
            </w:pPr>
            <w:r w:rsidRPr="00C400A7">
              <w:rPr>
                <w:rFonts w:ascii="Times New Roman" w:hAnsi="Times New Roman"/>
                <w:lang w:val="en-US"/>
              </w:rPr>
              <w:t>7</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lang w:val="en-US"/>
              </w:rPr>
            </w:pPr>
            <w:r w:rsidRPr="00C400A7">
              <w:rPr>
                <w:rFonts w:ascii="Times New Roman" w:hAnsi="Times New Roman"/>
                <w:lang w:val="en-US"/>
              </w:rPr>
              <w:t>4</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lang w:val="en-US"/>
              </w:rPr>
            </w:pPr>
            <w:r w:rsidRPr="00C400A7">
              <w:rPr>
                <w:rFonts w:ascii="Times New Roman" w:hAnsi="Times New Roman"/>
                <w:lang w:val="en-US"/>
              </w:rPr>
              <w:t>1</w:t>
            </w:r>
          </w:p>
        </w:tc>
        <w:tc>
          <w:tcPr>
            <w:tcW w:w="22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lang w:val="en-US"/>
              </w:rPr>
            </w:pPr>
            <w:r w:rsidRPr="00C400A7">
              <w:rPr>
                <w:rFonts w:ascii="Times New Roman" w:hAnsi="Times New Roman"/>
                <w:lang w:val="en-US"/>
              </w:rPr>
              <w:t>56</w:t>
            </w:r>
            <w:r w:rsidRPr="00C400A7">
              <w:rPr>
                <w:rFonts w:ascii="Times New Roman" w:hAnsi="Times New Roman"/>
              </w:rPr>
              <w:t>,</w:t>
            </w:r>
            <w:r w:rsidRPr="00C400A7">
              <w:rPr>
                <w:rFonts w:ascii="Times New Roman" w:hAnsi="Times New Roman"/>
                <w:lang w:val="en-US"/>
              </w:rPr>
              <w:t>14</w:t>
            </w:r>
          </w:p>
        </w:tc>
        <w:tc>
          <w:tcPr>
            <w:tcW w:w="174"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3,7</w:t>
            </w:r>
          </w:p>
        </w:tc>
        <w:tc>
          <w:tcPr>
            <w:tcW w:w="193"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85,7</w:t>
            </w:r>
          </w:p>
        </w:tc>
        <w:tc>
          <w:tcPr>
            <w:tcW w:w="197"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71,4</w:t>
            </w:r>
          </w:p>
        </w:tc>
        <w:tc>
          <w:tcPr>
            <w:tcW w:w="157"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7</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4</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2</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0</w:t>
            </w:r>
          </w:p>
        </w:tc>
        <w:tc>
          <w:tcPr>
            <w:tcW w:w="179"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3,9</w:t>
            </w:r>
          </w:p>
        </w:tc>
        <w:tc>
          <w:tcPr>
            <w:tcW w:w="175"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100</w:t>
            </w:r>
          </w:p>
        </w:tc>
        <w:tc>
          <w:tcPr>
            <w:tcW w:w="200"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71,4</w:t>
            </w:r>
          </w:p>
        </w:tc>
        <w:tc>
          <w:tcPr>
            <w:tcW w:w="238"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0</w:t>
            </w:r>
          </w:p>
        </w:tc>
        <w:tc>
          <w:tcPr>
            <w:tcW w:w="254"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6/86%</w:t>
            </w:r>
          </w:p>
        </w:tc>
        <w:tc>
          <w:tcPr>
            <w:tcW w:w="336" w:type="pct"/>
            <w:tcBorders>
              <w:top w:val="single" w:sz="4" w:space="0" w:color="auto"/>
              <w:left w:val="single" w:sz="4" w:space="0" w:color="auto"/>
              <w:bottom w:val="single" w:sz="4" w:space="0" w:color="auto"/>
              <w:right w:val="single" w:sz="4" w:space="0" w:color="auto"/>
            </w:tcBorders>
            <w:vAlign w:val="center"/>
            <w:hideMark/>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1/14%</w:t>
            </w:r>
          </w:p>
        </w:tc>
        <w:tc>
          <w:tcPr>
            <w:tcW w:w="509"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Шван Г.В.</w:t>
            </w:r>
          </w:p>
        </w:tc>
      </w:tr>
      <w:tr w:rsidR="006F1974" w:rsidRPr="00C400A7" w:rsidTr="006F1974">
        <w:trPr>
          <w:trHeight w:val="141"/>
          <w:jc w:val="center"/>
        </w:trPr>
        <w:tc>
          <w:tcPr>
            <w:tcW w:w="307"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pStyle w:val="af8"/>
              <w:jc w:val="left"/>
              <w:rPr>
                <w:b/>
                <w:bCs/>
                <w:sz w:val="22"/>
                <w:szCs w:val="22"/>
              </w:rPr>
            </w:pPr>
            <w:r w:rsidRPr="00C400A7">
              <w:rPr>
                <w:sz w:val="22"/>
                <w:szCs w:val="22"/>
              </w:rPr>
              <w:t>ИТОГО</w:t>
            </w:r>
          </w:p>
        </w:tc>
        <w:tc>
          <w:tcPr>
            <w:tcW w:w="178"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lang w:val="en-US"/>
              </w:rPr>
            </w:pPr>
            <w:r w:rsidRPr="00C400A7">
              <w:rPr>
                <w:rFonts w:ascii="Times New Roman" w:hAnsi="Times New Roman"/>
                <w:lang w:val="en-US"/>
              </w:rPr>
              <w:t>7</w:t>
            </w:r>
          </w:p>
        </w:tc>
        <w:tc>
          <w:tcPr>
            <w:tcW w:w="271"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lang w:val="en-US"/>
              </w:rPr>
            </w:pPr>
            <w:r w:rsidRPr="00C400A7">
              <w:rPr>
                <w:rFonts w:ascii="Times New Roman" w:hAnsi="Times New Roman"/>
                <w:lang w:val="en-US"/>
              </w:rPr>
              <w:t>7</w:t>
            </w:r>
          </w:p>
        </w:tc>
        <w:tc>
          <w:tcPr>
            <w:tcW w:w="175"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w:t>
            </w:r>
          </w:p>
        </w:tc>
        <w:tc>
          <w:tcPr>
            <w:tcW w:w="175"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lang w:val="en-US"/>
              </w:rPr>
            </w:pPr>
            <w:r w:rsidRPr="00C400A7">
              <w:rPr>
                <w:rFonts w:ascii="Times New Roman" w:hAnsi="Times New Roman"/>
                <w:lang w:val="en-US"/>
              </w:rPr>
              <w:t>4</w:t>
            </w:r>
          </w:p>
        </w:tc>
        <w:tc>
          <w:tcPr>
            <w:tcW w:w="175"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w:t>
            </w:r>
          </w:p>
        </w:tc>
        <w:tc>
          <w:tcPr>
            <w:tcW w:w="175"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lang w:val="en-US"/>
              </w:rPr>
            </w:pPr>
            <w:r w:rsidRPr="00C400A7">
              <w:rPr>
                <w:rFonts w:ascii="Times New Roman" w:hAnsi="Times New Roman"/>
                <w:lang w:val="en-US"/>
              </w:rPr>
              <w:t>1</w:t>
            </w:r>
          </w:p>
        </w:tc>
        <w:tc>
          <w:tcPr>
            <w:tcW w:w="228"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lang w:val="en-US"/>
              </w:rPr>
            </w:pPr>
            <w:r w:rsidRPr="00C400A7">
              <w:rPr>
                <w:rFonts w:ascii="Times New Roman" w:hAnsi="Times New Roman"/>
                <w:lang w:val="en-US"/>
              </w:rPr>
              <w:t>56</w:t>
            </w:r>
            <w:r w:rsidRPr="00C400A7">
              <w:rPr>
                <w:rFonts w:ascii="Times New Roman" w:hAnsi="Times New Roman"/>
              </w:rPr>
              <w:t>,</w:t>
            </w:r>
            <w:r w:rsidRPr="00C400A7">
              <w:rPr>
                <w:rFonts w:ascii="Times New Roman" w:hAnsi="Times New Roman"/>
                <w:lang w:val="en-US"/>
              </w:rPr>
              <w:t>14</w:t>
            </w:r>
          </w:p>
        </w:tc>
        <w:tc>
          <w:tcPr>
            <w:tcW w:w="174"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3,7</w:t>
            </w:r>
          </w:p>
        </w:tc>
        <w:tc>
          <w:tcPr>
            <w:tcW w:w="193"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85,7</w:t>
            </w:r>
          </w:p>
        </w:tc>
        <w:tc>
          <w:tcPr>
            <w:tcW w:w="197"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71,4</w:t>
            </w:r>
          </w:p>
        </w:tc>
        <w:tc>
          <w:tcPr>
            <w:tcW w:w="157"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7</w:t>
            </w:r>
          </w:p>
        </w:tc>
        <w:tc>
          <w:tcPr>
            <w:tcW w:w="175"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w:t>
            </w:r>
          </w:p>
        </w:tc>
        <w:tc>
          <w:tcPr>
            <w:tcW w:w="175"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4</w:t>
            </w:r>
          </w:p>
        </w:tc>
        <w:tc>
          <w:tcPr>
            <w:tcW w:w="175"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2</w:t>
            </w:r>
          </w:p>
        </w:tc>
        <w:tc>
          <w:tcPr>
            <w:tcW w:w="175"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0</w:t>
            </w:r>
          </w:p>
        </w:tc>
        <w:tc>
          <w:tcPr>
            <w:tcW w:w="179"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3,9</w:t>
            </w:r>
          </w:p>
        </w:tc>
        <w:tc>
          <w:tcPr>
            <w:tcW w:w="175"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100</w:t>
            </w:r>
          </w:p>
        </w:tc>
        <w:tc>
          <w:tcPr>
            <w:tcW w:w="200"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71,4</w:t>
            </w:r>
          </w:p>
        </w:tc>
        <w:tc>
          <w:tcPr>
            <w:tcW w:w="238"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0</w:t>
            </w:r>
          </w:p>
        </w:tc>
        <w:tc>
          <w:tcPr>
            <w:tcW w:w="254"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6/86%</w:t>
            </w:r>
          </w:p>
        </w:tc>
        <w:tc>
          <w:tcPr>
            <w:tcW w:w="336"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r w:rsidRPr="00C400A7">
              <w:rPr>
                <w:rFonts w:ascii="Times New Roman" w:hAnsi="Times New Roman"/>
              </w:rPr>
              <w:t>1/14%</w:t>
            </w:r>
          </w:p>
        </w:tc>
        <w:tc>
          <w:tcPr>
            <w:tcW w:w="509" w:type="pct"/>
            <w:tcBorders>
              <w:top w:val="single" w:sz="4" w:space="0" w:color="auto"/>
              <w:left w:val="single" w:sz="4" w:space="0" w:color="auto"/>
              <w:bottom w:val="single" w:sz="4" w:space="0" w:color="auto"/>
              <w:right w:val="single" w:sz="4" w:space="0" w:color="auto"/>
            </w:tcBorders>
            <w:vAlign w:val="center"/>
          </w:tcPr>
          <w:p w:rsidR="006F1974" w:rsidRPr="00C400A7" w:rsidRDefault="006F1974" w:rsidP="006F1974">
            <w:pPr>
              <w:spacing w:after="0" w:line="240" w:lineRule="auto"/>
              <w:jc w:val="center"/>
              <w:rPr>
                <w:rFonts w:ascii="Times New Roman" w:hAnsi="Times New Roman"/>
              </w:rPr>
            </w:pPr>
          </w:p>
        </w:tc>
      </w:tr>
    </w:tbl>
    <w:p w:rsidR="006F1974" w:rsidRPr="00C23D84" w:rsidRDefault="006F1974" w:rsidP="006F1974">
      <w:pPr>
        <w:pStyle w:val="af8"/>
        <w:rPr>
          <w:b/>
          <w:i/>
          <w:sz w:val="24"/>
        </w:rPr>
      </w:pPr>
    </w:p>
    <w:p w:rsidR="006F1974" w:rsidRPr="00C23D84" w:rsidRDefault="006F1974" w:rsidP="006F1974">
      <w:pPr>
        <w:pStyle w:val="af8"/>
        <w:rPr>
          <w:b/>
          <w:i/>
          <w:sz w:val="24"/>
        </w:rPr>
      </w:pPr>
      <w:r w:rsidRPr="00C23D84">
        <w:rPr>
          <w:b/>
          <w:i/>
          <w:sz w:val="24"/>
        </w:rPr>
        <w:t>Анализ</w:t>
      </w:r>
      <w:r>
        <w:rPr>
          <w:b/>
          <w:i/>
          <w:sz w:val="24"/>
        </w:rPr>
        <w:t xml:space="preserve"> </w:t>
      </w:r>
      <w:r w:rsidRPr="00C23D84">
        <w:rPr>
          <w:b/>
          <w:i/>
          <w:sz w:val="24"/>
        </w:rPr>
        <w:t>результатов ГИА-11 в 2022/23 учебном году по русскому языку</w:t>
      </w:r>
    </w:p>
    <w:p w:rsidR="006F1974" w:rsidRPr="00C23D84" w:rsidRDefault="006F1974" w:rsidP="006F1974">
      <w:pPr>
        <w:pStyle w:val="af8"/>
        <w:rPr>
          <w:sz w:val="24"/>
        </w:rPr>
      </w:pPr>
    </w:p>
    <w:tbl>
      <w:tblPr>
        <w:tblStyle w:val="aff5"/>
        <w:tblW w:w="11780" w:type="dxa"/>
        <w:jc w:val="center"/>
        <w:tblLayout w:type="fixed"/>
        <w:tblLook w:val="04A0"/>
      </w:tblPr>
      <w:tblGrid>
        <w:gridCol w:w="834"/>
        <w:gridCol w:w="744"/>
        <w:gridCol w:w="868"/>
        <w:gridCol w:w="717"/>
        <w:gridCol w:w="855"/>
        <w:gridCol w:w="782"/>
        <w:gridCol w:w="924"/>
        <w:gridCol w:w="638"/>
        <w:gridCol w:w="744"/>
        <w:gridCol w:w="1302"/>
        <w:gridCol w:w="793"/>
        <w:gridCol w:w="680"/>
        <w:gridCol w:w="1899"/>
      </w:tblGrid>
      <w:tr w:rsidR="006F1974" w:rsidRPr="00E32C64" w:rsidTr="006F1974">
        <w:trPr>
          <w:jc w:val="center"/>
        </w:trPr>
        <w:tc>
          <w:tcPr>
            <w:tcW w:w="834" w:type="dxa"/>
            <w:vMerge w:val="restart"/>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Класс</w:t>
            </w:r>
          </w:p>
        </w:tc>
        <w:tc>
          <w:tcPr>
            <w:tcW w:w="744" w:type="dxa"/>
            <w:vMerge w:val="restart"/>
            <w:textDirection w:val="btLr"/>
            <w:vAlign w:val="center"/>
          </w:tcPr>
          <w:p w:rsidR="006F1974" w:rsidRPr="00E32C64" w:rsidRDefault="006F1974" w:rsidP="006F1974">
            <w:pPr>
              <w:pStyle w:val="af2"/>
              <w:ind w:left="113" w:right="113"/>
              <w:jc w:val="center"/>
              <w:rPr>
                <w:rFonts w:ascii="Times New Roman" w:hAnsi="Times New Roman"/>
                <w:sz w:val="22"/>
                <w:szCs w:val="22"/>
              </w:rPr>
            </w:pPr>
            <w:r w:rsidRPr="00E32C64">
              <w:rPr>
                <w:rFonts w:ascii="Times New Roman" w:hAnsi="Times New Roman"/>
                <w:sz w:val="22"/>
                <w:szCs w:val="22"/>
              </w:rPr>
              <w:t>Кол-во уч-ся по списку</w:t>
            </w:r>
          </w:p>
        </w:tc>
        <w:tc>
          <w:tcPr>
            <w:tcW w:w="868" w:type="dxa"/>
            <w:vMerge w:val="restart"/>
            <w:textDirection w:val="btLr"/>
            <w:vAlign w:val="center"/>
          </w:tcPr>
          <w:p w:rsidR="006F1974" w:rsidRPr="00E32C64" w:rsidRDefault="006F1974" w:rsidP="006F1974">
            <w:pPr>
              <w:pStyle w:val="af2"/>
              <w:ind w:left="113" w:right="113"/>
              <w:jc w:val="center"/>
              <w:rPr>
                <w:rFonts w:ascii="Times New Roman" w:hAnsi="Times New Roman"/>
                <w:sz w:val="22"/>
                <w:szCs w:val="22"/>
              </w:rPr>
            </w:pPr>
            <w:r w:rsidRPr="00E32C64">
              <w:rPr>
                <w:rFonts w:ascii="Times New Roman" w:hAnsi="Times New Roman"/>
                <w:sz w:val="22"/>
                <w:szCs w:val="22"/>
              </w:rPr>
              <w:t>Выполняли</w:t>
            </w:r>
          </w:p>
          <w:p w:rsidR="006F1974" w:rsidRPr="00E32C64" w:rsidRDefault="006F1974" w:rsidP="006F1974">
            <w:pPr>
              <w:pStyle w:val="af2"/>
              <w:ind w:left="113" w:right="113"/>
              <w:jc w:val="center"/>
              <w:rPr>
                <w:rFonts w:ascii="Times New Roman" w:hAnsi="Times New Roman"/>
                <w:sz w:val="22"/>
                <w:szCs w:val="22"/>
              </w:rPr>
            </w:pPr>
            <w:r w:rsidRPr="00E32C64">
              <w:rPr>
                <w:rFonts w:ascii="Times New Roman" w:hAnsi="Times New Roman"/>
                <w:sz w:val="22"/>
                <w:szCs w:val="22"/>
              </w:rPr>
              <w:t>работу</w:t>
            </w:r>
          </w:p>
        </w:tc>
        <w:tc>
          <w:tcPr>
            <w:tcW w:w="3278" w:type="dxa"/>
            <w:gridSpan w:val="4"/>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Кол-во уч-ся, набравших баллы</w:t>
            </w:r>
          </w:p>
        </w:tc>
        <w:tc>
          <w:tcPr>
            <w:tcW w:w="638" w:type="dxa"/>
            <w:vMerge w:val="restart"/>
            <w:textDirection w:val="btLr"/>
            <w:vAlign w:val="center"/>
          </w:tcPr>
          <w:p w:rsidR="006F1974" w:rsidRPr="00E32C64" w:rsidRDefault="006F1974" w:rsidP="006F1974">
            <w:pPr>
              <w:pStyle w:val="af2"/>
              <w:ind w:left="113" w:right="113"/>
              <w:jc w:val="center"/>
              <w:rPr>
                <w:rFonts w:ascii="Times New Roman" w:hAnsi="Times New Roman"/>
                <w:sz w:val="22"/>
                <w:szCs w:val="22"/>
              </w:rPr>
            </w:pPr>
            <w:r w:rsidRPr="00E32C64">
              <w:rPr>
                <w:rFonts w:ascii="Times New Roman" w:hAnsi="Times New Roman"/>
                <w:sz w:val="22"/>
                <w:szCs w:val="22"/>
              </w:rPr>
              <w:t>Обученность</w:t>
            </w:r>
            <w:r>
              <w:rPr>
                <w:rFonts w:ascii="Times New Roman" w:hAnsi="Times New Roman"/>
                <w:sz w:val="22"/>
                <w:szCs w:val="22"/>
              </w:rPr>
              <w:t xml:space="preserve"> </w:t>
            </w:r>
            <w:r w:rsidRPr="00E32C64">
              <w:rPr>
                <w:rFonts w:ascii="Times New Roman" w:hAnsi="Times New Roman"/>
                <w:sz w:val="22"/>
                <w:szCs w:val="22"/>
              </w:rPr>
              <w:t>%</w:t>
            </w:r>
          </w:p>
        </w:tc>
        <w:tc>
          <w:tcPr>
            <w:tcW w:w="744" w:type="dxa"/>
            <w:vMerge w:val="restart"/>
            <w:textDirection w:val="btLr"/>
            <w:vAlign w:val="center"/>
          </w:tcPr>
          <w:p w:rsidR="006F1974" w:rsidRPr="00E32C64" w:rsidRDefault="006F1974" w:rsidP="006F1974">
            <w:pPr>
              <w:pStyle w:val="af2"/>
              <w:ind w:left="113" w:right="113"/>
              <w:jc w:val="center"/>
              <w:rPr>
                <w:rFonts w:ascii="Times New Roman" w:hAnsi="Times New Roman"/>
                <w:sz w:val="22"/>
                <w:szCs w:val="22"/>
              </w:rPr>
            </w:pPr>
            <w:r w:rsidRPr="00E32C64">
              <w:rPr>
                <w:rFonts w:ascii="Times New Roman" w:hAnsi="Times New Roman"/>
                <w:sz w:val="22"/>
                <w:szCs w:val="22"/>
              </w:rPr>
              <w:t>Качество</w:t>
            </w:r>
            <w:r>
              <w:rPr>
                <w:rFonts w:ascii="Times New Roman" w:hAnsi="Times New Roman"/>
                <w:sz w:val="22"/>
                <w:szCs w:val="22"/>
              </w:rPr>
              <w:t xml:space="preserve"> </w:t>
            </w:r>
            <w:r w:rsidRPr="00E32C64">
              <w:rPr>
                <w:rFonts w:ascii="Times New Roman" w:hAnsi="Times New Roman"/>
                <w:sz w:val="22"/>
                <w:szCs w:val="22"/>
              </w:rPr>
              <w:t>%</w:t>
            </w:r>
          </w:p>
        </w:tc>
        <w:tc>
          <w:tcPr>
            <w:tcW w:w="1302" w:type="dxa"/>
            <w:vMerge w:val="restart"/>
            <w:textDirection w:val="btLr"/>
            <w:vAlign w:val="center"/>
          </w:tcPr>
          <w:p w:rsidR="006F1974" w:rsidRPr="00E32C64" w:rsidRDefault="006F1974" w:rsidP="006F1974">
            <w:pPr>
              <w:pStyle w:val="af2"/>
              <w:ind w:left="113" w:right="113"/>
              <w:jc w:val="center"/>
              <w:rPr>
                <w:rFonts w:ascii="Times New Roman" w:hAnsi="Times New Roman"/>
                <w:sz w:val="22"/>
                <w:szCs w:val="22"/>
              </w:rPr>
            </w:pPr>
            <w:r w:rsidRPr="00E32C64">
              <w:rPr>
                <w:rFonts w:ascii="Times New Roman" w:hAnsi="Times New Roman"/>
                <w:sz w:val="22"/>
                <w:szCs w:val="22"/>
              </w:rPr>
              <w:t>Средний балл по 100-бальной системе (тестовый)</w:t>
            </w:r>
          </w:p>
        </w:tc>
        <w:tc>
          <w:tcPr>
            <w:tcW w:w="793" w:type="dxa"/>
            <w:vMerge w:val="restart"/>
            <w:textDirection w:val="btLr"/>
            <w:vAlign w:val="center"/>
          </w:tcPr>
          <w:p w:rsidR="006F1974" w:rsidRPr="00E32C64" w:rsidRDefault="006F1974" w:rsidP="006F1974">
            <w:pPr>
              <w:pStyle w:val="af2"/>
              <w:ind w:left="113" w:right="113"/>
              <w:jc w:val="center"/>
              <w:rPr>
                <w:rFonts w:ascii="Times New Roman" w:hAnsi="Times New Roman"/>
                <w:sz w:val="22"/>
                <w:szCs w:val="22"/>
              </w:rPr>
            </w:pPr>
            <w:r w:rsidRPr="00E32C64">
              <w:rPr>
                <w:rFonts w:ascii="Times New Roman" w:hAnsi="Times New Roman"/>
                <w:sz w:val="22"/>
                <w:szCs w:val="22"/>
              </w:rPr>
              <w:t>Средний балл (первичный)</w:t>
            </w:r>
          </w:p>
        </w:tc>
        <w:tc>
          <w:tcPr>
            <w:tcW w:w="680" w:type="dxa"/>
            <w:vMerge w:val="restart"/>
            <w:textDirection w:val="btLr"/>
            <w:vAlign w:val="center"/>
          </w:tcPr>
          <w:p w:rsidR="006F1974" w:rsidRPr="00E32C64" w:rsidRDefault="006F1974" w:rsidP="006F1974">
            <w:pPr>
              <w:pStyle w:val="af2"/>
              <w:ind w:left="113" w:right="113"/>
              <w:jc w:val="center"/>
              <w:rPr>
                <w:rFonts w:ascii="Times New Roman" w:hAnsi="Times New Roman"/>
                <w:sz w:val="22"/>
                <w:szCs w:val="22"/>
              </w:rPr>
            </w:pPr>
            <w:r w:rsidRPr="00E32C64">
              <w:rPr>
                <w:rFonts w:ascii="Times New Roman" w:hAnsi="Times New Roman"/>
                <w:sz w:val="22"/>
                <w:szCs w:val="22"/>
              </w:rPr>
              <w:t>Средний балл (оценочный)</w:t>
            </w:r>
          </w:p>
        </w:tc>
        <w:tc>
          <w:tcPr>
            <w:tcW w:w="1899" w:type="dxa"/>
            <w:vMerge w:val="restart"/>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ФИО преподавателя</w:t>
            </w:r>
          </w:p>
        </w:tc>
      </w:tr>
      <w:tr w:rsidR="006F1974" w:rsidRPr="00E32C64" w:rsidTr="006F1974">
        <w:trPr>
          <w:trHeight w:val="1614"/>
          <w:jc w:val="center"/>
        </w:trPr>
        <w:tc>
          <w:tcPr>
            <w:tcW w:w="834" w:type="dxa"/>
            <w:vMerge/>
            <w:vAlign w:val="center"/>
          </w:tcPr>
          <w:p w:rsidR="006F1974" w:rsidRPr="00E32C64" w:rsidRDefault="006F1974" w:rsidP="006F1974">
            <w:pPr>
              <w:pStyle w:val="af2"/>
              <w:jc w:val="center"/>
              <w:rPr>
                <w:rFonts w:ascii="Times New Roman" w:hAnsi="Times New Roman"/>
                <w:sz w:val="22"/>
                <w:szCs w:val="22"/>
              </w:rPr>
            </w:pPr>
          </w:p>
        </w:tc>
        <w:tc>
          <w:tcPr>
            <w:tcW w:w="744" w:type="dxa"/>
            <w:vMerge/>
            <w:vAlign w:val="center"/>
          </w:tcPr>
          <w:p w:rsidR="006F1974" w:rsidRPr="00E32C64" w:rsidRDefault="006F1974" w:rsidP="006F1974">
            <w:pPr>
              <w:pStyle w:val="af2"/>
              <w:jc w:val="center"/>
              <w:rPr>
                <w:rFonts w:ascii="Times New Roman" w:hAnsi="Times New Roman"/>
                <w:sz w:val="22"/>
                <w:szCs w:val="22"/>
              </w:rPr>
            </w:pPr>
          </w:p>
        </w:tc>
        <w:tc>
          <w:tcPr>
            <w:tcW w:w="868" w:type="dxa"/>
            <w:vMerge/>
            <w:vAlign w:val="center"/>
          </w:tcPr>
          <w:p w:rsidR="006F1974" w:rsidRPr="00E32C64" w:rsidRDefault="006F1974" w:rsidP="006F1974">
            <w:pPr>
              <w:pStyle w:val="af2"/>
              <w:jc w:val="center"/>
              <w:rPr>
                <w:rFonts w:ascii="Times New Roman" w:hAnsi="Times New Roman"/>
                <w:sz w:val="22"/>
                <w:szCs w:val="22"/>
              </w:rPr>
            </w:pPr>
          </w:p>
        </w:tc>
        <w:tc>
          <w:tcPr>
            <w:tcW w:w="717"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0-23</w:t>
            </w:r>
          </w:p>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«2»</w:t>
            </w:r>
          </w:p>
          <w:p w:rsidR="006F1974" w:rsidRPr="00E32C64" w:rsidRDefault="006F1974" w:rsidP="006F1974">
            <w:pPr>
              <w:pStyle w:val="af2"/>
              <w:jc w:val="center"/>
              <w:rPr>
                <w:rFonts w:ascii="Times New Roman" w:hAnsi="Times New Roman"/>
                <w:sz w:val="22"/>
                <w:szCs w:val="22"/>
              </w:rPr>
            </w:pPr>
          </w:p>
        </w:tc>
        <w:tc>
          <w:tcPr>
            <w:tcW w:w="855"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24-56</w:t>
            </w:r>
          </w:p>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«3»</w:t>
            </w:r>
          </w:p>
          <w:p w:rsidR="006F1974" w:rsidRPr="00E32C64" w:rsidRDefault="006F1974" w:rsidP="006F1974">
            <w:pPr>
              <w:pStyle w:val="af2"/>
              <w:jc w:val="center"/>
              <w:rPr>
                <w:rFonts w:ascii="Times New Roman" w:hAnsi="Times New Roman"/>
                <w:sz w:val="22"/>
                <w:szCs w:val="22"/>
              </w:rPr>
            </w:pPr>
          </w:p>
        </w:tc>
        <w:tc>
          <w:tcPr>
            <w:tcW w:w="782"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57-72</w:t>
            </w:r>
          </w:p>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«4»</w:t>
            </w:r>
          </w:p>
          <w:p w:rsidR="006F1974" w:rsidRPr="00E32C64" w:rsidRDefault="006F1974" w:rsidP="006F1974">
            <w:pPr>
              <w:pStyle w:val="af2"/>
              <w:jc w:val="center"/>
              <w:rPr>
                <w:rFonts w:ascii="Times New Roman" w:hAnsi="Times New Roman"/>
                <w:sz w:val="22"/>
                <w:szCs w:val="22"/>
              </w:rPr>
            </w:pPr>
          </w:p>
        </w:tc>
        <w:tc>
          <w:tcPr>
            <w:tcW w:w="924"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73-100</w:t>
            </w:r>
          </w:p>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«5»</w:t>
            </w:r>
          </w:p>
          <w:p w:rsidR="006F1974" w:rsidRPr="00E32C64" w:rsidRDefault="006F1974" w:rsidP="006F1974">
            <w:pPr>
              <w:pStyle w:val="af2"/>
              <w:jc w:val="center"/>
              <w:rPr>
                <w:rFonts w:ascii="Times New Roman" w:hAnsi="Times New Roman"/>
                <w:sz w:val="22"/>
                <w:szCs w:val="22"/>
              </w:rPr>
            </w:pPr>
          </w:p>
        </w:tc>
        <w:tc>
          <w:tcPr>
            <w:tcW w:w="638" w:type="dxa"/>
            <w:vMerge/>
            <w:vAlign w:val="center"/>
          </w:tcPr>
          <w:p w:rsidR="006F1974" w:rsidRPr="00E32C64" w:rsidRDefault="006F1974" w:rsidP="006F1974">
            <w:pPr>
              <w:pStyle w:val="af2"/>
              <w:jc w:val="center"/>
              <w:rPr>
                <w:rFonts w:ascii="Times New Roman" w:hAnsi="Times New Roman"/>
                <w:sz w:val="22"/>
                <w:szCs w:val="22"/>
              </w:rPr>
            </w:pPr>
          </w:p>
        </w:tc>
        <w:tc>
          <w:tcPr>
            <w:tcW w:w="744" w:type="dxa"/>
            <w:vMerge/>
            <w:vAlign w:val="center"/>
          </w:tcPr>
          <w:p w:rsidR="006F1974" w:rsidRPr="00E32C64" w:rsidRDefault="006F1974" w:rsidP="006F1974">
            <w:pPr>
              <w:pStyle w:val="af2"/>
              <w:jc w:val="center"/>
              <w:rPr>
                <w:rFonts w:ascii="Times New Roman" w:hAnsi="Times New Roman"/>
                <w:sz w:val="22"/>
                <w:szCs w:val="22"/>
              </w:rPr>
            </w:pPr>
          </w:p>
        </w:tc>
        <w:tc>
          <w:tcPr>
            <w:tcW w:w="1302" w:type="dxa"/>
            <w:vMerge/>
            <w:vAlign w:val="center"/>
          </w:tcPr>
          <w:p w:rsidR="006F1974" w:rsidRPr="00E32C64" w:rsidRDefault="006F1974" w:rsidP="006F1974">
            <w:pPr>
              <w:pStyle w:val="af2"/>
              <w:jc w:val="center"/>
              <w:rPr>
                <w:rFonts w:ascii="Times New Roman" w:hAnsi="Times New Roman"/>
                <w:sz w:val="22"/>
                <w:szCs w:val="22"/>
              </w:rPr>
            </w:pPr>
          </w:p>
        </w:tc>
        <w:tc>
          <w:tcPr>
            <w:tcW w:w="793" w:type="dxa"/>
            <w:vMerge/>
            <w:vAlign w:val="center"/>
          </w:tcPr>
          <w:p w:rsidR="006F1974" w:rsidRPr="00E32C64" w:rsidRDefault="006F1974" w:rsidP="006F1974">
            <w:pPr>
              <w:pStyle w:val="af2"/>
              <w:jc w:val="center"/>
              <w:rPr>
                <w:rFonts w:ascii="Times New Roman" w:hAnsi="Times New Roman"/>
                <w:sz w:val="22"/>
                <w:szCs w:val="22"/>
              </w:rPr>
            </w:pPr>
          </w:p>
        </w:tc>
        <w:tc>
          <w:tcPr>
            <w:tcW w:w="680" w:type="dxa"/>
            <w:vMerge/>
            <w:vAlign w:val="center"/>
          </w:tcPr>
          <w:p w:rsidR="006F1974" w:rsidRPr="00E32C64" w:rsidRDefault="006F1974" w:rsidP="006F1974">
            <w:pPr>
              <w:pStyle w:val="af2"/>
              <w:jc w:val="center"/>
              <w:rPr>
                <w:rFonts w:ascii="Times New Roman" w:hAnsi="Times New Roman"/>
                <w:sz w:val="22"/>
                <w:szCs w:val="22"/>
              </w:rPr>
            </w:pPr>
          </w:p>
        </w:tc>
        <w:tc>
          <w:tcPr>
            <w:tcW w:w="1899" w:type="dxa"/>
            <w:vMerge/>
            <w:vAlign w:val="center"/>
          </w:tcPr>
          <w:p w:rsidR="006F1974" w:rsidRPr="00E32C64" w:rsidRDefault="006F1974" w:rsidP="006F1974">
            <w:pPr>
              <w:pStyle w:val="af2"/>
              <w:jc w:val="center"/>
              <w:rPr>
                <w:rFonts w:ascii="Times New Roman" w:hAnsi="Times New Roman"/>
                <w:sz w:val="22"/>
                <w:szCs w:val="22"/>
              </w:rPr>
            </w:pPr>
          </w:p>
        </w:tc>
      </w:tr>
      <w:tr w:rsidR="006F1974" w:rsidRPr="00E32C64" w:rsidTr="006F1974">
        <w:trPr>
          <w:jc w:val="center"/>
        </w:trPr>
        <w:tc>
          <w:tcPr>
            <w:tcW w:w="834"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11 А</w:t>
            </w:r>
          </w:p>
        </w:tc>
        <w:tc>
          <w:tcPr>
            <w:tcW w:w="744"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14</w:t>
            </w:r>
          </w:p>
        </w:tc>
        <w:tc>
          <w:tcPr>
            <w:tcW w:w="868"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14</w:t>
            </w:r>
          </w:p>
        </w:tc>
        <w:tc>
          <w:tcPr>
            <w:tcW w:w="717"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0</w:t>
            </w:r>
          </w:p>
        </w:tc>
        <w:tc>
          <w:tcPr>
            <w:tcW w:w="855"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3</w:t>
            </w:r>
          </w:p>
        </w:tc>
        <w:tc>
          <w:tcPr>
            <w:tcW w:w="782"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7</w:t>
            </w:r>
          </w:p>
        </w:tc>
        <w:tc>
          <w:tcPr>
            <w:tcW w:w="924"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4</w:t>
            </w:r>
          </w:p>
        </w:tc>
        <w:tc>
          <w:tcPr>
            <w:tcW w:w="638"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100</w:t>
            </w:r>
          </w:p>
        </w:tc>
        <w:tc>
          <w:tcPr>
            <w:tcW w:w="744"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79</w:t>
            </w:r>
          </w:p>
        </w:tc>
        <w:tc>
          <w:tcPr>
            <w:tcW w:w="1302"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67</w:t>
            </w:r>
          </w:p>
        </w:tc>
        <w:tc>
          <w:tcPr>
            <w:tcW w:w="793"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39,8</w:t>
            </w:r>
          </w:p>
        </w:tc>
        <w:tc>
          <w:tcPr>
            <w:tcW w:w="680"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4</w:t>
            </w:r>
          </w:p>
        </w:tc>
        <w:tc>
          <w:tcPr>
            <w:tcW w:w="1899"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Чудопал Н.М.</w:t>
            </w:r>
          </w:p>
        </w:tc>
      </w:tr>
      <w:tr w:rsidR="006F1974" w:rsidRPr="00E32C64" w:rsidTr="006F1974">
        <w:trPr>
          <w:jc w:val="center"/>
        </w:trPr>
        <w:tc>
          <w:tcPr>
            <w:tcW w:w="834"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11 Б</w:t>
            </w:r>
          </w:p>
        </w:tc>
        <w:tc>
          <w:tcPr>
            <w:tcW w:w="744"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19</w:t>
            </w:r>
          </w:p>
        </w:tc>
        <w:tc>
          <w:tcPr>
            <w:tcW w:w="868"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19</w:t>
            </w:r>
          </w:p>
        </w:tc>
        <w:tc>
          <w:tcPr>
            <w:tcW w:w="717"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0</w:t>
            </w:r>
          </w:p>
        </w:tc>
        <w:tc>
          <w:tcPr>
            <w:tcW w:w="855"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2</w:t>
            </w:r>
          </w:p>
        </w:tc>
        <w:tc>
          <w:tcPr>
            <w:tcW w:w="782"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10</w:t>
            </w:r>
          </w:p>
        </w:tc>
        <w:tc>
          <w:tcPr>
            <w:tcW w:w="924"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7</w:t>
            </w:r>
          </w:p>
        </w:tc>
        <w:tc>
          <w:tcPr>
            <w:tcW w:w="638"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100</w:t>
            </w:r>
          </w:p>
        </w:tc>
        <w:tc>
          <w:tcPr>
            <w:tcW w:w="744"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89,5</w:t>
            </w:r>
          </w:p>
        </w:tc>
        <w:tc>
          <w:tcPr>
            <w:tcW w:w="1302"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69,7</w:t>
            </w:r>
          </w:p>
        </w:tc>
        <w:tc>
          <w:tcPr>
            <w:tcW w:w="793"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38,1</w:t>
            </w:r>
          </w:p>
        </w:tc>
        <w:tc>
          <w:tcPr>
            <w:tcW w:w="680"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4,2</w:t>
            </w:r>
          </w:p>
        </w:tc>
        <w:tc>
          <w:tcPr>
            <w:tcW w:w="1899"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Коровкина Е.Н.</w:t>
            </w:r>
          </w:p>
        </w:tc>
      </w:tr>
      <w:tr w:rsidR="006F1974" w:rsidRPr="00E32C64" w:rsidTr="006F1974">
        <w:trPr>
          <w:jc w:val="center"/>
        </w:trPr>
        <w:tc>
          <w:tcPr>
            <w:tcW w:w="834"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Итого</w:t>
            </w:r>
          </w:p>
        </w:tc>
        <w:tc>
          <w:tcPr>
            <w:tcW w:w="744"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33</w:t>
            </w:r>
          </w:p>
        </w:tc>
        <w:tc>
          <w:tcPr>
            <w:tcW w:w="868"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33</w:t>
            </w:r>
          </w:p>
        </w:tc>
        <w:tc>
          <w:tcPr>
            <w:tcW w:w="717"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0</w:t>
            </w:r>
          </w:p>
        </w:tc>
        <w:tc>
          <w:tcPr>
            <w:tcW w:w="855"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5</w:t>
            </w:r>
          </w:p>
        </w:tc>
        <w:tc>
          <w:tcPr>
            <w:tcW w:w="782"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17</w:t>
            </w:r>
          </w:p>
        </w:tc>
        <w:tc>
          <w:tcPr>
            <w:tcW w:w="924"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11</w:t>
            </w:r>
          </w:p>
        </w:tc>
        <w:tc>
          <w:tcPr>
            <w:tcW w:w="638"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100</w:t>
            </w:r>
          </w:p>
        </w:tc>
        <w:tc>
          <w:tcPr>
            <w:tcW w:w="744"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85</w:t>
            </w:r>
          </w:p>
        </w:tc>
        <w:tc>
          <w:tcPr>
            <w:tcW w:w="1302"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68</w:t>
            </w:r>
          </w:p>
        </w:tc>
        <w:tc>
          <w:tcPr>
            <w:tcW w:w="793"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39</w:t>
            </w:r>
          </w:p>
        </w:tc>
        <w:tc>
          <w:tcPr>
            <w:tcW w:w="680" w:type="dxa"/>
            <w:vAlign w:val="center"/>
          </w:tcPr>
          <w:p w:rsidR="006F1974" w:rsidRPr="00E32C64" w:rsidRDefault="006F1974" w:rsidP="006F1974">
            <w:pPr>
              <w:pStyle w:val="af2"/>
              <w:jc w:val="center"/>
              <w:rPr>
                <w:rFonts w:ascii="Times New Roman" w:hAnsi="Times New Roman"/>
                <w:sz w:val="22"/>
                <w:szCs w:val="22"/>
              </w:rPr>
            </w:pPr>
            <w:r w:rsidRPr="00E32C64">
              <w:rPr>
                <w:rFonts w:ascii="Times New Roman" w:hAnsi="Times New Roman"/>
                <w:sz w:val="22"/>
                <w:szCs w:val="22"/>
              </w:rPr>
              <w:t>4,5</w:t>
            </w:r>
          </w:p>
        </w:tc>
        <w:tc>
          <w:tcPr>
            <w:tcW w:w="1899" w:type="dxa"/>
            <w:vAlign w:val="center"/>
          </w:tcPr>
          <w:p w:rsidR="006F1974" w:rsidRPr="00E32C64" w:rsidRDefault="006F1974" w:rsidP="006F1974">
            <w:pPr>
              <w:pStyle w:val="af2"/>
              <w:jc w:val="center"/>
              <w:rPr>
                <w:rFonts w:ascii="Times New Roman" w:hAnsi="Times New Roman"/>
                <w:sz w:val="22"/>
                <w:szCs w:val="22"/>
              </w:rPr>
            </w:pPr>
          </w:p>
        </w:tc>
      </w:tr>
    </w:tbl>
    <w:p w:rsidR="006F1974" w:rsidRPr="00C23D84" w:rsidRDefault="006F1974" w:rsidP="006F1974">
      <w:pPr>
        <w:pStyle w:val="af8"/>
        <w:rPr>
          <w:sz w:val="24"/>
        </w:rPr>
      </w:pPr>
    </w:p>
    <w:p w:rsidR="006F1974" w:rsidRDefault="006F1974" w:rsidP="006F1974">
      <w:pPr>
        <w:pStyle w:val="af8"/>
        <w:rPr>
          <w:b/>
          <w:i/>
          <w:sz w:val="24"/>
        </w:rPr>
      </w:pPr>
      <w:r w:rsidRPr="00C23D84">
        <w:rPr>
          <w:b/>
          <w:i/>
          <w:sz w:val="24"/>
        </w:rPr>
        <w:t xml:space="preserve">Анализ </w:t>
      </w:r>
      <w:r>
        <w:rPr>
          <w:b/>
          <w:i/>
          <w:sz w:val="24"/>
        </w:rPr>
        <w:t xml:space="preserve"> </w:t>
      </w:r>
      <w:r w:rsidRPr="00C23D84">
        <w:rPr>
          <w:b/>
          <w:i/>
          <w:sz w:val="24"/>
        </w:rPr>
        <w:t>результатов ГИА-11 в 2022/23 учебном году по литературе</w:t>
      </w:r>
    </w:p>
    <w:p w:rsidR="006F1974" w:rsidRPr="00C23D84" w:rsidRDefault="006F1974" w:rsidP="006F1974">
      <w:pPr>
        <w:pStyle w:val="af8"/>
        <w:rPr>
          <w:b/>
          <w:i/>
          <w:sz w:val="24"/>
        </w:rPr>
      </w:pPr>
    </w:p>
    <w:tbl>
      <w:tblPr>
        <w:tblW w:w="3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605"/>
        <w:gridCol w:w="1247"/>
        <w:gridCol w:w="1341"/>
        <w:gridCol w:w="1299"/>
        <w:gridCol w:w="1306"/>
        <w:gridCol w:w="742"/>
        <w:gridCol w:w="742"/>
        <w:gridCol w:w="1445"/>
        <w:gridCol w:w="668"/>
        <w:gridCol w:w="1706"/>
      </w:tblGrid>
      <w:tr w:rsidR="006F1974" w:rsidRPr="00A95B45" w:rsidTr="006F1974">
        <w:trPr>
          <w:jc w:val="center"/>
        </w:trPr>
        <w:tc>
          <w:tcPr>
            <w:tcW w:w="282" w:type="pct"/>
            <w:vMerge w:val="restart"/>
            <w:tcBorders>
              <w:top w:val="single" w:sz="4" w:space="0" w:color="auto"/>
              <w:left w:val="single" w:sz="4" w:space="0" w:color="auto"/>
              <w:bottom w:val="single" w:sz="4" w:space="0" w:color="auto"/>
              <w:right w:val="single" w:sz="4" w:space="0" w:color="auto"/>
            </w:tcBorders>
            <w:textDirection w:val="btLr"/>
          </w:tcPr>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Кол-во уч-ся по списку</w:t>
            </w:r>
          </w:p>
        </w:tc>
        <w:tc>
          <w:tcPr>
            <w:tcW w:w="257" w:type="pct"/>
            <w:vMerge w:val="restart"/>
            <w:tcBorders>
              <w:top w:val="single" w:sz="4" w:space="0" w:color="auto"/>
              <w:left w:val="single" w:sz="4" w:space="0" w:color="auto"/>
              <w:bottom w:val="single" w:sz="4" w:space="0" w:color="auto"/>
              <w:right w:val="single" w:sz="4" w:space="0" w:color="auto"/>
            </w:tcBorders>
            <w:textDirection w:val="btLr"/>
          </w:tcPr>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Выполняли работу</w:t>
            </w:r>
          </w:p>
        </w:tc>
        <w:tc>
          <w:tcPr>
            <w:tcW w:w="2207" w:type="pct"/>
            <w:gridSpan w:val="4"/>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r w:rsidRPr="00A95B45">
              <w:rPr>
                <w:rFonts w:ascii="Times New Roman" w:hAnsi="Times New Roman"/>
              </w:rPr>
              <w:t>Кол-во уч-ся, набравших баллы</w:t>
            </w:r>
          </w:p>
        </w:tc>
        <w:tc>
          <w:tcPr>
            <w:tcW w:w="315" w:type="pct"/>
            <w:vMerge w:val="restart"/>
            <w:tcBorders>
              <w:top w:val="single" w:sz="4" w:space="0" w:color="auto"/>
              <w:left w:val="single" w:sz="4" w:space="0" w:color="auto"/>
              <w:bottom w:val="single" w:sz="4" w:space="0" w:color="auto"/>
              <w:right w:val="single" w:sz="4" w:space="0" w:color="auto"/>
            </w:tcBorders>
            <w:textDirection w:val="btLr"/>
          </w:tcPr>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Обученность</w:t>
            </w:r>
          </w:p>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w:t>
            </w:r>
          </w:p>
        </w:tc>
        <w:tc>
          <w:tcPr>
            <w:tcW w:w="315" w:type="pct"/>
            <w:vMerge w:val="restart"/>
            <w:tcBorders>
              <w:top w:val="single" w:sz="4" w:space="0" w:color="auto"/>
              <w:left w:val="single" w:sz="4" w:space="0" w:color="auto"/>
              <w:bottom w:val="single" w:sz="4" w:space="0" w:color="auto"/>
              <w:right w:val="single" w:sz="4" w:space="0" w:color="auto"/>
            </w:tcBorders>
            <w:textDirection w:val="btLr"/>
          </w:tcPr>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Качество</w:t>
            </w:r>
          </w:p>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w:t>
            </w:r>
          </w:p>
        </w:tc>
        <w:tc>
          <w:tcPr>
            <w:tcW w:w="614" w:type="pct"/>
            <w:vMerge w:val="restart"/>
            <w:tcBorders>
              <w:top w:val="single" w:sz="4" w:space="0" w:color="auto"/>
              <w:left w:val="single" w:sz="4" w:space="0" w:color="auto"/>
              <w:bottom w:val="single" w:sz="4" w:space="0" w:color="auto"/>
              <w:right w:val="single" w:sz="4" w:space="0" w:color="auto"/>
            </w:tcBorders>
            <w:textDirection w:val="btLr"/>
          </w:tcPr>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Средний балл по 100-балльной системе (тестовый)</w:t>
            </w:r>
          </w:p>
        </w:tc>
        <w:tc>
          <w:tcPr>
            <w:tcW w:w="284" w:type="pct"/>
            <w:vMerge w:val="restart"/>
            <w:tcBorders>
              <w:top w:val="single" w:sz="4" w:space="0" w:color="auto"/>
              <w:left w:val="single" w:sz="4" w:space="0" w:color="auto"/>
              <w:bottom w:val="single" w:sz="4" w:space="0" w:color="auto"/>
              <w:right w:val="single" w:sz="4" w:space="0" w:color="auto"/>
            </w:tcBorders>
            <w:textDirection w:val="btLr"/>
          </w:tcPr>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Средний балл (первичный)</w:t>
            </w:r>
          </w:p>
        </w:tc>
        <w:tc>
          <w:tcPr>
            <w:tcW w:w="725" w:type="pct"/>
            <w:vMerge w:val="restart"/>
            <w:tcBorders>
              <w:top w:val="single" w:sz="4" w:space="0" w:color="auto"/>
              <w:left w:val="single" w:sz="4" w:space="0" w:color="auto"/>
              <w:right w:val="single" w:sz="4" w:space="0" w:color="auto"/>
            </w:tcBorders>
          </w:tcPr>
          <w:p w:rsidR="006F1974" w:rsidRPr="00A95B45" w:rsidRDefault="006F1974" w:rsidP="006F1974">
            <w:pPr>
              <w:pStyle w:val="NoSpacing1"/>
              <w:jc w:val="center"/>
              <w:rPr>
                <w:rFonts w:ascii="Times New Roman" w:hAnsi="Times New Roman"/>
              </w:rPr>
            </w:pPr>
            <w:r w:rsidRPr="00A95B45">
              <w:rPr>
                <w:rFonts w:ascii="Times New Roman" w:hAnsi="Times New Roman"/>
              </w:rPr>
              <w:t>ФИО преподавателя</w:t>
            </w:r>
          </w:p>
        </w:tc>
      </w:tr>
      <w:tr w:rsidR="006F1974" w:rsidRPr="00A95B45" w:rsidTr="006F1974">
        <w:trPr>
          <w:cantSplit/>
          <w:trHeight w:val="1443"/>
          <w:jc w:val="center"/>
        </w:trPr>
        <w:tc>
          <w:tcPr>
            <w:tcW w:w="282" w:type="pct"/>
            <w:vMerge/>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p>
        </w:tc>
        <w:tc>
          <w:tcPr>
            <w:tcW w:w="257" w:type="pct"/>
            <w:vMerge/>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p>
        </w:tc>
        <w:tc>
          <w:tcPr>
            <w:tcW w:w="530" w:type="pct"/>
            <w:tcBorders>
              <w:top w:val="single" w:sz="4" w:space="0" w:color="auto"/>
              <w:left w:val="single" w:sz="4" w:space="0" w:color="auto"/>
              <w:bottom w:val="single" w:sz="4" w:space="0" w:color="auto"/>
              <w:right w:val="single" w:sz="4" w:space="0" w:color="auto"/>
            </w:tcBorders>
            <w:textDirection w:val="btLr"/>
          </w:tcPr>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 xml:space="preserve">Менее </w:t>
            </w:r>
          </w:p>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32 баллов  (0-14 первичных)</w:t>
            </w:r>
          </w:p>
        </w:tc>
        <w:tc>
          <w:tcPr>
            <w:tcW w:w="570" w:type="pct"/>
            <w:tcBorders>
              <w:top w:val="single" w:sz="4" w:space="0" w:color="auto"/>
              <w:left w:val="single" w:sz="4" w:space="0" w:color="auto"/>
              <w:bottom w:val="single" w:sz="4" w:space="0" w:color="auto"/>
              <w:right w:val="single" w:sz="4" w:space="0" w:color="auto"/>
            </w:tcBorders>
            <w:textDirection w:val="btLr"/>
          </w:tcPr>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32-54 балла</w:t>
            </w:r>
          </w:p>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(15-33 первичных)</w:t>
            </w:r>
          </w:p>
        </w:tc>
        <w:tc>
          <w:tcPr>
            <w:tcW w:w="552" w:type="pct"/>
            <w:tcBorders>
              <w:top w:val="single" w:sz="4" w:space="0" w:color="auto"/>
              <w:left w:val="single" w:sz="4" w:space="0" w:color="auto"/>
              <w:bottom w:val="single" w:sz="4" w:space="0" w:color="auto"/>
              <w:right w:val="single" w:sz="4" w:space="0" w:color="auto"/>
            </w:tcBorders>
            <w:textDirection w:val="btLr"/>
          </w:tcPr>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55-66 баллов</w:t>
            </w:r>
          </w:p>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(34-44 первичных)</w:t>
            </w:r>
          </w:p>
        </w:tc>
        <w:tc>
          <w:tcPr>
            <w:tcW w:w="555" w:type="pct"/>
            <w:tcBorders>
              <w:top w:val="single" w:sz="4" w:space="0" w:color="auto"/>
              <w:left w:val="single" w:sz="4" w:space="0" w:color="auto"/>
              <w:bottom w:val="single" w:sz="4" w:space="0" w:color="auto"/>
              <w:right w:val="single" w:sz="4" w:space="0" w:color="auto"/>
            </w:tcBorders>
            <w:textDirection w:val="btLr"/>
          </w:tcPr>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67-100 баллов</w:t>
            </w:r>
          </w:p>
          <w:p w:rsidR="006F1974" w:rsidRPr="00A95B45" w:rsidRDefault="006F1974" w:rsidP="006F1974">
            <w:pPr>
              <w:pStyle w:val="NoSpacing1"/>
              <w:ind w:left="113" w:right="113"/>
              <w:jc w:val="center"/>
              <w:rPr>
                <w:rFonts w:ascii="Times New Roman" w:hAnsi="Times New Roman"/>
              </w:rPr>
            </w:pPr>
            <w:r w:rsidRPr="00A95B45">
              <w:rPr>
                <w:rFonts w:ascii="Times New Roman" w:hAnsi="Times New Roman"/>
              </w:rPr>
              <w:t>(45-58 первичных)</w:t>
            </w:r>
          </w:p>
        </w:tc>
        <w:tc>
          <w:tcPr>
            <w:tcW w:w="315" w:type="pct"/>
            <w:vMerge/>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p>
        </w:tc>
        <w:tc>
          <w:tcPr>
            <w:tcW w:w="315" w:type="pct"/>
            <w:vMerge/>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p>
        </w:tc>
        <w:tc>
          <w:tcPr>
            <w:tcW w:w="614" w:type="pct"/>
            <w:vMerge/>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p>
        </w:tc>
        <w:tc>
          <w:tcPr>
            <w:tcW w:w="284" w:type="pct"/>
            <w:vMerge/>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p>
        </w:tc>
        <w:tc>
          <w:tcPr>
            <w:tcW w:w="725" w:type="pct"/>
            <w:vMerge/>
            <w:tcBorders>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p>
        </w:tc>
      </w:tr>
      <w:tr w:rsidR="006F1974" w:rsidRPr="00A95B45" w:rsidTr="006F1974">
        <w:trPr>
          <w:jc w:val="center"/>
        </w:trPr>
        <w:tc>
          <w:tcPr>
            <w:tcW w:w="282"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pStyle w:val="NoSpacing2"/>
              <w:jc w:val="center"/>
              <w:rPr>
                <w:rFonts w:ascii="Times New Roman" w:hAnsi="Times New Roman"/>
              </w:rPr>
            </w:pPr>
            <w:r w:rsidRPr="00A95B45">
              <w:rPr>
                <w:rFonts w:ascii="Times New Roman" w:hAnsi="Times New Roman"/>
              </w:rPr>
              <w:t>19</w:t>
            </w:r>
          </w:p>
        </w:tc>
        <w:tc>
          <w:tcPr>
            <w:tcW w:w="257"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pStyle w:val="NoSpacing2"/>
              <w:jc w:val="center"/>
              <w:rPr>
                <w:rFonts w:ascii="Times New Roman" w:hAnsi="Times New Roman"/>
              </w:rPr>
            </w:pPr>
            <w:r w:rsidRPr="00A95B45">
              <w:rPr>
                <w:rFonts w:ascii="Times New Roman" w:hAnsi="Times New Roman"/>
              </w:rPr>
              <w:t>2</w:t>
            </w:r>
          </w:p>
        </w:tc>
        <w:tc>
          <w:tcPr>
            <w:tcW w:w="530"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pStyle w:val="NoSpacing2"/>
              <w:jc w:val="center"/>
              <w:rPr>
                <w:rFonts w:ascii="Times New Roman" w:hAnsi="Times New Roman"/>
              </w:rPr>
            </w:pPr>
            <w:r w:rsidRPr="00A95B45">
              <w:rPr>
                <w:rFonts w:ascii="Times New Roman" w:hAnsi="Times New Roman"/>
              </w:rPr>
              <w:t>0</w:t>
            </w:r>
          </w:p>
        </w:tc>
        <w:tc>
          <w:tcPr>
            <w:tcW w:w="570"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pStyle w:val="NoSpacing2"/>
              <w:jc w:val="center"/>
              <w:rPr>
                <w:rFonts w:ascii="Times New Roman" w:hAnsi="Times New Roman"/>
              </w:rPr>
            </w:pPr>
            <w:r w:rsidRPr="00A95B45">
              <w:rPr>
                <w:rFonts w:ascii="Times New Roman" w:hAnsi="Times New Roman"/>
              </w:rPr>
              <w:t>1</w:t>
            </w:r>
          </w:p>
        </w:tc>
        <w:tc>
          <w:tcPr>
            <w:tcW w:w="552"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pStyle w:val="NoSpacing2"/>
              <w:jc w:val="center"/>
              <w:rPr>
                <w:rFonts w:ascii="Times New Roman" w:hAnsi="Times New Roman"/>
              </w:rPr>
            </w:pPr>
            <w:r w:rsidRPr="00A95B45">
              <w:rPr>
                <w:rFonts w:ascii="Times New Roman" w:hAnsi="Times New Roman"/>
              </w:rPr>
              <w:t>0</w:t>
            </w:r>
          </w:p>
        </w:tc>
        <w:tc>
          <w:tcPr>
            <w:tcW w:w="555"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pStyle w:val="NoSpacing2"/>
              <w:jc w:val="center"/>
              <w:rPr>
                <w:rFonts w:ascii="Times New Roman" w:hAnsi="Times New Roman"/>
              </w:rPr>
            </w:pPr>
            <w:r w:rsidRPr="00A95B45">
              <w:rPr>
                <w:rFonts w:ascii="Times New Roman" w:hAnsi="Times New Roman"/>
              </w:rPr>
              <w:t>1</w:t>
            </w:r>
          </w:p>
        </w:tc>
        <w:tc>
          <w:tcPr>
            <w:tcW w:w="315"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pStyle w:val="NoSpacing2"/>
              <w:jc w:val="center"/>
              <w:rPr>
                <w:rFonts w:ascii="Times New Roman" w:hAnsi="Times New Roman"/>
              </w:rPr>
            </w:pPr>
            <w:r w:rsidRPr="00A95B45">
              <w:rPr>
                <w:rFonts w:ascii="Times New Roman" w:hAnsi="Times New Roman"/>
              </w:rPr>
              <w:t>100</w:t>
            </w:r>
          </w:p>
        </w:tc>
        <w:tc>
          <w:tcPr>
            <w:tcW w:w="315"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pStyle w:val="NoSpacing2"/>
              <w:jc w:val="center"/>
              <w:rPr>
                <w:rFonts w:ascii="Times New Roman" w:hAnsi="Times New Roman"/>
              </w:rPr>
            </w:pPr>
            <w:r w:rsidRPr="00A95B45">
              <w:rPr>
                <w:rFonts w:ascii="Times New Roman" w:hAnsi="Times New Roman"/>
              </w:rPr>
              <w:t>50</w:t>
            </w:r>
          </w:p>
        </w:tc>
        <w:tc>
          <w:tcPr>
            <w:tcW w:w="614"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pStyle w:val="NoSpacing2"/>
              <w:jc w:val="center"/>
              <w:rPr>
                <w:rFonts w:ascii="Times New Roman" w:hAnsi="Times New Roman"/>
              </w:rPr>
            </w:pPr>
            <w:r w:rsidRPr="00A95B45">
              <w:rPr>
                <w:rFonts w:ascii="Times New Roman" w:hAnsi="Times New Roman"/>
              </w:rPr>
              <w:t>63</w:t>
            </w:r>
          </w:p>
        </w:tc>
        <w:tc>
          <w:tcPr>
            <w:tcW w:w="284"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pStyle w:val="NoSpacing2"/>
              <w:jc w:val="center"/>
              <w:rPr>
                <w:rFonts w:ascii="Times New Roman" w:hAnsi="Times New Roman"/>
              </w:rPr>
            </w:pPr>
            <w:r w:rsidRPr="00A95B45">
              <w:rPr>
                <w:rFonts w:ascii="Times New Roman" w:hAnsi="Times New Roman"/>
              </w:rPr>
              <w:t>37,5</w:t>
            </w:r>
          </w:p>
        </w:tc>
        <w:tc>
          <w:tcPr>
            <w:tcW w:w="725" w:type="pct"/>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2"/>
              <w:jc w:val="center"/>
              <w:rPr>
                <w:rFonts w:ascii="Times New Roman" w:hAnsi="Times New Roman"/>
              </w:rPr>
            </w:pPr>
            <w:r w:rsidRPr="00A95B45">
              <w:rPr>
                <w:rFonts w:ascii="Times New Roman" w:hAnsi="Times New Roman"/>
              </w:rPr>
              <w:t>Коровкина Е.Н.</w:t>
            </w:r>
          </w:p>
        </w:tc>
      </w:tr>
      <w:tr w:rsidR="006F1974" w:rsidRPr="00A95B45" w:rsidTr="006F1974">
        <w:trPr>
          <w:jc w:val="center"/>
        </w:trPr>
        <w:tc>
          <w:tcPr>
            <w:tcW w:w="282" w:type="pct"/>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r w:rsidRPr="00A95B45">
              <w:rPr>
                <w:rFonts w:ascii="Times New Roman" w:hAnsi="Times New Roman"/>
              </w:rPr>
              <w:t>19</w:t>
            </w:r>
          </w:p>
        </w:tc>
        <w:tc>
          <w:tcPr>
            <w:tcW w:w="257" w:type="pct"/>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r w:rsidRPr="00A95B45">
              <w:rPr>
                <w:rFonts w:ascii="Times New Roman" w:hAnsi="Times New Roman"/>
              </w:rPr>
              <w:t>2</w:t>
            </w:r>
          </w:p>
        </w:tc>
        <w:tc>
          <w:tcPr>
            <w:tcW w:w="530" w:type="pct"/>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r w:rsidRPr="00A95B45">
              <w:rPr>
                <w:rFonts w:ascii="Times New Roman" w:hAnsi="Times New Roman"/>
              </w:rPr>
              <w:t>0</w:t>
            </w:r>
          </w:p>
        </w:tc>
        <w:tc>
          <w:tcPr>
            <w:tcW w:w="570" w:type="pct"/>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r w:rsidRPr="00A95B45">
              <w:rPr>
                <w:rFonts w:ascii="Times New Roman" w:hAnsi="Times New Roman"/>
              </w:rPr>
              <w:t>1</w:t>
            </w:r>
          </w:p>
        </w:tc>
        <w:tc>
          <w:tcPr>
            <w:tcW w:w="552" w:type="pct"/>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r w:rsidRPr="00A95B45">
              <w:rPr>
                <w:rFonts w:ascii="Times New Roman" w:hAnsi="Times New Roman"/>
              </w:rPr>
              <w:t>0</w:t>
            </w:r>
          </w:p>
        </w:tc>
        <w:tc>
          <w:tcPr>
            <w:tcW w:w="555" w:type="pct"/>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r w:rsidRPr="00A95B45">
              <w:rPr>
                <w:rFonts w:ascii="Times New Roman" w:hAnsi="Times New Roman"/>
              </w:rPr>
              <w:t>1</w:t>
            </w:r>
          </w:p>
        </w:tc>
        <w:tc>
          <w:tcPr>
            <w:tcW w:w="315" w:type="pct"/>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r w:rsidRPr="00A95B45">
              <w:rPr>
                <w:rFonts w:ascii="Times New Roman" w:hAnsi="Times New Roman"/>
              </w:rPr>
              <w:t>100</w:t>
            </w:r>
          </w:p>
        </w:tc>
        <w:tc>
          <w:tcPr>
            <w:tcW w:w="315" w:type="pct"/>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highlight w:val="yellow"/>
              </w:rPr>
            </w:pPr>
            <w:r w:rsidRPr="00A95B45">
              <w:rPr>
                <w:rFonts w:ascii="Times New Roman" w:hAnsi="Times New Roman"/>
              </w:rPr>
              <w:t>50</w:t>
            </w:r>
          </w:p>
        </w:tc>
        <w:tc>
          <w:tcPr>
            <w:tcW w:w="614" w:type="pct"/>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r w:rsidRPr="00A95B45">
              <w:rPr>
                <w:rFonts w:ascii="Times New Roman" w:hAnsi="Times New Roman"/>
              </w:rPr>
              <w:t>63</w:t>
            </w:r>
          </w:p>
        </w:tc>
        <w:tc>
          <w:tcPr>
            <w:tcW w:w="284" w:type="pct"/>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r w:rsidRPr="00A95B45">
              <w:rPr>
                <w:rFonts w:ascii="Times New Roman" w:hAnsi="Times New Roman"/>
              </w:rPr>
              <w:t>37,5</w:t>
            </w:r>
          </w:p>
        </w:tc>
        <w:tc>
          <w:tcPr>
            <w:tcW w:w="725" w:type="pct"/>
            <w:tcBorders>
              <w:top w:val="single" w:sz="4" w:space="0" w:color="auto"/>
              <w:left w:val="single" w:sz="4" w:space="0" w:color="auto"/>
              <w:bottom w:val="single" w:sz="4" w:space="0" w:color="auto"/>
              <w:right w:val="single" w:sz="4" w:space="0" w:color="auto"/>
            </w:tcBorders>
          </w:tcPr>
          <w:p w:rsidR="006F1974" w:rsidRPr="00A95B45" w:rsidRDefault="006F1974" w:rsidP="006F1974">
            <w:pPr>
              <w:pStyle w:val="NoSpacing1"/>
              <w:jc w:val="center"/>
              <w:rPr>
                <w:rFonts w:ascii="Times New Roman" w:hAnsi="Times New Roman"/>
              </w:rPr>
            </w:pPr>
          </w:p>
        </w:tc>
      </w:tr>
    </w:tbl>
    <w:p w:rsidR="006F1974" w:rsidRPr="00C23D84" w:rsidRDefault="006F1974" w:rsidP="006F1974">
      <w:pPr>
        <w:pStyle w:val="af8"/>
        <w:rPr>
          <w:b/>
          <w:i/>
          <w:sz w:val="24"/>
        </w:rPr>
      </w:pPr>
    </w:p>
    <w:p w:rsidR="006F1974" w:rsidRDefault="006F1974" w:rsidP="006F1974">
      <w:pPr>
        <w:pStyle w:val="af8"/>
        <w:rPr>
          <w:b/>
          <w:i/>
          <w:sz w:val="24"/>
        </w:rPr>
      </w:pPr>
      <w:r w:rsidRPr="00C23D84">
        <w:rPr>
          <w:b/>
          <w:i/>
          <w:sz w:val="24"/>
        </w:rPr>
        <w:lastRenderedPageBreak/>
        <w:t>Анализ</w:t>
      </w:r>
      <w:r>
        <w:rPr>
          <w:b/>
          <w:i/>
          <w:sz w:val="24"/>
        </w:rPr>
        <w:t xml:space="preserve"> </w:t>
      </w:r>
      <w:r w:rsidRPr="00C23D84">
        <w:rPr>
          <w:b/>
          <w:i/>
          <w:sz w:val="24"/>
        </w:rPr>
        <w:t>результатов ГИА-11 в 2022/23 учебном году по истории</w:t>
      </w:r>
    </w:p>
    <w:p w:rsidR="006F1974" w:rsidRDefault="006F1974" w:rsidP="006F1974">
      <w:pPr>
        <w:pStyle w:val="af8"/>
        <w:rPr>
          <w:b/>
          <w:i/>
          <w:sz w:val="24"/>
        </w:rPr>
      </w:pPr>
    </w:p>
    <w:p w:rsidR="006F1974" w:rsidRDefault="006F1974" w:rsidP="006F1974">
      <w:pPr>
        <w:pStyle w:val="af8"/>
        <w:rPr>
          <w:b/>
          <w:i/>
          <w:sz w:val="24"/>
        </w:rPr>
      </w:pPr>
    </w:p>
    <w:tbl>
      <w:tblPr>
        <w:tblW w:w="4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490"/>
        <w:gridCol w:w="721"/>
        <w:gridCol w:w="546"/>
        <w:gridCol w:w="546"/>
        <w:gridCol w:w="546"/>
        <w:gridCol w:w="546"/>
        <w:gridCol w:w="601"/>
        <w:gridCol w:w="601"/>
        <w:gridCol w:w="546"/>
        <w:gridCol w:w="546"/>
        <w:gridCol w:w="482"/>
        <w:gridCol w:w="546"/>
        <w:gridCol w:w="546"/>
        <w:gridCol w:w="546"/>
        <w:gridCol w:w="546"/>
        <w:gridCol w:w="601"/>
        <w:gridCol w:w="546"/>
        <w:gridCol w:w="601"/>
        <w:gridCol w:w="773"/>
        <w:gridCol w:w="773"/>
        <w:gridCol w:w="1008"/>
        <w:gridCol w:w="1585"/>
      </w:tblGrid>
      <w:tr w:rsidR="006F1974" w:rsidRPr="00A95B45" w:rsidTr="006F1974">
        <w:trPr>
          <w:trHeight w:val="192"/>
          <w:jc w:val="center"/>
        </w:trPr>
        <w:tc>
          <w:tcPr>
            <w:tcW w:w="314" w:type="pct"/>
            <w:vMerge w:val="restar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Класс</w:t>
            </w:r>
          </w:p>
        </w:tc>
        <w:tc>
          <w:tcPr>
            <w:tcW w:w="1872" w:type="pct"/>
            <w:gridSpan w:val="10"/>
            <w:vAlign w:val="center"/>
          </w:tcPr>
          <w:p w:rsidR="006F1974" w:rsidRPr="00A95B45" w:rsidRDefault="006F1974" w:rsidP="006F1974">
            <w:pPr>
              <w:spacing w:after="0" w:line="240" w:lineRule="auto"/>
              <w:jc w:val="center"/>
              <w:rPr>
                <w:rFonts w:ascii="Times New Roman" w:hAnsi="Times New Roman"/>
                <w:b/>
                <w:bCs/>
              </w:rPr>
            </w:pPr>
            <w:r w:rsidRPr="00A95B45">
              <w:rPr>
                <w:rFonts w:ascii="Times New Roman" w:hAnsi="Times New Roman"/>
                <w:b/>
                <w:bCs/>
              </w:rPr>
              <w:t>РЕЗУЛЬТАТЫ экзаменационной работы</w:t>
            </w:r>
          </w:p>
        </w:tc>
        <w:tc>
          <w:tcPr>
            <w:tcW w:w="1452" w:type="pct"/>
            <w:gridSpan w:val="8"/>
            <w:vAlign w:val="center"/>
          </w:tcPr>
          <w:p w:rsidR="006F1974" w:rsidRPr="00A95B45" w:rsidRDefault="006F1974" w:rsidP="006F1974">
            <w:pPr>
              <w:pStyle w:val="af8"/>
              <w:rPr>
                <w:b/>
                <w:bCs/>
                <w:sz w:val="22"/>
                <w:szCs w:val="22"/>
                <w:u w:val="single"/>
              </w:rPr>
            </w:pPr>
            <w:r w:rsidRPr="00A95B45">
              <w:rPr>
                <w:sz w:val="22"/>
                <w:szCs w:val="22"/>
                <w:u w:val="single"/>
              </w:rPr>
              <w:t>Для сравнения:</w:t>
            </w:r>
          </w:p>
          <w:p w:rsidR="006F1974" w:rsidRPr="00A95B45" w:rsidRDefault="006F1974" w:rsidP="006F1974">
            <w:pPr>
              <w:spacing w:after="0" w:line="240" w:lineRule="auto"/>
              <w:ind w:left="35"/>
              <w:rPr>
                <w:rFonts w:ascii="Times New Roman" w:hAnsi="Times New Roman"/>
                <w:b/>
                <w:bCs/>
              </w:rPr>
            </w:pPr>
            <w:r w:rsidRPr="00A95B45">
              <w:rPr>
                <w:rFonts w:ascii="Times New Roman" w:hAnsi="Times New Roman"/>
                <w:b/>
                <w:bCs/>
              </w:rPr>
              <w:t>РЕЗУЛЬТАТЫ 2022-2023 учебного года</w:t>
            </w:r>
          </w:p>
        </w:tc>
        <w:tc>
          <w:tcPr>
            <w:tcW w:w="840" w:type="pct"/>
            <w:gridSpan w:val="3"/>
            <w:vAlign w:val="center"/>
          </w:tcPr>
          <w:p w:rsidR="006F1974" w:rsidRPr="00A95B45" w:rsidRDefault="006F1974" w:rsidP="006F1974">
            <w:pPr>
              <w:pStyle w:val="af8"/>
              <w:rPr>
                <w:b/>
                <w:bCs/>
                <w:sz w:val="22"/>
                <w:szCs w:val="22"/>
                <w:u w:val="single"/>
              </w:rPr>
            </w:pPr>
            <w:r w:rsidRPr="00A95B45">
              <w:rPr>
                <w:rFonts w:eastAsia="Calibri"/>
                <w:sz w:val="22"/>
                <w:szCs w:val="22"/>
              </w:rPr>
              <w:t>ПОЛУЧИЛИ РЕЗУЛЬТАТЫ ПО ЭР</w:t>
            </w:r>
          </w:p>
        </w:tc>
        <w:tc>
          <w:tcPr>
            <w:tcW w:w="521" w:type="pct"/>
            <w:vMerge w:val="restart"/>
            <w:vAlign w:val="center"/>
          </w:tcPr>
          <w:p w:rsidR="006F1974" w:rsidRPr="00A95B45" w:rsidRDefault="006F1974" w:rsidP="006F1974">
            <w:pPr>
              <w:pStyle w:val="af8"/>
              <w:rPr>
                <w:rFonts w:eastAsia="Calibri"/>
                <w:sz w:val="22"/>
                <w:szCs w:val="22"/>
              </w:rPr>
            </w:pPr>
            <w:r w:rsidRPr="00A95B45">
              <w:rPr>
                <w:rFonts w:eastAsia="Calibri"/>
                <w:sz w:val="22"/>
                <w:szCs w:val="22"/>
              </w:rPr>
              <w:t>ФИО преподавателя</w:t>
            </w:r>
          </w:p>
        </w:tc>
      </w:tr>
      <w:tr w:rsidR="006F1974" w:rsidRPr="00A95B45" w:rsidTr="006F1974">
        <w:trPr>
          <w:cantSplit/>
          <w:trHeight w:val="1801"/>
          <w:jc w:val="center"/>
        </w:trPr>
        <w:tc>
          <w:tcPr>
            <w:tcW w:w="314" w:type="pct"/>
            <w:vMerge/>
            <w:vAlign w:val="center"/>
          </w:tcPr>
          <w:p w:rsidR="006F1974" w:rsidRPr="00A95B45" w:rsidRDefault="006F1974" w:rsidP="006F1974">
            <w:pPr>
              <w:pStyle w:val="af8"/>
              <w:rPr>
                <w:b/>
                <w:bCs/>
                <w:sz w:val="22"/>
                <w:szCs w:val="22"/>
              </w:rPr>
            </w:pPr>
          </w:p>
        </w:tc>
        <w:tc>
          <w:tcPr>
            <w:tcW w:w="162" w:type="pct"/>
            <w:textDirection w:val="btLr"/>
            <w:vAlign w:val="center"/>
          </w:tcPr>
          <w:p w:rsidR="006F1974" w:rsidRPr="00A95B45" w:rsidRDefault="006F1974" w:rsidP="006F1974">
            <w:pPr>
              <w:spacing w:after="0" w:line="240" w:lineRule="auto"/>
              <w:ind w:left="113" w:right="113"/>
              <w:jc w:val="center"/>
              <w:rPr>
                <w:rFonts w:ascii="Times New Roman" w:hAnsi="Times New Roman"/>
              </w:rPr>
            </w:pPr>
            <w:r w:rsidRPr="00A95B45">
              <w:rPr>
                <w:rFonts w:ascii="Times New Roman" w:hAnsi="Times New Roman"/>
                <w:bCs/>
              </w:rPr>
              <w:t>Всего учащихся</w:t>
            </w:r>
          </w:p>
        </w:tc>
        <w:tc>
          <w:tcPr>
            <w:tcW w:w="238" w:type="pct"/>
            <w:textDirection w:val="btLr"/>
            <w:vAlign w:val="center"/>
          </w:tcPr>
          <w:p w:rsidR="006F1974" w:rsidRPr="00A95B45" w:rsidRDefault="006F1974" w:rsidP="006F1974">
            <w:pPr>
              <w:spacing w:after="0" w:line="240" w:lineRule="auto"/>
              <w:ind w:left="113" w:right="113"/>
              <w:jc w:val="center"/>
              <w:rPr>
                <w:rFonts w:ascii="Times New Roman" w:hAnsi="Times New Roman"/>
              </w:rPr>
            </w:pPr>
            <w:r>
              <w:rPr>
                <w:rFonts w:ascii="Times New Roman" w:hAnsi="Times New Roman"/>
                <w:bCs/>
              </w:rPr>
              <w:t xml:space="preserve">Всего </w:t>
            </w:r>
            <w:r w:rsidRPr="00A95B45">
              <w:rPr>
                <w:rFonts w:ascii="Times New Roman" w:hAnsi="Times New Roman"/>
                <w:bCs/>
              </w:rPr>
              <w:t>выполняли работу</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«5»</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«4»</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«3»</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«2»</w:t>
            </w:r>
          </w:p>
        </w:tc>
        <w:tc>
          <w:tcPr>
            <w:tcW w:w="198" w:type="pct"/>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Средний балл</w:t>
            </w:r>
          </w:p>
        </w:tc>
        <w:tc>
          <w:tcPr>
            <w:tcW w:w="198" w:type="pct"/>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Средний балл в 5-ти б. системе</w:t>
            </w:r>
          </w:p>
        </w:tc>
        <w:tc>
          <w:tcPr>
            <w:tcW w:w="180" w:type="pct"/>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 обученности</w:t>
            </w:r>
          </w:p>
        </w:tc>
        <w:tc>
          <w:tcPr>
            <w:tcW w:w="180" w:type="pct"/>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 качества</w:t>
            </w:r>
          </w:p>
        </w:tc>
        <w:tc>
          <w:tcPr>
            <w:tcW w:w="159" w:type="pct"/>
            <w:textDirection w:val="btLr"/>
            <w:vAlign w:val="center"/>
          </w:tcPr>
          <w:p w:rsidR="006F1974" w:rsidRPr="00A95B45" w:rsidRDefault="006F1974" w:rsidP="006F1974">
            <w:pPr>
              <w:spacing w:after="0" w:line="240" w:lineRule="auto"/>
              <w:ind w:left="113" w:right="113"/>
              <w:jc w:val="center"/>
              <w:rPr>
                <w:rFonts w:ascii="Times New Roman" w:hAnsi="Times New Roman"/>
              </w:rPr>
            </w:pPr>
            <w:r w:rsidRPr="00A95B45">
              <w:rPr>
                <w:rFonts w:ascii="Times New Roman" w:hAnsi="Times New Roman"/>
                <w:bCs/>
              </w:rPr>
              <w:t>Всего учащихся</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«5»</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«4»</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«3»</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«2»</w:t>
            </w:r>
          </w:p>
        </w:tc>
        <w:tc>
          <w:tcPr>
            <w:tcW w:w="198" w:type="pct"/>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Средний балл в 5-ти б. системе</w:t>
            </w:r>
          </w:p>
        </w:tc>
        <w:tc>
          <w:tcPr>
            <w:tcW w:w="180" w:type="pct"/>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 обученности</w:t>
            </w:r>
          </w:p>
        </w:tc>
        <w:tc>
          <w:tcPr>
            <w:tcW w:w="198" w:type="pct"/>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 качества</w:t>
            </w:r>
          </w:p>
        </w:tc>
        <w:tc>
          <w:tcPr>
            <w:tcW w:w="254" w:type="pct"/>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ВЫШЕ</w:t>
            </w:r>
          </w:p>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(кол-во/%)</w:t>
            </w:r>
          </w:p>
        </w:tc>
        <w:tc>
          <w:tcPr>
            <w:tcW w:w="254" w:type="pct"/>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ПОДТВЕРДИЛИ</w:t>
            </w:r>
          </w:p>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(кол-во/%)</w:t>
            </w:r>
          </w:p>
        </w:tc>
        <w:tc>
          <w:tcPr>
            <w:tcW w:w="331" w:type="pct"/>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НИЖЕ</w:t>
            </w:r>
          </w:p>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(кол-во/%)</w:t>
            </w:r>
          </w:p>
        </w:tc>
        <w:tc>
          <w:tcPr>
            <w:tcW w:w="521" w:type="pct"/>
            <w:vMerge/>
            <w:textDirection w:val="btLr"/>
            <w:vAlign w:val="center"/>
          </w:tcPr>
          <w:p w:rsidR="006F1974" w:rsidRPr="00A95B45" w:rsidRDefault="006F1974" w:rsidP="006F1974">
            <w:pPr>
              <w:spacing w:after="0" w:line="240" w:lineRule="auto"/>
              <w:jc w:val="center"/>
              <w:rPr>
                <w:rFonts w:ascii="Times New Roman" w:hAnsi="Times New Roman"/>
                <w:bCs/>
              </w:rPr>
            </w:pPr>
          </w:p>
        </w:tc>
      </w:tr>
      <w:tr w:rsidR="006F1974" w:rsidRPr="00A95B45" w:rsidTr="006F1974">
        <w:trPr>
          <w:trHeight w:val="304"/>
          <w:jc w:val="center"/>
        </w:trPr>
        <w:tc>
          <w:tcPr>
            <w:tcW w:w="314" w:type="pct"/>
            <w:vAlign w:val="center"/>
          </w:tcPr>
          <w:p w:rsidR="006F1974" w:rsidRPr="00A95B45" w:rsidRDefault="006F1974" w:rsidP="006F1974">
            <w:pPr>
              <w:pStyle w:val="af8"/>
              <w:rPr>
                <w:b/>
                <w:bCs/>
                <w:sz w:val="22"/>
                <w:szCs w:val="22"/>
              </w:rPr>
            </w:pPr>
            <w:r w:rsidRPr="00A95B45">
              <w:rPr>
                <w:sz w:val="22"/>
                <w:szCs w:val="22"/>
                <w:lang w:val="en-US"/>
              </w:rPr>
              <w:t xml:space="preserve">11 </w:t>
            </w:r>
            <w:r w:rsidRPr="00A95B45">
              <w:rPr>
                <w:sz w:val="22"/>
                <w:szCs w:val="22"/>
              </w:rPr>
              <w:t>А</w:t>
            </w:r>
          </w:p>
        </w:tc>
        <w:tc>
          <w:tcPr>
            <w:tcW w:w="162" w:type="pct"/>
            <w:vAlign w:val="center"/>
          </w:tcPr>
          <w:p w:rsidR="006F1974" w:rsidRPr="00A95B45" w:rsidRDefault="006F1974" w:rsidP="006F1974">
            <w:pPr>
              <w:spacing w:after="0" w:line="240" w:lineRule="auto"/>
              <w:jc w:val="center"/>
              <w:rPr>
                <w:rFonts w:ascii="Times New Roman" w:hAnsi="Times New Roman"/>
                <w:bCs/>
                <w:lang w:val="en-US"/>
              </w:rPr>
            </w:pPr>
            <w:r w:rsidRPr="00A95B45">
              <w:rPr>
                <w:rFonts w:ascii="Times New Roman" w:hAnsi="Times New Roman"/>
                <w:bCs/>
                <w:lang w:val="en-US"/>
              </w:rPr>
              <w:t>14</w:t>
            </w:r>
          </w:p>
        </w:tc>
        <w:tc>
          <w:tcPr>
            <w:tcW w:w="238" w:type="pct"/>
            <w:vAlign w:val="center"/>
          </w:tcPr>
          <w:p w:rsidR="006F1974" w:rsidRPr="00A95B45" w:rsidRDefault="006F1974" w:rsidP="006F1974">
            <w:pPr>
              <w:spacing w:after="0" w:line="240" w:lineRule="auto"/>
              <w:jc w:val="center"/>
              <w:rPr>
                <w:rFonts w:ascii="Times New Roman" w:hAnsi="Times New Roman"/>
                <w:bCs/>
                <w:lang w:val="en-US"/>
              </w:rPr>
            </w:pPr>
            <w:r w:rsidRPr="00A95B45">
              <w:rPr>
                <w:rFonts w:ascii="Times New Roman" w:hAnsi="Times New Roman"/>
                <w:bCs/>
                <w:lang w:val="en-US"/>
              </w:rPr>
              <w:t>3</w:t>
            </w:r>
          </w:p>
        </w:tc>
        <w:tc>
          <w:tcPr>
            <w:tcW w:w="180" w:type="pct"/>
            <w:vAlign w:val="center"/>
          </w:tcPr>
          <w:p w:rsidR="006F1974" w:rsidRPr="00A95B45" w:rsidRDefault="006F1974" w:rsidP="006F1974">
            <w:pPr>
              <w:spacing w:after="0" w:line="240" w:lineRule="auto"/>
              <w:jc w:val="center"/>
              <w:rPr>
                <w:rFonts w:ascii="Times New Roman" w:hAnsi="Times New Roman"/>
                <w:bCs/>
                <w:lang w:val="en-US"/>
              </w:rPr>
            </w:pPr>
            <w:r w:rsidRPr="00A95B45">
              <w:rPr>
                <w:rFonts w:ascii="Times New Roman" w:hAnsi="Times New Roman"/>
                <w:bCs/>
                <w:lang w:val="en-US"/>
              </w:rPr>
              <w:t>2</w:t>
            </w:r>
          </w:p>
        </w:tc>
        <w:tc>
          <w:tcPr>
            <w:tcW w:w="180" w:type="pct"/>
            <w:vAlign w:val="center"/>
          </w:tcPr>
          <w:p w:rsidR="006F1974" w:rsidRPr="00A95B45" w:rsidRDefault="006F1974" w:rsidP="006F1974">
            <w:pPr>
              <w:spacing w:after="0" w:line="240" w:lineRule="auto"/>
              <w:jc w:val="center"/>
              <w:rPr>
                <w:rFonts w:ascii="Times New Roman" w:hAnsi="Times New Roman"/>
                <w:bCs/>
                <w:lang w:val="en-US"/>
              </w:rPr>
            </w:pPr>
            <w:r w:rsidRPr="00A95B45">
              <w:rPr>
                <w:rFonts w:ascii="Times New Roman" w:hAnsi="Times New Roman"/>
                <w:bCs/>
                <w:lang w:val="en-US"/>
              </w:rPr>
              <w:t>1</w:t>
            </w:r>
          </w:p>
        </w:tc>
        <w:tc>
          <w:tcPr>
            <w:tcW w:w="180" w:type="pct"/>
            <w:vAlign w:val="center"/>
          </w:tcPr>
          <w:p w:rsidR="006F1974" w:rsidRPr="00A95B45" w:rsidRDefault="006F1974" w:rsidP="006F1974">
            <w:pPr>
              <w:spacing w:after="0" w:line="240" w:lineRule="auto"/>
              <w:jc w:val="center"/>
              <w:rPr>
                <w:rFonts w:ascii="Times New Roman" w:hAnsi="Times New Roman"/>
                <w:bCs/>
                <w:lang w:val="en-US"/>
              </w:rPr>
            </w:pPr>
            <w:r w:rsidRPr="00A95B45">
              <w:rPr>
                <w:rFonts w:ascii="Times New Roman" w:hAnsi="Times New Roman"/>
                <w:bCs/>
                <w:lang w:val="en-US"/>
              </w:rPr>
              <w:t>0</w:t>
            </w:r>
          </w:p>
        </w:tc>
        <w:tc>
          <w:tcPr>
            <w:tcW w:w="180" w:type="pct"/>
            <w:vAlign w:val="center"/>
          </w:tcPr>
          <w:p w:rsidR="006F1974" w:rsidRPr="00A95B45" w:rsidRDefault="006F1974" w:rsidP="006F1974">
            <w:pPr>
              <w:spacing w:after="0" w:line="240" w:lineRule="auto"/>
              <w:jc w:val="center"/>
              <w:rPr>
                <w:rFonts w:ascii="Times New Roman" w:hAnsi="Times New Roman"/>
                <w:bCs/>
                <w:lang w:val="en-US"/>
              </w:rPr>
            </w:pPr>
            <w:r w:rsidRPr="00A95B45">
              <w:rPr>
                <w:rFonts w:ascii="Times New Roman" w:hAnsi="Times New Roman"/>
                <w:bCs/>
                <w:lang w:val="en-US"/>
              </w:rPr>
              <w:t>0</w:t>
            </w:r>
          </w:p>
        </w:tc>
        <w:tc>
          <w:tcPr>
            <w:tcW w:w="198"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lang w:val="en-US"/>
              </w:rPr>
              <w:t>65</w:t>
            </w:r>
            <w:r w:rsidRPr="00A95B45">
              <w:rPr>
                <w:rFonts w:ascii="Times New Roman" w:hAnsi="Times New Roman"/>
                <w:bCs/>
              </w:rPr>
              <w:t>,7</w:t>
            </w:r>
          </w:p>
        </w:tc>
        <w:tc>
          <w:tcPr>
            <w:tcW w:w="198"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4,7</w:t>
            </w:r>
          </w:p>
        </w:tc>
        <w:tc>
          <w:tcPr>
            <w:tcW w:w="180"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100</w:t>
            </w:r>
          </w:p>
        </w:tc>
        <w:tc>
          <w:tcPr>
            <w:tcW w:w="180"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100</w:t>
            </w:r>
          </w:p>
        </w:tc>
        <w:tc>
          <w:tcPr>
            <w:tcW w:w="159"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3</w:t>
            </w:r>
          </w:p>
        </w:tc>
        <w:tc>
          <w:tcPr>
            <w:tcW w:w="180"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1</w:t>
            </w:r>
          </w:p>
        </w:tc>
        <w:tc>
          <w:tcPr>
            <w:tcW w:w="180"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2</w:t>
            </w:r>
          </w:p>
        </w:tc>
        <w:tc>
          <w:tcPr>
            <w:tcW w:w="180"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0</w:t>
            </w:r>
          </w:p>
        </w:tc>
        <w:tc>
          <w:tcPr>
            <w:tcW w:w="180"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0</w:t>
            </w:r>
          </w:p>
        </w:tc>
        <w:tc>
          <w:tcPr>
            <w:tcW w:w="198"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4,3</w:t>
            </w:r>
          </w:p>
        </w:tc>
        <w:tc>
          <w:tcPr>
            <w:tcW w:w="180"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100</w:t>
            </w:r>
          </w:p>
        </w:tc>
        <w:tc>
          <w:tcPr>
            <w:tcW w:w="198"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100</w:t>
            </w:r>
          </w:p>
        </w:tc>
        <w:tc>
          <w:tcPr>
            <w:tcW w:w="254"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1/33,3</w:t>
            </w:r>
          </w:p>
        </w:tc>
        <w:tc>
          <w:tcPr>
            <w:tcW w:w="254"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2/66,7</w:t>
            </w:r>
          </w:p>
        </w:tc>
        <w:tc>
          <w:tcPr>
            <w:tcW w:w="331"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0/0,0</w:t>
            </w:r>
          </w:p>
        </w:tc>
        <w:tc>
          <w:tcPr>
            <w:tcW w:w="521"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Ярыгина М.Г</w:t>
            </w:r>
          </w:p>
        </w:tc>
      </w:tr>
      <w:tr w:rsidR="006F1974" w:rsidRPr="00A95B45" w:rsidTr="006F1974">
        <w:trPr>
          <w:trHeight w:val="192"/>
          <w:jc w:val="center"/>
        </w:trPr>
        <w:tc>
          <w:tcPr>
            <w:tcW w:w="314" w:type="pct"/>
            <w:vAlign w:val="center"/>
          </w:tcPr>
          <w:p w:rsidR="006F1974" w:rsidRPr="00A95B45" w:rsidRDefault="006F1974" w:rsidP="006F1974">
            <w:pPr>
              <w:pStyle w:val="af8"/>
              <w:rPr>
                <w:b/>
                <w:bCs/>
                <w:sz w:val="22"/>
                <w:szCs w:val="22"/>
              </w:rPr>
            </w:pPr>
            <w:r w:rsidRPr="00A95B45">
              <w:rPr>
                <w:sz w:val="22"/>
                <w:szCs w:val="22"/>
              </w:rPr>
              <w:t>11Б</w:t>
            </w:r>
          </w:p>
        </w:tc>
        <w:tc>
          <w:tcPr>
            <w:tcW w:w="162"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19</w:t>
            </w:r>
          </w:p>
        </w:tc>
        <w:tc>
          <w:tcPr>
            <w:tcW w:w="238"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5</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4</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0</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0</w:t>
            </w:r>
          </w:p>
        </w:tc>
        <w:tc>
          <w:tcPr>
            <w:tcW w:w="198"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75,4</w:t>
            </w:r>
          </w:p>
        </w:tc>
        <w:tc>
          <w:tcPr>
            <w:tcW w:w="198"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4,8</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100</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100</w:t>
            </w:r>
          </w:p>
        </w:tc>
        <w:tc>
          <w:tcPr>
            <w:tcW w:w="159"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5</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3</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0</w:t>
            </w:r>
          </w:p>
        </w:tc>
        <w:tc>
          <w:tcPr>
            <w:tcW w:w="198"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4,4</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100</w:t>
            </w:r>
          </w:p>
        </w:tc>
        <w:tc>
          <w:tcPr>
            <w:tcW w:w="198"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75</w:t>
            </w:r>
          </w:p>
        </w:tc>
        <w:tc>
          <w:tcPr>
            <w:tcW w:w="254"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1/20,0</w:t>
            </w:r>
          </w:p>
        </w:tc>
        <w:tc>
          <w:tcPr>
            <w:tcW w:w="254"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3/60,0</w:t>
            </w:r>
          </w:p>
        </w:tc>
        <w:tc>
          <w:tcPr>
            <w:tcW w:w="331"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1/20,0</w:t>
            </w:r>
          </w:p>
        </w:tc>
        <w:tc>
          <w:tcPr>
            <w:tcW w:w="521"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Олейник Л.П.</w:t>
            </w:r>
          </w:p>
        </w:tc>
      </w:tr>
      <w:tr w:rsidR="006F1974" w:rsidRPr="00A95B45" w:rsidTr="006F1974">
        <w:trPr>
          <w:trHeight w:val="192"/>
          <w:jc w:val="center"/>
        </w:trPr>
        <w:tc>
          <w:tcPr>
            <w:tcW w:w="314" w:type="pct"/>
            <w:vAlign w:val="center"/>
          </w:tcPr>
          <w:p w:rsidR="006F1974" w:rsidRPr="00A95B45" w:rsidRDefault="006F1974" w:rsidP="006F1974">
            <w:pPr>
              <w:pStyle w:val="af8"/>
              <w:rPr>
                <w:bCs/>
                <w:sz w:val="22"/>
                <w:szCs w:val="22"/>
              </w:rPr>
            </w:pPr>
            <w:r w:rsidRPr="00A95B45">
              <w:rPr>
                <w:sz w:val="22"/>
                <w:szCs w:val="22"/>
              </w:rPr>
              <w:t>ИТОГО</w:t>
            </w:r>
          </w:p>
        </w:tc>
        <w:tc>
          <w:tcPr>
            <w:tcW w:w="162"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23</w:t>
            </w:r>
          </w:p>
        </w:tc>
        <w:tc>
          <w:tcPr>
            <w:tcW w:w="238"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8</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6</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2</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0</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0</w:t>
            </w:r>
          </w:p>
        </w:tc>
        <w:tc>
          <w:tcPr>
            <w:tcW w:w="198"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70,1</w:t>
            </w:r>
          </w:p>
        </w:tc>
        <w:tc>
          <w:tcPr>
            <w:tcW w:w="198"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4,75</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100</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100</w:t>
            </w:r>
          </w:p>
        </w:tc>
        <w:tc>
          <w:tcPr>
            <w:tcW w:w="159"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8</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4</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3</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1</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0</w:t>
            </w:r>
          </w:p>
        </w:tc>
        <w:tc>
          <w:tcPr>
            <w:tcW w:w="198"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4,35</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100</w:t>
            </w:r>
          </w:p>
        </w:tc>
        <w:tc>
          <w:tcPr>
            <w:tcW w:w="198"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87,5</w:t>
            </w:r>
          </w:p>
        </w:tc>
        <w:tc>
          <w:tcPr>
            <w:tcW w:w="254"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2/25,0</w:t>
            </w:r>
          </w:p>
        </w:tc>
        <w:tc>
          <w:tcPr>
            <w:tcW w:w="254"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5/62,5</w:t>
            </w:r>
          </w:p>
        </w:tc>
        <w:tc>
          <w:tcPr>
            <w:tcW w:w="331"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1/12,5</w:t>
            </w:r>
          </w:p>
        </w:tc>
        <w:tc>
          <w:tcPr>
            <w:tcW w:w="521" w:type="pct"/>
            <w:vAlign w:val="center"/>
          </w:tcPr>
          <w:p w:rsidR="006F1974" w:rsidRPr="00A95B45" w:rsidRDefault="006F1974" w:rsidP="006F1974">
            <w:pPr>
              <w:spacing w:after="0" w:line="240" w:lineRule="auto"/>
              <w:jc w:val="center"/>
              <w:rPr>
                <w:rFonts w:ascii="Times New Roman" w:hAnsi="Times New Roman"/>
              </w:rPr>
            </w:pPr>
          </w:p>
        </w:tc>
      </w:tr>
    </w:tbl>
    <w:p w:rsidR="006F1974" w:rsidRDefault="006F1974" w:rsidP="006F1974">
      <w:pPr>
        <w:pStyle w:val="af8"/>
        <w:rPr>
          <w:sz w:val="24"/>
        </w:rPr>
      </w:pPr>
    </w:p>
    <w:p w:rsidR="006F1974" w:rsidRPr="00C23D84" w:rsidRDefault="006F1974" w:rsidP="006F1974">
      <w:pPr>
        <w:pStyle w:val="af8"/>
        <w:rPr>
          <w:sz w:val="24"/>
        </w:rPr>
      </w:pPr>
    </w:p>
    <w:p w:rsidR="006F1974" w:rsidRDefault="006F1974" w:rsidP="006F1974">
      <w:pPr>
        <w:pStyle w:val="af8"/>
        <w:rPr>
          <w:b/>
          <w:i/>
          <w:sz w:val="24"/>
        </w:rPr>
      </w:pPr>
    </w:p>
    <w:p w:rsidR="006F1974" w:rsidRDefault="006F1974" w:rsidP="006F1974">
      <w:pPr>
        <w:pStyle w:val="af8"/>
        <w:rPr>
          <w:b/>
          <w:i/>
          <w:sz w:val="24"/>
        </w:rPr>
      </w:pPr>
      <w:r w:rsidRPr="00C23D84">
        <w:rPr>
          <w:b/>
          <w:i/>
          <w:sz w:val="24"/>
        </w:rPr>
        <w:t>Анализ</w:t>
      </w:r>
      <w:r>
        <w:rPr>
          <w:b/>
          <w:i/>
          <w:sz w:val="24"/>
        </w:rPr>
        <w:t xml:space="preserve"> </w:t>
      </w:r>
      <w:r w:rsidRPr="00C23D84">
        <w:rPr>
          <w:b/>
          <w:i/>
          <w:sz w:val="24"/>
        </w:rPr>
        <w:t>результатов ГИА-11 в 2022/23 учебном году по обществознанию</w:t>
      </w:r>
    </w:p>
    <w:p w:rsidR="006F1974" w:rsidRDefault="006F1974" w:rsidP="006F1974">
      <w:pPr>
        <w:pStyle w:val="af8"/>
        <w:rPr>
          <w:b/>
          <w:i/>
          <w:sz w:val="24"/>
        </w:rPr>
      </w:pPr>
    </w:p>
    <w:p w:rsidR="006F1974" w:rsidRPr="00C23D84" w:rsidRDefault="006F1974" w:rsidP="006F1974">
      <w:pPr>
        <w:pStyle w:val="af8"/>
        <w:rPr>
          <w:b/>
          <w:i/>
          <w:sz w:val="24"/>
        </w:rPr>
      </w:pP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562"/>
        <w:gridCol w:w="754"/>
        <w:gridCol w:w="569"/>
        <w:gridCol w:w="566"/>
        <w:gridCol w:w="566"/>
        <w:gridCol w:w="569"/>
        <w:gridCol w:w="660"/>
        <w:gridCol w:w="717"/>
        <w:gridCol w:w="569"/>
        <w:gridCol w:w="585"/>
        <w:gridCol w:w="547"/>
        <w:gridCol w:w="566"/>
        <w:gridCol w:w="572"/>
        <w:gridCol w:w="566"/>
        <w:gridCol w:w="572"/>
        <w:gridCol w:w="572"/>
        <w:gridCol w:w="566"/>
        <w:gridCol w:w="730"/>
        <w:gridCol w:w="862"/>
        <w:gridCol w:w="774"/>
        <w:gridCol w:w="742"/>
        <w:gridCol w:w="1585"/>
      </w:tblGrid>
      <w:tr w:rsidR="006F1974" w:rsidRPr="00A95B45" w:rsidTr="006F1974">
        <w:trPr>
          <w:trHeight w:val="192"/>
          <w:jc w:val="center"/>
        </w:trPr>
        <w:tc>
          <w:tcPr>
            <w:tcW w:w="304" w:type="pct"/>
            <w:vMerge w:val="restar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Класс</w:t>
            </w:r>
          </w:p>
        </w:tc>
        <w:tc>
          <w:tcPr>
            <w:tcW w:w="1945" w:type="pct"/>
            <w:gridSpan w:val="10"/>
            <w:vAlign w:val="center"/>
          </w:tcPr>
          <w:p w:rsidR="006F1974" w:rsidRPr="00A95B45" w:rsidRDefault="006F1974" w:rsidP="006F1974">
            <w:pPr>
              <w:spacing w:after="0" w:line="240" w:lineRule="auto"/>
              <w:jc w:val="center"/>
              <w:rPr>
                <w:rFonts w:ascii="Times New Roman" w:hAnsi="Times New Roman"/>
                <w:b/>
                <w:bCs/>
              </w:rPr>
            </w:pPr>
            <w:r w:rsidRPr="00A95B45">
              <w:rPr>
                <w:rFonts w:ascii="Times New Roman" w:hAnsi="Times New Roman"/>
                <w:b/>
                <w:bCs/>
              </w:rPr>
              <w:t>РЕЗУЛЬТАТЫ экзаменационной работы</w:t>
            </w:r>
          </w:p>
        </w:tc>
        <w:tc>
          <w:tcPr>
            <w:tcW w:w="1491" w:type="pct"/>
            <w:gridSpan w:val="8"/>
            <w:vAlign w:val="center"/>
          </w:tcPr>
          <w:p w:rsidR="006F1974" w:rsidRPr="00A95B45" w:rsidRDefault="006F1974" w:rsidP="006F1974">
            <w:pPr>
              <w:pStyle w:val="af8"/>
              <w:rPr>
                <w:b/>
                <w:bCs/>
                <w:sz w:val="22"/>
                <w:szCs w:val="22"/>
                <w:u w:val="single"/>
              </w:rPr>
            </w:pPr>
            <w:r w:rsidRPr="00A95B45">
              <w:rPr>
                <w:sz w:val="22"/>
                <w:szCs w:val="22"/>
                <w:u w:val="single"/>
              </w:rPr>
              <w:t>Для сравнения:</w:t>
            </w:r>
          </w:p>
          <w:p w:rsidR="006F1974" w:rsidRPr="00A95B45" w:rsidRDefault="006F1974" w:rsidP="00687408">
            <w:pPr>
              <w:numPr>
                <w:ilvl w:val="0"/>
                <w:numId w:val="23"/>
              </w:numPr>
              <w:spacing w:after="0" w:line="240" w:lineRule="auto"/>
              <w:ind w:left="0"/>
              <w:jc w:val="center"/>
              <w:rPr>
                <w:rFonts w:ascii="Times New Roman" w:hAnsi="Times New Roman"/>
                <w:b/>
                <w:bCs/>
              </w:rPr>
            </w:pPr>
            <w:r w:rsidRPr="00A95B45">
              <w:rPr>
                <w:rFonts w:ascii="Times New Roman" w:hAnsi="Times New Roman"/>
                <w:b/>
                <w:bCs/>
              </w:rPr>
              <w:t>РЕЗУЛЬТАТЫ 2022-2023учебного года</w:t>
            </w:r>
          </w:p>
        </w:tc>
        <w:tc>
          <w:tcPr>
            <w:tcW w:w="756" w:type="pct"/>
            <w:gridSpan w:val="3"/>
            <w:vAlign w:val="center"/>
          </w:tcPr>
          <w:p w:rsidR="006F1974" w:rsidRPr="00A95B45" w:rsidRDefault="006F1974" w:rsidP="006F1974">
            <w:pPr>
              <w:pStyle w:val="af8"/>
              <w:rPr>
                <w:b/>
                <w:bCs/>
                <w:sz w:val="22"/>
                <w:szCs w:val="22"/>
                <w:u w:val="single"/>
              </w:rPr>
            </w:pPr>
            <w:r w:rsidRPr="00A95B45">
              <w:rPr>
                <w:rFonts w:eastAsia="Calibri"/>
                <w:sz w:val="22"/>
                <w:szCs w:val="22"/>
              </w:rPr>
              <w:t>ПОЛУЧИЛИ РЕЗУЛЬТАТЫ ПО ЭР</w:t>
            </w:r>
          </w:p>
        </w:tc>
        <w:tc>
          <w:tcPr>
            <w:tcW w:w="504" w:type="pct"/>
            <w:vMerge w:val="restart"/>
            <w:vAlign w:val="center"/>
          </w:tcPr>
          <w:p w:rsidR="006F1974" w:rsidRDefault="006F1974" w:rsidP="006F1974">
            <w:pPr>
              <w:pStyle w:val="af8"/>
              <w:rPr>
                <w:rFonts w:eastAsia="Calibri"/>
                <w:sz w:val="22"/>
                <w:szCs w:val="22"/>
              </w:rPr>
            </w:pPr>
            <w:r w:rsidRPr="00A95B45">
              <w:rPr>
                <w:rFonts w:eastAsia="Calibri"/>
                <w:sz w:val="22"/>
                <w:szCs w:val="22"/>
              </w:rPr>
              <w:t>ФИО</w:t>
            </w:r>
          </w:p>
          <w:p w:rsidR="006F1974" w:rsidRPr="00A95B45" w:rsidRDefault="006F1974" w:rsidP="006F1974">
            <w:pPr>
              <w:pStyle w:val="af8"/>
              <w:rPr>
                <w:rFonts w:eastAsia="Calibri"/>
                <w:sz w:val="22"/>
                <w:szCs w:val="22"/>
              </w:rPr>
            </w:pPr>
            <w:r w:rsidRPr="00A95B45">
              <w:rPr>
                <w:rFonts w:eastAsia="Calibri"/>
                <w:sz w:val="22"/>
                <w:szCs w:val="22"/>
              </w:rPr>
              <w:t>преподавателя</w:t>
            </w:r>
          </w:p>
        </w:tc>
      </w:tr>
      <w:tr w:rsidR="006F1974" w:rsidRPr="00A95B45" w:rsidTr="006F1974">
        <w:trPr>
          <w:cantSplit/>
          <w:trHeight w:val="1801"/>
          <w:jc w:val="center"/>
        </w:trPr>
        <w:tc>
          <w:tcPr>
            <w:tcW w:w="304" w:type="pct"/>
            <w:vMerge/>
            <w:vAlign w:val="center"/>
          </w:tcPr>
          <w:p w:rsidR="006F1974" w:rsidRPr="00A95B45" w:rsidRDefault="006F1974" w:rsidP="006F1974">
            <w:pPr>
              <w:pStyle w:val="af8"/>
              <w:rPr>
                <w:b/>
                <w:bCs/>
                <w:sz w:val="22"/>
                <w:szCs w:val="22"/>
              </w:rPr>
            </w:pPr>
          </w:p>
        </w:tc>
        <w:tc>
          <w:tcPr>
            <w:tcW w:w="179" w:type="pct"/>
            <w:textDirection w:val="btLr"/>
            <w:vAlign w:val="center"/>
          </w:tcPr>
          <w:p w:rsidR="006F1974" w:rsidRPr="00A95B45" w:rsidRDefault="006F1974" w:rsidP="006F1974">
            <w:pPr>
              <w:spacing w:after="0" w:line="240" w:lineRule="auto"/>
              <w:ind w:left="113" w:right="113"/>
              <w:jc w:val="center"/>
              <w:rPr>
                <w:rFonts w:ascii="Times New Roman" w:hAnsi="Times New Roman"/>
              </w:rPr>
            </w:pPr>
            <w:r w:rsidRPr="00A95B45">
              <w:rPr>
                <w:rFonts w:ascii="Times New Roman" w:hAnsi="Times New Roman"/>
                <w:bCs/>
              </w:rPr>
              <w:t>Всего учащихся</w:t>
            </w:r>
          </w:p>
        </w:tc>
        <w:tc>
          <w:tcPr>
            <w:tcW w:w="240" w:type="pct"/>
            <w:textDirection w:val="btLr"/>
            <w:vAlign w:val="center"/>
          </w:tcPr>
          <w:p w:rsidR="006F1974" w:rsidRPr="00A95B45" w:rsidRDefault="006F1974" w:rsidP="006F1974">
            <w:pPr>
              <w:spacing w:after="0" w:line="240" w:lineRule="auto"/>
              <w:ind w:left="113" w:right="113"/>
              <w:jc w:val="center"/>
              <w:rPr>
                <w:rFonts w:ascii="Times New Roman" w:hAnsi="Times New Roman"/>
              </w:rPr>
            </w:pPr>
            <w:r w:rsidRPr="00A95B45">
              <w:rPr>
                <w:rFonts w:ascii="Times New Roman" w:hAnsi="Times New Roman"/>
                <w:bCs/>
              </w:rPr>
              <w:t>Всего выполняли работу</w:t>
            </w:r>
          </w:p>
        </w:tc>
        <w:tc>
          <w:tcPr>
            <w:tcW w:w="181"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«5»</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«4»</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«3»</w:t>
            </w:r>
          </w:p>
        </w:tc>
        <w:tc>
          <w:tcPr>
            <w:tcW w:w="181"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«2»</w:t>
            </w:r>
          </w:p>
        </w:tc>
        <w:tc>
          <w:tcPr>
            <w:tcW w:w="210" w:type="pct"/>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Средний балл</w:t>
            </w:r>
          </w:p>
        </w:tc>
        <w:tc>
          <w:tcPr>
            <w:tcW w:w="228" w:type="pct"/>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Средний балл в 5-ти б. системе</w:t>
            </w:r>
          </w:p>
        </w:tc>
        <w:tc>
          <w:tcPr>
            <w:tcW w:w="181" w:type="pct"/>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 обученности</w:t>
            </w:r>
          </w:p>
        </w:tc>
        <w:tc>
          <w:tcPr>
            <w:tcW w:w="186" w:type="pct"/>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 качества</w:t>
            </w:r>
          </w:p>
        </w:tc>
        <w:tc>
          <w:tcPr>
            <w:tcW w:w="174" w:type="pct"/>
            <w:textDirection w:val="btLr"/>
            <w:vAlign w:val="center"/>
          </w:tcPr>
          <w:p w:rsidR="006F1974" w:rsidRPr="00A95B45" w:rsidRDefault="006F1974" w:rsidP="006F1974">
            <w:pPr>
              <w:spacing w:after="0" w:line="240" w:lineRule="auto"/>
              <w:ind w:left="113" w:right="113"/>
              <w:jc w:val="center"/>
              <w:rPr>
                <w:rFonts w:ascii="Times New Roman" w:hAnsi="Times New Roman"/>
              </w:rPr>
            </w:pPr>
            <w:r w:rsidRPr="00A95B45">
              <w:rPr>
                <w:rFonts w:ascii="Times New Roman" w:hAnsi="Times New Roman"/>
                <w:bCs/>
              </w:rPr>
              <w:t>Всего учащихся</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«5»</w:t>
            </w:r>
          </w:p>
        </w:tc>
        <w:tc>
          <w:tcPr>
            <w:tcW w:w="182"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«4»</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«3»</w:t>
            </w:r>
          </w:p>
        </w:tc>
        <w:tc>
          <w:tcPr>
            <w:tcW w:w="182"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«2»</w:t>
            </w:r>
          </w:p>
        </w:tc>
        <w:tc>
          <w:tcPr>
            <w:tcW w:w="182" w:type="pct"/>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Средний балл в 5-ти б. системе</w:t>
            </w:r>
          </w:p>
        </w:tc>
        <w:tc>
          <w:tcPr>
            <w:tcW w:w="180" w:type="pct"/>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 обученности</w:t>
            </w:r>
          </w:p>
        </w:tc>
        <w:tc>
          <w:tcPr>
            <w:tcW w:w="232" w:type="pct"/>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 качества</w:t>
            </w:r>
          </w:p>
        </w:tc>
        <w:tc>
          <w:tcPr>
            <w:tcW w:w="274" w:type="pct"/>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ВЫШЕ</w:t>
            </w:r>
          </w:p>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(кол-во/%)</w:t>
            </w:r>
          </w:p>
        </w:tc>
        <w:tc>
          <w:tcPr>
            <w:tcW w:w="246" w:type="pct"/>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ПОДТВЕРДИЛИ</w:t>
            </w:r>
          </w:p>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(кол-во/%)</w:t>
            </w:r>
          </w:p>
        </w:tc>
        <w:tc>
          <w:tcPr>
            <w:tcW w:w="236" w:type="pct"/>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НИЖЕ</w:t>
            </w:r>
          </w:p>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(кол-во/%)</w:t>
            </w:r>
          </w:p>
        </w:tc>
        <w:tc>
          <w:tcPr>
            <w:tcW w:w="504" w:type="pct"/>
            <w:vMerge/>
            <w:textDirection w:val="btLr"/>
            <w:vAlign w:val="center"/>
          </w:tcPr>
          <w:p w:rsidR="006F1974" w:rsidRPr="00A95B45" w:rsidRDefault="006F1974" w:rsidP="006F1974">
            <w:pPr>
              <w:spacing w:after="0" w:line="240" w:lineRule="auto"/>
              <w:jc w:val="center"/>
              <w:rPr>
                <w:rFonts w:ascii="Times New Roman" w:hAnsi="Times New Roman"/>
                <w:bCs/>
              </w:rPr>
            </w:pPr>
          </w:p>
        </w:tc>
      </w:tr>
      <w:tr w:rsidR="006F1974" w:rsidRPr="00A95B45" w:rsidTr="006F1974">
        <w:trPr>
          <w:trHeight w:val="215"/>
          <w:jc w:val="center"/>
        </w:trPr>
        <w:tc>
          <w:tcPr>
            <w:tcW w:w="304" w:type="pct"/>
            <w:vAlign w:val="center"/>
          </w:tcPr>
          <w:p w:rsidR="006F1974" w:rsidRPr="00A95B45" w:rsidRDefault="006F1974" w:rsidP="006F1974">
            <w:pPr>
              <w:pStyle w:val="af8"/>
              <w:rPr>
                <w:b/>
                <w:bCs/>
                <w:sz w:val="22"/>
                <w:szCs w:val="22"/>
              </w:rPr>
            </w:pPr>
            <w:r w:rsidRPr="00A95B45">
              <w:rPr>
                <w:sz w:val="22"/>
                <w:szCs w:val="22"/>
              </w:rPr>
              <w:t>11 А</w:t>
            </w:r>
          </w:p>
        </w:tc>
        <w:tc>
          <w:tcPr>
            <w:tcW w:w="179"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14</w:t>
            </w:r>
          </w:p>
        </w:tc>
        <w:tc>
          <w:tcPr>
            <w:tcW w:w="240"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3</w:t>
            </w:r>
          </w:p>
        </w:tc>
        <w:tc>
          <w:tcPr>
            <w:tcW w:w="181"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2</w:t>
            </w:r>
          </w:p>
        </w:tc>
        <w:tc>
          <w:tcPr>
            <w:tcW w:w="180"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1</w:t>
            </w:r>
          </w:p>
        </w:tc>
        <w:tc>
          <w:tcPr>
            <w:tcW w:w="180"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0</w:t>
            </w:r>
          </w:p>
        </w:tc>
        <w:tc>
          <w:tcPr>
            <w:tcW w:w="181"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0</w:t>
            </w:r>
          </w:p>
        </w:tc>
        <w:tc>
          <w:tcPr>
            <w:tcW w:w="210"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68,3</w:t>
            </w:r>
          </w:p>
        </w:tc>
        <w:tc>
          <w:tcPr>
            <w:tcW w:w="228"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4,7</w:t>
            </w:r>
          </w:p>
        </w:tc>
        <w:tc>
          <w:tcPr>
            <w:tcW w:w="181"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100</w:t>
            </w:r>
          </w:p>
        </w:tc>
        <w:tc>
          <w:tcPr>
            <w:tcW w:w="186"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100</w:t>
            </w:r>
          </w:p>
        </w:tc>
        <w:tc>
          <w:tcPr>
            <w:tcW w:w="174"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3</w:t>
            </w:r>
          </w:p>
        </w:tc>
        <w:tc>
          <w:tcPr>
            <w:tcW w:w="180"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1</w:t>
            </w:r>
          </w:p>
        </w:tc>
        <w:tc>
          <w:tcPr>
            <w:tcW w:w="182"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2</w:t>
            </w:r>
          </w:p>
        </w:tc>
        <w:tc>
          <w:tcPr>
            <w:tcW w:w="180"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0</w:t>
            </w:r>
          </w:p>
        </w:tc>
        <w:tc>
          <w:tcPr>
            <w:tcW w:w="182"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0</w:t>
            </w:r>
          </w:p>
        </w:tc>
        <w:tc>
          <w:tcPr>
            <w:tcW w:w="182"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4,2</w:t>
            </w:r>
          </w:p>
        </w:tc>
        <w:tc>
          <w:tcPr>
            <w:tcW w:w="180"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100</w:t>
            </w:r>
          </w:p>
        </w:tc>
        <w:tc>
          <w:tcPr>
            <w:tcW w:w="232"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100</w:t>
            </w:r>
          </w:p>
        </w:tc>
        <w:tc>
          <w:tcPr>
            <w:tcW w:w="274"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1/33,3</w:t>
            </w:r>
          </w:p>
        </w:tc>
        <w:tc>
          <w:tcPr>
            <w:tcW w:w="246"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2/66,7</w:t>
            </w:r>
          </w:p>
        </w:tc>
        <w:tc>
          <w:tcPr>
            <w:tcW w:w="236"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0/0,0</w:t>
            </w:r>
          </w:p>
        </w:tc>
        <w:tc>
          <w:tcPr>
            <w:tcW w:w="504" w:type="pct"/>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Ярыгина М.Г</w:t>
            </w:r>
          </w:p>
        </w:tc>
      </w:tr>
      <w:tr w:rsidR="006F1974" w:rsidRPr="00A95B45" w:rsidTr="006F1974">
        <w:trPr>
          <w:trHeight w:val="192"/>
          <w:jc w:val="center"/>
        </w:trPr>
        <w:tc>
          <w:tcPr>
            <w:tcW w:w="304" w:type="pct"/>
            <w:vAlign w:val="center"/>
          </w:tcPr>
          <w:p w:rsidR="006F1974" w:rsidRPr="00A95B45" w:rsidRDefault="006F1974" w:rsidP="006F1974">
            <w:pPr>
              <w:pStyle w:val="af8"/>
              <w:rPr>
                <w:b/>
                <w:bCs/>
                <w:sz w:val="22"/>
                <w:szCs w:val="22"/>
              </w:rPr>
            </w:pPr>
            <w:r w:rsidRPr="00A95B45">
              <w:rPr>
                <w:sz w:val="22"/>
                <w:szCs w:val="22"/>
              </w:rPr>
              <w:t>11Б</w:t>
            </w:r>
          </w:p>
        </w:tc>
        <w:tc>
          <w:tcPr>
            <w:tcW w:w="179"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19</w:t>
            </w:r>
          </w:p>
        </w:tc>
        <w:tc>
          <w:tcPr>
            <w:tcW w:w="24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6</w:t>
            </w:r>
          </w:p>
        </w:tc>
        <w:tc>
          <w:tcPr>
            <w:tcW w:w="181"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4</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2</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0</w:t>
            </w:r>
          </w:p>
        </w:tc>
        <w:tc>
          <w:tcPr>
            <w:tcW w:w="181"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0</w:t>
            </w:r>
          </w:p>
        </w:tc>
        <w:tc>
          <w:tcPr>
            <w:tcW w:w="21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73,2</w:t>
            </w:r>
          </w:p>
        </w:tc>
        <w:tc>
          <w:tcPr>
            <w:tcW w:w="228"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4,7</w:t>
            </w:r>
          </w:p>
        </w:tc>
        <w:tc>
          <w:tcPr>
            <w:tcW w:w="181"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100</w:t>
            </w:r>
          </w:p>
        </w:tc>
        <w:tc>
          <w:tcPr>
            <w:tcW w:w="186"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100</w:t>
            </w:r>
          </w:p>
        </w:tc>
        <w:tc>
          <w:tcPr>
            <w:tcW w:w="174"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6</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2</w:t>
            </w:r>
          </w:p>
        </w:tc>
        <w:tc>
          <w:tcPr>
            <w:tcW w:w="182"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3</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w:t>
            </w:r>
          </w:p>
        </w:tc>
        <w:tc>
          <w:tcPr>
            <w:tcW w:w="182"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0</w:t>
            </w:r>
          </w:p>
        </w:tc>
        <w:tc>
          <w:tcPr>
            <w:tcW w:w="182"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4,2</w:t>
            </w:r>
          </w:p>
        </w:tc>
        <w:tc>
          <w:tcPr>
            <w:tcW w:w="180"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100</w:t>
            </w:r>
          </w:p>
        </w:tc>
        <w:tc>
          <w:tcPr>
            <w:tcW w:w="232"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83</w:t>
            </w:r>
          </w:p>
        </w:tc>
        <w:tc>
          <w:tcPr>
            <w:tcW w:w="274"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3/50,0</w:t>
            </w:r>
          </w:p>
        </w:tc>
        <w:tc>
          <w:tcPr>
            <w:tcW w:w="246"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3/50,0</w:t>
            </w:r>
          </w:p>
        </w:tc>
        <w:tc>
          <w:tcPr>
            <w:tcW w:w="236"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0/0</w:t>
            </w:r>
          </w:p>
        </w:tc>
        <w:tc>
          <w:tcPr>
            <w:tcW w:w="504" w:type="pct"/>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Олейник Л.П.</w:t>
            </w:r>
          </w:p>
        </w:tc>
      </w:tr>
      <w:tr w:rsidR="006F1974" w:rsidRPr="00A95B45" w:rsidTr="006F1974">
        <w:trPr>
          <w:trHeight w:val="192"/>
          <w:jc w:val="center"/>
        </w:trPr>
        <w:tc>
          <w:tcPr>
            <w:tcW w:w="304" w:type="pct"/>
            <w:vAlign w:val="center"/>
          </w:tcPr>
          <w:p w:rsidR="006F1974" w:rsidRPr="00A95B45" w:rsidRDefault="006F1974" w:rsidP="006F1974">
            <w:pPr>
              <w:pStyle w:val="af8"/>
              <w:rPr>
                <w:bCs/>
                <w:sz w:val="22"/>
                <w:szCs w:val="22"/>
              </w:rPr>
            </w:pPr>
            <w:r w:rsidRPr="00A95B45">
              <w:rPr>
                <w:sz w:val="22"/>
                <w:szCs w:val="22"/>
              </w:rPr>
              <w:t>ИТОГО</w:t>
            </w:r>
          </w:p>
        </w:tc>
        <w:tc>
          <w:tcPr>
            <w:tcW w:w="179"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23</w:t>
            </w:r>
          </w:p>
        </w:tc>
        <w:tc>
          <w:tcPr>
            <w:tcW w:w="24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9</w:t>
            </w:r>
          </w:p>
        </w:tc>
        <w:tc>
          <w:tcPr>
            <w:tcW w:w="181"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6</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3</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0</w:t>
            </w:r>
          </w:p>
        </w:tc>
        <w:tc>
          <w:tcPr>
            <w:tcW w:w="181"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0</w:t>
            </w:r>
          </w:p>
        </w:tc>
        <w:tc>
          <w:tcPr>
            <w:tcW w:w="21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70,8</w:t>
            </w:r>
          </w:p>
        </w:tc>
        <w:tc>
          <w:tcPr>
            <w:tcW w:w="228"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4,7</w:t>
            </w:r>
          </w:p>
        </w:tc>
        <w:tc>
          <w:tcPr>
            <w:tcW w:w="181"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100</w:t>
            </w:r>
          </w:p>
        </w:tc>
        <w:tc>
          <w:tcPr>
            <w:tcW w:w="186"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100</w:t>
            </w:r>
          </w:p>
        </w:tc>
        <w:tc>
          <w:tcPr>
            <w:tcW w:w="174"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9</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3</w:t>
            </w:r>
          </w:p>
        </w:tc>
        <w:tc>
          <w:tcPr>
            <w:tcW w:w="182"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5</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1</w:t>
            </w:r>
          </w:p>
        </w:tc>
        <w:tc>
          <w:tcPr>
            <w:tcW w:w="182"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0</w:t>
            </w:r>
          </w:p>
        </w:tc>
        <w:tc>
          <w:tcPr>
            <w:tcW w:w="182"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4,2</w:t>
            </w:r>
          </w:p>
        </w:tc>
        <w:tc>
          <w:tcPr>
            <w:tcW w:w="180"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100</w:t>
            </w:r>
          </w:p>
        </w:tc>
        <w:tc>
          <w:tcPr>
            <w:tcW w:w="232"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91,5</w:t>
            </w:r>
          </w:p>
        </w:tc>
        <w:tc>
          <w:tcPr>
            <w:tcW w:w="274"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4/44,4</w:t>
            </w:r>
          </w:p>
        </w:tc>
        <w:tc>
          <w:tcPr>
            <w:tcW w:w="246"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5/55,6</w:t>
            </w:r>
          </w:p>
        </w:tc>
        <w:tc>
          <w:tcPr>
            <w:tcW w:w="236" w:type="pct"/>
            <w:vAlign w:val="center"/>
          </w:tcPr>
          <w:p w:rsidR="006F1974" w:rsidRPr="00A95B45" w:rsidRDefault="006F1974" w:rsidP="006F1974">
            <w:pPr>
              <w:spacing w:after="0" w:line="240" w:lineRule="auto"/>
              <w:jc w:val="center"/>
              <w:rPr>
                <w:rFonts w:ascii="Times New Roman" w:hAnsi="Times New Roman"/>
                <w:b/>
              </w:rPr>
            </w:pPr>
            <w:r w:rsidRPr="00A95B45">
              <w:rPr>
                <w:rFonts w:ascii="Times New Roman" w:hAnsi="Times New Roman"/>
                <w:b/>
              </w:rPr>
              <w:t>0/0</w:t>
            </w:r>
          </w:p>
        </w:tc>
        <w:tc>
          <w:tcPr>
            <w:tcW w:w="504" w:type="pct"/>
            <w:vAlign w:val="center"/>
          </w:tcPr>
          <w:p w:rsidR="006F1974" w:rsidRPr="00A95B45" w:rsidRDefault="006F1974" w:rsidP="006F1974">
            <w:pPr>
              <w:spacing w:after="0" w:line="240" w:lineRule="auto"/>
              <w:jc w:val="center"/>
              <w:rPr>
                <w:rFonts w:ascii="Times New Roman" w:hAnsi="Times New Roman"/>
                <w:b/>
              </w:rPr>
            </w:pPr>
          </w:p>
        </w:tc>
      </w:tr>
    </w:tbl>
    <w:p w:rsidR="006F1974" w:rsidRPr="00C23D84" w:rsidRDefault="006F1974" w:rsidP="006F1974">
      <w:pPr>
        <w:pStyle w:val="af8"/>
        <w:jc w:val="left"/>
        <w:rPr>
          <w:b/>
          <w:i/>
          <w:sz w:val="24"/>
        </w:rPr>
      </w:pPr>
      <w:r w:rsidRPr="00C23D84">
        <w:rPr>
          <w:b/>
          <w:i/>
          <w:sz w:val="24"/>
        </w:rPr>
        <w:t xml:space="preserve">                                                                                               </w:t>
      </w:r>
    </w:p>
    <w:p w:rsidR="006F1974" w:rsidRDefault="006F1974" w:rsidP="006F1974">
      <w:pPr>
        <w:pStyle w:val="af8"/>
        <w:rPr>
          <w:b/>
          <w:i/>
          <w:sz w:val="24"/>
        </w:rPr>
      </w:pPr>
    </w:p>
    <w:p w:rsidR="006F1974" w:rsidRDefault="006F1974" w:rsidP="006F1974">
      <w:pPr>
        <w:pStyle w:val="af8"/>
        <w:rPr>
          <w:b/>
          <w:i/>
          <w:sz w:val="24"/>
        </w:rPr>
      </w:pPr>
    </w:p>
    <w:p w:rsidR="006F1974" w:rsidRDefault="006F1974" w:rsidP="006F1974">
      <w:pPr>
        <w:pStyle w:val="af8"/>
        <w:rPr>
          <w:b/>
          <w:i/>
          <w:sz w:val="24"/>
        </w:rPr>
      </w:pPr>
    </w:p>
    <w:p w:rsidR="006F1974" w:rsidRDefault="006F1974" w:rsidP="006F1974">
      <w:pPr>
        <w:pStyle w:val="af8"/>
        <w:rPr>
          <w:b/>
          <w:i/>
          <w:sz w:val="24"/>
        </w:rPr>
      </w:pPr>
    </w:p>
    <w:p w:rsidR="006F1974" w:rsidRDefault="006F1974" w:rsidP="006F1974">
      <w:pPr>
        <w:pStyle w:val="af8"/>
        <w:rPr>
          <w:b/>
          <w:i/>
          <w:sz w:val="24"/>
        </w:rPr>
      </w:pPr>
    </w:p>
    <w:p w:rsidR="006F1974" w:rsidRDefault="006F1974" w:rsidP="006F1974">
      <w:pPr>
        <w:pStyle w:val="af8"/>
        <w:rPr>
          <w:b/>
          <w:i/>
          <w:sz w:val="24"/>
        </w:rPr>
      </w:pPr>
      <w:r w:rsidRPr="00C23D84">
        <w:rPr>
          <w:b/>
          <w:i/>
          <w:sz w:val="24"/>
        </w:rPr>
        <w:lastRenderedPageBreak/>
        <w:t>Анализ</w:t>
      </w:r>
      <w:r>
        <w:rPr>
          <w:b/>
          <w:i/>
          <w:sz w:val="24"/>
        </w:rPr>
        <w:t xml:space="preserve"> </w:t>
      </w:r>
      <w:r w:rsidRPr="00C23D84">
        <w:rPr>
          <w:b/>
          <w:i/>
          <w:sz w:val="24"/>
        </w:rPr>
        <w:t>результатов ГИА-11 в 2022/23 учебном году  по физике</w:t>
      </w:r>
    </w:p>
    <w:p w:rsidR="006F1974" w:rsidRPr="00C23D84" w:rsidRDefault="006F1974" w:rsidP="006F1974">
      <w:pPr>
        <w:pStyle w:val="af8"/>
        <w:rPr>
          <w:b/>
          <w:i/>
          <w:sz w:val="24"/>
        </w:rPr>
      </w:pPr>
    </w:p>
    <w:tbl>
      <w:tblPr>
        <w:tblW w:w="4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482"/>
        <w:gridCol w:w="546"/>
        <w:gridCol w:w="546"/>
        <w:gridCol w:w="546"/>
        <w:gridCol w:w="546"/>
        <w:gridCol w:w="482"/>
        <w:gridCol w:w="482"/>
        <w:gridCol w:w="491"/>
        <w:gridCol w:w="482"/>
        <w:gridCol w:w="482"/>
        <w:gridCol w:w="656"/>
        <w:gridCol w:w="546"/>
        <w:gridCol w:w="546"/>
        <w:gridCol w:w="546"/>
        <w:gridCol w:w="546"/>
        <w:gridCol w:w="482"/>
        <w:gridCol w:w="546"/>
        <w:gridCol w:w="482"/>
        <w:gridCol w:w="482"/>
        <w:gridCol w:w="482"/>
        <w:gridCol w:w="857"/>
        <w:gridCol w:w="982"/>
        <w:gridCol w:w="482"/>
        <w:gridCol w:w="482"/>
      </w:tblGrid>
      <w:tr w:rsidR="006F1974" w:rsidRPr="00A95B45" w:rsidTr="006F1974">
        <w:trPr>
          <w:trHeight w:val="192"/>
          <w:jc w:val="center"/>
        </w:trPr>
        <w:tc>
          <w:tcPr>
            <w:tcW w:w="2034" w:type="pct"/>
            <w:gridSpan w:val="11"/>
            <w:vMerge w:val="restart"/>
            <w:vAlign w:val="center"/>
          </w:tcPr>
          <w:p w:rsidR="006F1974" w:rsidRPr="00A95B45" w:rsidRDefault="006F1974" w:rsidP="006F1974">
            <w:pPr>
              <w:spacing w:after="0" w:line="240" w:lineRule="auto"/>
              <w:jc w:val="center"/>
              <w:rPr>
                <w:rFonts w:ascii="Times New Roman" w:hAnsi="Times New Roman"/>
                <w:b/>
                <w:bCs/>
              </w:rPr>
            </w:pPr>
            <w:r w:rsidRPr="00A95B45">
              <w:rPr>
                <w:rFonts w:ascii="Times New Roman" w:hAnsi="Times New Roman"/>
                <w:b/>
                <w:bCs/>
              </w:rPr>
              <w:t>РЕЗУЛЬТАТЫ ЕГЭ</w:t>
            </w:r>
          </w:p>
        </w:tc>
        <w:tc>
          <w:tcPr>
            <w:tcW w:w="1589" w:type="pct"/>
            <w:gridSpan w:val="8"/>
            <w:vMerge w:val="restart"/>
            <w:vAlign w:val="center"/>
          </w:tcPr>
          <w:p w:rsidR="006F1974" w:rsidRPr="00A95B45" w:rsidRDefault="006F1974" w:rsidP="006F1974">
            <w:pPr>
              <w:pStyle w:val="af8"/>
              <w:rPr>
                <w:b/>
                <w:bCs/>
                <w:sz w:val="22"/>
                <w:szCs w:val="22"/>
                <w:u w:val="single"/>
                <w:lang w:eastAsia="ru-RU"/>
              </w:rPr>
            </w:pPr>
            <w:r w:rsidRPr="00A95B45">
              <w:rPr>
                <w:b/>
                <w:bCs/>
                <w:sz w:val="22"/>
                <w:szCs w:val="22"/>
                <w:u w:val="single"/>
                <w:lang w:eastAsia="ru-RU"/>
              </w:rPr>
              <w:t>Для сравнения:</w:t>
            </w:r>
          </w:p>
          <w:p w:rsidR="006F1974" w:rsidRPr="00A95B45" w:rsidRDefault="006F1974" w:rsidP="006F1974">
            <w:pPr>
              <w:spacing w:after="0" w:line="240" w:lineRule="auto"/>
              <w:jc w:val="center"/>
              <w:rPr>
                <w:rFonts w:ascii="Times New Roman" w:hAnsi="Times New Roman"/>
                <w:b/>
                <w:bCs/>
              </w:rPr>
            </w:pPr>
            <w:r w:rsidRPr="00A95B45">
              <w:rPr>
                <w:rFonts w:ascii="Times New Roman" w:hAnsi="Times New Roman"/>
                <w:b/>
                <w:bCs/>
              </w:rPr>
              <w:t>Оценка эа 2022/2023  уч. год:</w:t>
            </w:r>
          </w:p>
        </w:tc>
        <w:tc>
          <w:tcPr>
            <w:tcW w:w="1376" w:type="pct"/>
            <w:gridSpan w:val="6"/>
            <w:vAlign w:val="center"/>
          </w:tcPr>
          <w:p w:rsidR="006F1974" w:rsidRPr="00A95B45" w:rsidRDefault="006F1974" w:rsidP="006F1974">
            <w:pPr>
              <w:pStyle w:val="af8"/>
              <w:rPr>
                <w:b/>
                <w:bCs/>
                <w:sz w:val="22"/>
                <w:szCs w:val="22"/>
                <w:u w:val="single"/>
                <w:lang w:eastAsia="ru-RU"/>
              </w:rPr>
            </w:pPr>
            <w:r w:rsidRPr="00A95B45">
              <w:rPr>
                <w:rFonts w:eastAsia="Calibri"/>
                <w:sz w:val="22"/>
                <w:szCs w:val="22"/>
                <w:lang w:eastAsia="ru-RU"/>
              </w:rPr>
              <w:t>ПОЛУЧИЛИ РЕЗУЛЬТАТЫ ПО ЕГЭ</w:t>
            </w:r>
          </w:p>
        </w:tc>
      </w:tr>
      <w:tr w:rsidR="006F1974" w:rsidRPr="00A95B45" w:rsidTr="006F1974">
        <w:trPr>
          <w:trHeight w:val="448"/>
          <w:jc w:val="center"/>
        </w:trPr>
        <w:tc>
          <w:tcPr>
            <w:tcW w:w="2034" w:type="pct"/>
            <w:gridSpan w:val="11"/>
            <w:vMerge/>
            <w:vAlign w:val="center"/>
          </w:tcPr>
          <w:p w:rsidR="006F1974" w:rsidRPr="00A95B45" w:rsidRDefault="006F1974" w:rsidP="006F1974">
            <w:pPr>
              <w:spacing w:after="0" w:line="240" w:lineRule="auto"/>
              <w:jc w:val="center"/>
              <w:rPr>
                <w:rFonts w:ascii="Times New Roman" w:hAnsi="Times New Roman"/>
                <w:b/>
                <w:bCs/>
              </w:rPr>
            </w:pPr>
          </w:p>
        </w:tc>
        <w:tc>
          <w:tcPr>
            <w:tcW w:w="1589" w:type="pct"/>
            <w:gridSpan w:val="8"/>
            <w:vMerge/>
            <w:vAlign w:val="center"/>
          </w:tcPr>
          <w:p w:rsidR="006F1974" w:rsidRPr="00A95B45" w:rsidRDefault="006F1974" w:rsidP="006F1974">
            <w:pPr>
              <w:pStyle w:val="af8"/>
              <w:rPr>
                <w:b/>
                <w:bCs/>
                <w:sz w:val="22"/>
                <w:szCs w:val="22"/>
                <w:u w:val="single"/>
                <w:lang w:eastAsia="ru-RU"/>
              </w:rPr>
            </w:pPr>
          </w:p>
        </w:tc>
        <w:tc>
          <w:tcPr>
            <w:tcW w:w="352" w:type="pct"/>
            <w:gridSpan w:val="2"/>
            <w:vAlign w:val="center"/>
          </w:tcPr>
          <w:p w:rsidR="006F1974" w:rsidRPr="00A95B45" w:rsidRDefault="006F1974" w:rsidP="006F1974">
            <w:pPr>
              <w:pStyle w:val="af8"/>
              <w:rPr>
                <w:rFonts w:eastAsia="Calibri"/>
                <w:sz w:val="22"/>
                <w:szCs w:val="22"/>
                <w:lang w:eastAsia="ru-RU"/>
              </w:rPr>
            </w:pPr>
            <w:r w:rsidRPr="00A95B45">
              <w:rPr>
                <w:bCs/>
                <w:sz w:val="22"/>
                <w:szCs w:val="22"/>
                <w:lang w:eastAsia="ru-RU"/>
              </w:rPr>
              <w:t>ВЫШЕ</w:t>
            </w:r>
          </w:p>
        </w:tc>
        <w:tc>
          <w:tcPr>
            <w:tcW w:w="672" w:type="pct"/>
            <w:gridSpan w:val="2"/>
            <w:vAlign w:val="center"/>
          </w:tcPr>
          <w:p w:rsidR="006F1974" w:rsidRPr="00A95B45" w:rsidRDefault="006F1974" w:rsidP="006F1974">
            <w:pPr>
              <w:pStyle w:val="af8"/>
              <w:rPr>
                <w:rFonts w:eastAsia="Calibri"/>
                <w:sz w:val="22"/>
                <w:szCs w:val="22"/>
                <w:lang w:eastAsia="ru-RU"/>
              </w:rPr>
            </w:pPr>
            <w:r w:rsidRPr="00A95B45">
              <w:rPr>
                <w:bCs/>
                <w:sz w:val="22"/>
                <w:szCs w:val="22"/>
                <w:lang w:eastAsia="ru-RU"/>
              </w:rPr>
              <w:t>ПОДТВЕРДИЛИ</w:t>
            </w:r>
          </w:p>
        </w:tc>
        <w:tc>
          <w:tcPr>
            <w:tcW w:w="352" w:type="pct"/>
            <w:gridSpan w:val="2"/>
            <w:vAlign w:val="center"/>
          </w:tcPr>
          <w:p w:rsidR="006F1974" w:rsidRPr="00A95B45" w:rsidRDefault="006F1974" w:rsidP="006F1974">
            <w:pPr>
              <w:pStyle w:val="af8"/>
              <w:rPr>
                <w:rFonts w:eastAsia="Calibri"/>
                <w:sz w:val="22"/>
                <w:szCs w:val="22"/>
                <w:lang w:eastAsia="ru-RU"/>
              </w:rPr>
            </w:pPr>
            <w:r w:rsidRPr="00A95B45">
              <w:rPr>
                <w:bCs/>
                <w:sz w:val="22"/>
                <w:szCs w:val="22"/>
                <w:lang w:eastAsia="ru-RU"/>
              </w:rPr>
              <w:t>НИЖЕ</w:t>
            </w:r>
          </w:p>
        </w:tc>
      </w:tr>
      <w:tr w:rsidR="006F1974" w:rsidRPr="00A95B45" w:rsidTr="006F1974">
        <w:trPr>
          <w:cantSplit/>
          <w:trHeight w:val="2092"/>
          <w:jc w:val="center"/>
        </w:trPr>
        <w:tc>
          <w:tcPr>
            <w:tcW w:w="176" w:type="pct"/>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Всего учащихся</w:t>
            </w:r>
          </w:p>
        </w:tc>
        <w:tc>
          <w:tcPr>
            <w:tcW w:w="176"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Всего выполняли работу</w:t>
            </w:r>
          </w:p>
        </w:tc>
        <w:tc>
          <w:tcPr>
            <w:tcW w:w="200" w:type="pct"/>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«5»</w:t>
            </w:r>
          </w:p>
        </w:tc>
        <w:tc>
          <w:tcPr>
            <w:tcW w:w="200" w:type="pct"/>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«4»</w:t>
            </w:r>
          </w:p>
        </w:tc>
        <w:tc>
          <w:tcPr>
            <w:tcW w:w="200" w:type="pct"/>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«3»</w:t>
            </w:r>
          </w:p>
        </w:tc>
        <w:tc>
          <w:tcPr>
            <w:tcW w:w="200" w:type="pct"/>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«2»</w:t>
            </w:r>
          </w:p>
        </w:tc>
        <w:tc>
          <w:tcPr>
            <w:tcW w:w="176"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Средний балл тестовый</w:t>
            </w:r>
          </w:p>
        </w:tc>
        <w:tc>
          <w:tcPr>
            <w:tcW w:w="176"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Средний балл ЕГЭ</w:t>
            </w:r>
          </w:p>
        </w:tc>
        <w:tc>
          <w:tcPr>
            <w:tcW w:w="179"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Средний балл в 5-ти бальной  системе</w:t>
            </w:r>
          </w:p>
        </w:tc>
        <w:tc>
          <w:tcPr>
            <w:tcW w:w="176"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  обученности</w:t>
            </w:r>
          </w:p>
        </w:tc>
        <w:tc>
          <w:tcPr>
            <w:tcW w:w="176"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 качества</w:t>
            </w:r>
          </w:p>
        </w:tc>
        <w:tc>
          <w:tcPr>
            <w:tcW w:w="240"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Всего учащихся, выполнявших работу</w:t>
            </w:r>
          </w:p>
        </w:tc>
        <w:tc>
          <w:tcPr>
            <w:tcW w:w="200" w:type="pct"/>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«5»</w:t>
            </w:r>
          </w:p>
        </w:tc>
        <w:tc>
          <w:tcPr>
            <w:tcW w:w="200" w:type="pct"/>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«4»</w:t>
            </w:r>
          </w:p>
        </w:tc>
        <w:tc>
          <w:tcPr>
            <w:tcW w:w="200" w:type="pct"/>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«3»</w:t>
            </w:r>
          </w:p>
        </w:tc>
        <w:tc>
          <w:tcPr>
            <w:tcW w:w="200" w:type="pct"/>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«2»</w:t>
            </w:r>
          </w:p>
        </w:tc>
        <w:tc>
          <w:tcPr>
            <w:tcW w:w="176"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Средний балл в 5-ти бальной системе</w:t>
            </w:r>
          </w:p>
        </w:tc>
        <w:tc>
          <w:tcPr>
            <w:tcW w:w="200"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 обученности</w:t>
            </w:r>
          </w:p>
        </w:tc>
        <w:tc>
          <w:tcPr>
            <w:tcW w:w="176"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 качества</w:t>
            </w:r>
          </w:p>
        </w:tc>
        <w:tc>
          <w:tcPr>
            <w:tcW w:w="176"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Кол-во</w:t>
            </w:r>
          </w:p>
        </w:tc>
        <w:tc>
          <w:tcPr>
            <w:tcW w:w="176"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w:t>
            </w:r>
          </w:p>
        </w:tc>
        <w:tc>
          <w:tcPr>
            <w:tcW w:w="313"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Кол-во</w:t>
            </w:r>
          </w:p>
        </w:tc>
        <w:tc>
          <w:tcPr>
            <w:tcW w:w="359"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w:t>
            </w:r>
          </w:p>
        </w:tc>
        <w:tc>
          <w:tcPr>
            <w:tcW w:w="176"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Кол-во</w:t>
            </w:r>
          </w:p>
        </w:tc>
        <w:tc>
          <w:tcPr>
            <w:tcW w:w="176" w:type="pct"/>
            <w:shd w:val="clear" w:color="auto" w:fill="auto"/>
            <w:textDirection w:val="btLr"/>
            <w:vAlign w:val="center"/>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w:t>
            </w:r>
          </w:p>
        </w:tc>
      </w:tr>
      <w:tr w:rsidR="006F1974" w:rsidRPr="00A95B45" w:rsidTr="006F1974">
        <w:trPr>
          <w:trHeight w:val="368"/>
          <w:jc w:val="center"/>
        </w:trPr>
        <w:tc>
          <w:tcPr>
            <w:tcW w:w="176"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33</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8</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5</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2</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24</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50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3,5</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88</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63</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8</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3</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3</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2</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4</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75</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3</w:t>
            </w:r>
          </w:p>
        </w:tc>
        <w:tc>
          <w:tcPr>
            <w:tcW w:w="359" w:type="pct"/>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38</w:t>
            </w:r>
          </w:p>
        </w:tc>
        <w:tc>
          <w:tcPr>
            <w:tcW w:w="176" w:type="pct"/>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5</w:t>
            </w:r>
          </w:p>
        </w:tc>
        <w:tc>
          <w:tcPr>
            <w:tcW w:w="176" w:type="pct"/>
            <w:shd w:val="clear" w:color="auto" w:fill="auto"/>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63</w:t>
            </w:r>
          </w:p>
        </w:tc>
      </w:tr>
    </w:tbl>
    <w:p w:rsidR="006F1974" w:rsidRDefault="006F1974" w:rsidP="006F1974">
      <w:pPr>
        <w:pStyle w:val="af8"/>
        <w:rPr>
          <w:b/>
          <w:i/>
          <w:sz w:val="24"/>
        </w:rPr>
      </w:pPr>
    </w:p>
    <w:p w:rsidR="006F1974" w:rsidRPr="00C23D84" w:rsidRDefault="006F1974" w:rsidP="006F1974">
      <w:pPr>
        <w:pStyle w:val="af8"/>
        <w:rPr>
          <w:b/>
          <w:i/>
          <w:sz w:val="24"/>
        </w:rPr>
      </w:pPr>
    </w:p>
    <w:p w:rsidR="006F1974" w:rsidRDefault="006F1974" w:rsidP="006F1974">
      <w:pPr>
        <w:pStyle w:val="af8"/>
        <w:rPr>
          <w:b/>
          <w:i/>
          <w:sz w:val="24"/>
        </w:rPr>
      </w:pPr>
      <w:r w:rsidRPr="00C23D84">
        <w:rPr>
          <w:b/>
          <w:i/>
          <w:sz w:val="24"/>
        </w:rPr>
        <w:t>Анализ</w:t>
      </w:r>
      <w:r>
        <w:rPr>
          <w:b/>
          <w:i/>
          <w:sz w:val="24"/>
        </w:rPr>
        <w:t xml:space="preserve"> </w:t>
      </w:r>
      <w:r w:rsidRPr="00C23D84">
        <w:rPr>
          <w:b/>
          <w:i/>
          <w:sz w:val="24"/>
        </w:rPr>
        <w:t>результатов ГИА-11 в 2022/23 учебном году по математике (базовый уровень)</w:t>
      </w:r>
    </w:p>
    <w:p w:rsidR="006F1974" w:rsidRDefault="006F1974" w:rsidP="006F1974">
      <w:pPr>
        <w:pStyle w:val="af8"/>
        <w:rPr>
          <w:b/>
          <w:i/>
          <w:sz w:val="24"/>
        </w:rPr>
      </w:pPr>
    </w:p>
    <w:p w:rsidR="006F1974" w:rsidRDefault="006F1974" w:rsidP="006F1974">
      <w:pPr>
        <w:pStyle w:val="af8"/>
        <w:rPr>
          <w:b/>
          <w:i/>
          <w:sz w:val="24"/>
        </w:rPr>
      </w:pPr>
    </w:p>
    <w:tbl>
      <w:tblPr>
        <w:tblW w:w="4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501"/>
        <w:gridCol w:w="615"/>
        <w:gridCol w:w="546"/>
        <w:gridCol w:w="546"/>
        <w:gridCol w:w="546"/>
        <w:gridCol w:w="546"/>
        <w:gridCol w:w="601"/>
        <w:gridCol w:w="482"/>
        <w:gridCol w:w="546"/>
        <w:gridCol w:w="546"/>
        <w:gridCol w:w="482"/>
        <w:gridCol w:w="546"/>
        <w:gridCol w:w="546"/>
        <w:gridCol w:w="546"/>
        <w:gridCol w:w="546"/>
        <w:gridCol w:w="482"/>
        <w:gridCol w:w="546"/>
        <w:gridCol w:w="546"/>
        <w:gridCol w:w="742"/>
        <w:gridCol w:w="742"/>
        <w:gridCol w:w="749"/>
        <w:gridCol w:w="2027"/>
      </w:tblGrid>
      <w:tr w:rsidR="006F1974" w:rsidRPr="00A95B45" w:rsidTr="006F1974">
        <w:trPr>
          <w:trHeight w:val="192"/>
          <w:jc w:val="center"/>
        </w:trPr>
        <w:tc>
          <w:tcPr>
            <w:tcW w:w="320" w:type="pct"/>
            <w:vMerge w:val="restart"/>
            <w:tcBorders>
              <w:top w:val="single" w:sz="4" w:space="0" w:color="auto"/>
              <w:left w:val="single" w:sz="4" w:space="0" w:color="auto"/>
              <w:right w:val="single" w:sz="4" w:space="0" w:color="auto"/>
            </w:tcBorders>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Класс</w:t>
            </w:r>
          </w:p>
        </w:tc>
        <w:tc>
          <w:tcPr>
            <w:tcW w:w="1833" w:type="pct"/>
            <w:gridSpan w:val="10"/>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pacing w:after="0" w:line="240" w:lineRule="auto"/>
              <w:jc w:val="center"/>
              <w:rPr>
                <w:rFonts w:ascii="Times New Roman" w:hAnsi="Times New Roman"/>
                <w:b/>
                <w:bCs/>
              </w:rPr>
            </w:pPr>
            <w:r w:rsidRPr="00A95B45">
              <w:rPr>
                <w:rFonts w:ascii="Times New Roman" w:hAnsi="Times New Roman"/>
                <w:b/>
                <w:bCs/>
              </w:rPr>
              <w:t>РЕЗУЛЬТАТЫ  ЕГЭ</w:t>
            </w:r>
          </w:p>
        </w:tc>
        <w:tc>
          <w:tcPr>
            <w:tcW w:w="1420" w:type="pct"/>
            <w:gridSpan w:val="8"/>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pStyle w:val="af8"/>
              <w:rPr>
                <w:b/>
                <w:bCs/>
                <w:sz w:val="22"/>
                <w:szCs w:val="22"/>
                <w:u w:val="single"/>
              </w:rPr>
            </w:pPr>
            <w:r w:rsidRPr="00A95B45">
              <w:rPr>
                <w:sz w:val="22"/>
                <w:szCs w:val="22"/>
                <w:u w:val="single"/>
              </w:rPr>
              <w:t>Для сравнения:</w:t>
            </w:r>
          </w:p>
          <w:p w:rsidR="006F1974" w:rsidRPr="00A95B45" w:rsidRDefault="006F1974" w:rsidP="006F1974">
            <w:pPr>
              <w:spacing w:after="0" w:line="240" w:lineRule="auto"/>
              <w:jc w:val="center"/>
              <w:rPr>
                <w:rFonts w:ascii="Times New Roman" w:hAnsi="Times New Roman"/>
                <w:b/>
                <w:bCs/>
              </w:rPr>
            </w:pPr>
            <w:r w:rsidRPr="00A95B45">
              <w:rPr>
                <w:rFonts w:ascii="Times New Roman" w:hAnsi="Times New Roman"/>
                <w:b/>
                <w:bCs/>
              </w:rPr>
              <w:t>1. ОТМЕТКА за  2022/23 уч. год:</w:t>
            </w:r>
          </w:p>
        </w:tc>
        <w:tc>
          <w:tcPr>
            <w:tcW w:w="747" w:type="pct"/>
            <w:gridSpan w:val="3"/>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pStyle w:val="af8"/>
              <w:rPr>
                <w:b/>
                <w:bCs/>
                <w:sz w:val="22"/>
                <w:szCs w:val="22"/>
                <w:u w:val="single"/>
              </w:rPr>
            </w:pPr>
            <w:r w:rsidRPr="00A95B45">
              <w:rPr>
                <w:rFonts w:eastAsia="Calibri"/>
                <w:sz w:val="22"/>
                <w:szCs w:val="22"/>
              </w:rPr>
              <w:t>ПОЛУЧИЛИ РЕЗУЛЬТАТЫ ПО ЕГЭ</w:t>
            </w:r>
          </w:p>
        </w:tc>
        <w:tc>
          <w:tcPr>
            <w:tcW w:w="680"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pStyle w:val="af8"/>
              <w:rPr>
                <w:rFonts w:eastAsia="Calibri"/>
                <w:sz w:val="22"/>
                <w:szCs w:val="22"/>
              </w:rPr>
            </w:pPr>
            <w:r w:rsidRPr="00A95B45">
              <w:rPr>
                <w:rFonts w:eastAsia="Calibri"/>
                <w:sz w:val="22"/>
                <w:szCs w:val="22"/>
              </w:rPr>
              <w:t>ФИО преподавателя</w:t>
            </w:r>
          </w:p>
        </w:tc>
      </w:tr>
      <w:tr w:rsidR="006F1974" w:rsidRPr="00A95B45" w:rsidTr="006F1974">
        <w:trPr>
          <w:cantSplit/>
          <w:trHeight w:val="2150"/>
          <w:jc w:val="center"/>
        </w:trPr>
        <w:tc>
          <w:tcPr>
            <w:tcW w:w="320" w:type="pct"/>
            <w:vMerge/>
            <w:tcBorders>
              <w:left w:val="single" w:sz="4" w:space="0" w:color="auto"/>
              <w:bottom w:val="single" w:sz="4" w:space="0" w:color="auto"/>
              <w:right w:val="single" w:sz="4" w:space="0" w:color="auto"/>
            </w:tcBorders>
            <w:vAlign w:val="center"/>
          </w:tcPr>
          <w:p w:rsidR="006F1974" w:rsidRPr="00A95B45" w:rsidRDefault="006F1974" w:rsidP="006F1974">
            <w:pPr>
              <w:pStyle w:val="af8"/>
              <w:rPr>
                <w:b/>
                <w:bCs/>
                <w:sz w:val="22"/>
                <w:szCs w:val="22"/>
              </w:rPr>
            </w:pPr>
          </w:p>
        </w:tc>
        <w:tc>
          <w:tcPr>
            <w:tcW w:w="168"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A95B45" w:rsidRDefault="006F1974" w:rsidP="006F1974">
            <w:pPr>
              <w:spacing w:after="0" w:line="240" w:lineRule="auto"/>
              <w:ind w:left="113" w:right="113"/>
              <w:jc w:val="center"/>
              <w:rPr>
                <w:rFonts w:ascii="Times New Roman" w:hAnsi="Times New Roman"/>
              </w:rPr>
            </w:pPr>
            <w:r w:rsidRPr="00A95B45">
              <w:rPr>
                <w:rFonts w:ascii="Times New Roman" w:hAnsi="Times New Roman"/>
                <w:bCs/>
              </w:rPr>
              <w:t>Всего учащихся</w:t>
            </w:r>
          </w:p>
        </w:tc>
        <w:tc>
          <w:tcPr>
            <w:tcW w:w="206"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A95B45" w:rsidRDefault="006F1974" w:rsidP="006F1974">
            <w:pPr>
              <w:spacing w:after="0" w:line="240" w:lineRule="auto"/>
              <w:ind w:left="113" w:right="113"/>
              <w:jc w:val="center"/>
              <w:rPr>
                <w:rFonts w:ascii="Times New Roman" w:hAnsi="Times New Roman"/>
              </w:rPr>
            </w:pPr>
            <w:r w:rsidRPr="00A95B45">
              <w:rPr>
                <w:rFonts w:ascii="Times New Roman" w:hAnsi="Times New Roman"/>
                <w:bCs/>
              </w:rPr>
              <w:t>Всего выполняли работу</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«5»</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«4»</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«3»</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«2»</w:t>
            </w:r>
          </w:p>
        </w:tc>
        <w:tc>
          <w:tcPr>
            <w:tcW w:w="201"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Средний балл</w:t>
            </w:r>
          </w:p>
        </w:tc>
        <w:tc>
          <w:tcPr>
            <w:tcW w:w="161"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Средний балл в 5-ти б. системе</w:t>
            </w:r>
          </w:p>
        </w:tc>
        <w:tc>
          <w:tcPr>
            <w:tcW w:w="183"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 обученности</w:t>
            </w:r>
          </w:p>
        </w:tc>
        <w:tc>
          <w:tcPr>
            <w:tcW w:w="183"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 качества</w:t>
            </w:r>
          </w:p>
        </w:tc>
        <w:tc>
          <w:tcPr>
            <w:tcW w:w="161"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A95B45" w:rsidRDefault="006F1974" w:rsidP="006F1974">
            <w:pPr>
              <w:spacing w:after="0" w:line="240" w:lineRule="auto"/>
              <w:ind w:left="113" w:right="113"/>
              <w:jc w:val="center"/>
              <w:rPr>
                <w:rFonts w:ascii="Times New Roman" w:hAnsi="Times New Roman"/>
              </w:rPr>
            </w:pPr>
            <w:r w:rsidRPr="00A95B45">
              <w:rPr>
                <w:rFonts w:ascii="Times New Roman" w:hAnsi="Times New Roman"/>
                <w:bCs/>
              </w:rPr>
              <w:t>Всего учащихся</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«5»</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«4»</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«3»</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«2»</w:t>
            </w:r>
          </w:p>
        </w:tc>
        <w:tc>
          <w:tcPr>
            <w:tcW w:w="161"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Средний балл в 5-ти б. системе</w:t>
            </w:r>
          </w:p>
        </w:tc>
        <w:tc>
          <w:tcPr>
            <w:tcW w:w="183"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bCs/>
              </w:rPr>
              <w:t>% обученности</w:t>
            </w:r>
          </w:p>
        </w:tc>
        <w:tc>
          <w:tcPr>
            <w:tcW w:w="183"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 качества</w:t>
            </w:r>
          </w:p>
        </w:tc>
        <w:tc>
          <w:tcPr>
            <w:tcW w:w="248"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ВЫШЕ</w:t>
            </w:r>
          </w:p>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(кол-во/%)</w:t>
            </w:r>
          </w:p>
        </w:tc>
        <w:tc>
          <w:tcPr>
            <w:tcW w:w="248"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ПОДТВЕРДИЛИ</w:t>
            </w:r>
          </w:p>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(кол-во/%)</w:t>
            </w:r>
          </w:p>
        </w:tc>
        <w:tc>
          <w:tcPr>
            <w:tcW w:w="250"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НИЖЕ</w:t>
            </w:r>
          </w:p>
          <w:p w:rsidR="006F1974" w:rsidRPr="00A95B45" w:rsidRDefault="006F1974" w:rsidP="006F1974">
            <w:pPr>
              <w:spacing w:after="0" w:line="240" w:lineRule="auto"/>
              <w:jc w:val="center"/>
              <w:rPr>
                <w:rFonts w:ascii="Times New Roman" w:hAnsi="Times New Roman"/>
                <w:bCs/>
              </w:rPr>
            </w:pPr>
            <w:r w:rsidRPr="00A95B45">
              <w:rPr>
                <w:rFonts w:ascii="Times New Roman" w:hAnsi="Times New Roman"/>
                <w:bCs/>
              </w:rPr>
              <w:t>(кол-во/%)</w:t>
            </w:r>
          </w:p>
        </w:tc>
        <w:tc>
          <w:tcPr>
            <w:tcW w:w="680" w:type="pct"/>
            <w:tcBorders>
              <w:top w:val="single" w:sz="4" w:space="0" w:color="auto"/>
              <w:left w:val="single" w:sz="4" w:space="0" w:color="auto"/>
              <w:bottom w:val="single" w:sz="4" w:space="0" w:color="auto"/>
              <w:right w:val="single" w:sz="4" w:space="0" w:color="auto"/>
            </w:tcBorders>
            <w:textDirection w:val="btLr"/>
            <w:vAlign w:val="center"/>
          </w:tcPr>
          <w:p w:rsidR="006F1974" w:rsidRPr="00A95B45" w:rsidRDefault="006F1974" w:rsidP="006F1974">
            <w:pPr>
              <w:spacing w:after="0" w:line="240" w:lineRule="auto"/>
              <w:jc w:val="center"/>
              <w:rPr>
                <w:rFonts w:ascii="Times New Roman" w:hAnsi="Times New Roman"/>
                <w:bCs/>
              </w:rPr>
            </w:pPr>
          </w:p>
        </w:tc>
      </w:tr>
      <w:tr w:rsidR="006F1974" w:rsidRPr="00A95B45" w:rsidTr="006F1974">
        <w:trPr>
          <w:trHeight w:val="192"/>
          <w:jc w:val="center"/>
        </w:trPr>
        <w:tc>
          <w:tcPr>
            <w:tcW w:w="320"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pStyle w:val="af8"/>
              <w:rPr>
                <w:b/>
                <w:bCs/>
                <w:sz w:val="22"/>
                <w:szCs w:val="22"/>
              </w:rPr>
            </w:pPr>
            <w:r w:rsidRPr="00A95B45">
              <w:rPr>
                <w:sz w:val="22"/>
                <w:szCs w:val="22"/>
              </w:rPr>
              <w:t>11</w:t>
            </w:r>
            <w:r>
              <w:rPr>
                <w:sz w:val="22"/>
                <w:szCs w:val="22"/>
              </w:rPr>
              <w:t xml:space="preserve"> А</w:t>
            </w:r>
          </w:p>
        </w:tc>
        <w:tc>
          <w:tcPr>
            <w:tcW w:w="168"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14</w:t>
            </w:r>
          </w:p>
        </w:tc>
        <w:tc>
          <w:tcPr>
            <w:tcW w:w="206"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3</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0</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3</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0</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15,3</w:t>
            </w:r>
          </w:p>
        </w:tc>
        <w:tc>
          <w:tcPr>
            <w:tcW w:w="161"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4</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100</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100</w:t>
            </w:r>
          </w:p>
        </w:tc>
        <w:tc>
          <w:tcPr>
            <w:tcW w:w="161"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14</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3</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11</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0</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0</w:t>
            </w:r>
          </w:p>
        </w:tc>
        <w:tc>
          <w:tcPr>
            <w:tcW w:w="161"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4</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100</w:t>
            </w:r>
          </w:p>
        </w:tc>
        <w:tc>
          <w:tcPr>
            <w:tcW w:w="183"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100</w:t>
            </w:r>
          </w:p>
        </w:tc>
        <w:tc>
          <w:tcPr>
            <w:tcW w:w="248"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pacing w:after="0" w:line="240" w:lineRule="auto"/>
              <w:jc w:val="center"/>
              <w:rPr>
                <w:rFonts w:ascii="Times New Roman" w:hAnsi="Times New Roman"/>
              </w:rPr>
            </w:pPr>
          </w:p>
        </w:tc>
        <w:tc>
          <w:tcPr>
            <w:tcW w:w="248"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w:t>
            </w:r>
          </w:p>
        </w:tc>
        <w:tc>
          <w:tcPr>
            <w:tcW w:w="250" w:type="pct"/>
            <w:tcBorders>
              <w:top w:val="single" w:sz="4" w:space="0" w:color="auto"/>
              <w:left w:val="single" w:sz="4" w:space="0" w:color="auto"/>
              <w:bottom w:val="single" w:sz="4" w:space="0" w:color="auto"/>
              <w:right w:val="single" w:sz="4" w:space="0" w:color="auto"/>
            </w:tcBorders>
            <w:vAlign w:val="center"/>
            <w:hideMark/>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5</w:t>
            </w:r>
          </w:p>
        </w:tc>
        <w:tc>
          <w:tcPr>
            <w:tcW w:w="680"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Парутина Т.В</w:t>
            </w:r>
          </w:p>
        </w:tc>
      </w:tr>
      <w:tr w:rsidR="006F1974" w:rsidRPr="00A95B45" w:rsidTr="006F1974">
        <w:trPr>
          <w:trHeight w:val="141"/>
          <w:jc w:val="center"/>
        </w:trPr>
        <w:tc>
          <w:tcPr>
            <w:tcW w:w="320"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pStyle w:val="af8"/>
              <w:rPr>
                <w:bCs/>
                <w:sz w:val="22"/>
                <w:szCs w:val="22"/>
              </w:rPr>
            </w:pPr>
            <w:r w:rsidRPr="00A95B45">
              <w:rPr>
                <w:bCs/>
                <w:sz w:val="22"/>
                <w:szCs w:val="22"/>
              </w:rPr>
              <w:t>11 Б</w:t>
            </w:r>
          </w:p>
        </w:tc>
        <w:tc>
          <w:tcPr>
            <w:tcW w:w="168"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19</w:t>
            </w:r>
          </w:p>
        </w:tc>
        <w:tc>
          <w:tcPr>
            <w:tcW w:w="206"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17</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7</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6</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4</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0</w:t>
            </w:r>
          </w:p>
        </w:tc>
        <w:tc>
          <w:tcPr>
            <w:tcW w:w="201"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15</w:t>
            </w:r>
          </w:p>
        </w:tc>
        <w:tc>
          <w:tcPr>
            <w:tcW w:w="161"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4</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100</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76</w:t>
            </w:r>
          </w:p>
        </w:tc>
        <w:tc>
          <w:tcPr>
            <w:tcW w:w="161"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19</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3</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16</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0</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0</w:t>
            </w:r>
          </w:p>
        </w:tc>
        <w:tc>
          <w:tcPr>
            <w:tcW w:w="161"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4</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100</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100</w:t>
            </w:r>
          </w:p>
        </w:tc>
        <w:tc>
          <w:tcPr>
            <w:tcW w:w="248"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pacing w:after="0" w:line="240" w:lineRule="auto"/>
              <w:jc w:val="center"/>
              <w:rPr>
                <w:rFonts w:ascii="Times New Roman" w:hAnsi="Times New Roman"/>
              </w:rPr>
            </w:pPr>
          </w:p>
        </w:tc>
        <w:tc>
          <w:tcPr>
            <w:tcW w:w="248"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1</w:t>
            </w:r>
          </w:p>
        </w:tc>
        <w:tc>
          <w:tcPr>
            <w:tcW w:w="250"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pacing w:after="0" w:line="240" w:lineRule="auto"/>
              <w:jc w:val="center"/>
              <w:rPr>
                <w:rFonts w:ascii="Times New Roman" w:hAnsi="Times New Roman"/>
              </w:rPr>
            </w:pPr>
            <w:r w:rsidRPr="00A95B45">
              <w:rPr>
                <w:rFonts w:ascii="Times New Roman" w:hAnsi="Times New Roman"/>
              </w:rPr>
              <w:t>5</w:t>
            </w:r>
          </w:p>
        </w:tc>
        <w:tc>
          <w:tcPr>
            <w:tcW w:w="680"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Черногребель Р.В.</w:t>
            </w:r>
          </w:p>
        </w:tc>
      </w:tr>
      <w:tr w:rsidR="006F1974" w:rsidRPr="00A95B45" w:rsidTr="006F1974">
        <w:trPr>
          <w:trHeight w:val="141"/>
          <w:jc w:val="center"/>
        </w:trPr>
        <w:tc>
          <w:tcPr>
            <w:tcW w:w="320"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pStyle w:val="af8"/>
              <w:rPr>
                <w:b/>
                <w:bCs/>
                <w:sz w:val="22"/>
                <w:szCs w:val="22"/>
              </w:rPr>
            </w:pPr>
            <w:r w:rsidRPr="00A95B45">
              <w:rPr>
                <w:sz w:val="22"/>
                <w:szCs w:val="22"/>
              </w:rPr>
              <w:t>ИТОГО</w:t>
            </w:r>
          </w:p>
        </w:tc>
        <w:tc>
          <w:tcPr>
            <w:tcW w:w="168"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33</w:t>
            </w:r>
          </w:p>
        </w:tc>
        <w:tc>
          <w:tcPr>
            <w:tcW w:w="206"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20</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7</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9</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4</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0</w:t>
            </w:r>
          </w:p>
        </w:tc>
        <w:tc>
          <w:tcPr>
            <w:tcW w:w="201"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15</w:t>
            </w:r>
          </w:p>
        </w:tc>
        <w:tc>
          <w:tcPr>
            <w:tcW w:w="161"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4</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100</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80</w:t>
            </w:r>
          </w:p>
        </w:tc>
        <w:tc>
          <w:tcPr>
            <w:tcW w:w="161"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33</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6</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27</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0</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4</w:t>
            </w:r>
          </w:p>
        </w:tc>
        <w:tc>
          <w:tcPr>
            <w:tcW w:w="161"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4</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100</w:t>
            </w:r>
          </w:p>
        </w:tc>
        <w:tc>
          <w:tcPr>
            <w:tcW w:w="183"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napToGrid w:val="0"/>
              <w:spacing w:after="0" w:line="240" w:lineRule="auto"/>
              <w:jc w:val="center"/>
              <w:rPr>
                <w:rFonts w:ascii="Times New Roman" w:hAnsi="Times New Roman"/>
              </w:rPr>
            </w:pPr>
            <w:r w:rsidRPr="00A95B45">
              <w:rPr>
                <w:rFonts w:ascii="Times New Roman" w:hAnsi="Times New Roman"/>
              </w:rPr>
              <w:t>100</w:t>
            </w:r>
          </w:p>
        </w:tc>
        <w:tc>
          <w:tcPr>
            <w:tcW w:w="248"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pacing w:after="0" w:line="240" w:lineRule="auto"/>
              <w:jc w:val="center"/>
              <w:rPr>
                <w:rFonts w:ascii="Times New Roman" w:hAnsi="Times New Roman"/>
              </w:rPr>
            </w:pPr>
          </w:p>
        </w:tc>
        <w:tc>
          <w:tcPr>
            <w:tcW w:w="248"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pacing w:after="0" w:line="240" w:lineRule="auto"/>
              <w:jc w:val="center"/>
              <w:rPr>
                <w:rFonts w:ascii="Times New Roman" w:hAnsi="Times New Roman"/>
              </w:rPr>
            </w:pPr>
          </w:p>
        </w:tc>
        <w:tc>
          <w:tcPr>
            <w:tcW w:w="250"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pacing w:after="0" w:line="240" w:lineRule="auto"/>
              <w:jc w:val="cente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vAlign w:val="center"/>
          </w:tcPr>
          <w:p w:rsidR="006F1974" w:rsidRPr="00A95B45" w:rsidRDefault="006F1974" w:rsidP="006F1974">
            <w:pPr>
              <w:spacing w:after="0" w:line="240" w:lineRule="auto"/>
              <w:jc w:val="center"/>
              <w:rPr>
                <w:rFonts w:ascii="Times New Roman" w:hAnsi="Times New Roman"/>
              </w:rPr>
            </w:pPr>
          </w:p>
        </w:tc>
      </w:tr>
    </w:tbl>
    <w:p w:rsidR="006F1974" w:rsidRPr="00C23D84" w:rsidRDefault="006F1974" w:rsidP="006F1974">
      <w:pPr>
        <w:pStyle w:val="af8"/>
        <w:rPr>
          <w:b/>
          <w:i/>
          <w:sz w:val="24"/>
        </w:rPr>
      </w:pPr>
    </w:p>
    <w:p w:rsidR="006F1974" w:rsidRDefault="006F1974" w:rsidP="006F1974">
      <w:pPr>
        <w:pStyle w:val="af8"/>
        <w:jc w:val="left"/>
        <w:rPr>
          <w:b/>
          <w:i/>
          <w:sz w:val="24"/>
        </w:rPr>
      </w:pPr>
    </w:p>
    <w:p w:rsidR="006F1974" w:rsidRDefault="006F1974" w:rsidP="006F1974">
      <w:pPr>
        <w:pStyle w:val="af8"/>
        <w:jc w:val="left"/>
        <w:rPr>
          <w:b/>
          <w:i/>
          <w:sz w:val="24"/>
        </w:rPr>
      </w:pPr>
    </w:p>
    <w:p w:rsidR="006F1974" w:rsidRDefault="006F1974" w:rsidP="006F1974">
      <w:pPr>
        <w:pStyle w:val="af8"/>
        <w:jc w:val="left"/>
        <w:rPr>
          <w:b/>
          <w:i/>
          <w:sz w:val="24"/>
        </w:rPr>
      </w:pPr>
    </w:p>
    <w:p w:rsidR="006F1974" w:rsidRPr="00C23D84" w:rsidRDefault="006F1974" w:rsidP="006F1974">
      <w:pPr>
        <w:pStyle w:val="af8"/>
        <w:jc w:val="left"/>
        <w:rPr>
          <w:b/>
          <w:i/>
          <w:sz w:val="24"/>
        </w:rPr>
      </w:pPr>
    </w:p>
    <w:p w:rsidR="006F1974" w:rsidRPr="00C23D84" w:rsidRDefault="006F1974" w:rsidP="006F1974">
      <w:pPr>
        <w:pStyle w:val="af8"/>
        <w:rPr>
          <w:b/>
          <w:i/>
          <w:sz w:val="24"/>
        </w:rPr>
      </w:pPr>
      <w:r w:rsidRPr="00C23D84">
        <w:rPr>
          <w:b/>
          <w:i/>
          <w:sz w:val="24"/>
        </w:rPr>
        <w:lastRenderedPageBreak/>
        <w:t>Анализ</w:t>
      </w:r>
      <w:r>
        <w:rPr>
          <w:b/>
          <w:i/>
          <w:sz w:val="24"/>
        </w:rPr>
        <w:t xml:space="preserve"> </w:t>
      </w:r>
      <w:r w:rsidRPr="00C23D84">
        <w:rPr>
          <w:b/>
          <w:i/>
          <w:sz w:val="24"/>
        </w:rPr>
        <w:t>результатов ГИА-11 в 2022/23 учебном году по математике (профильный уровень)</w:t>
      </w:r>
    </w:p>
    <w:p w:rsidR="006F1974" w:rsidRPr="00C23D84" w:rsidRDefault="006F1974" w:rsidP="006F1974">
      <w:pPr>
        <w:pStyle w:val="af8"/>
        <w:jc w:val="left"/>
        <w:rPr>
          <w:b/>
          <w:i/>
          <w:sz w:val="24"/>
        </w:rPr>
      </w:pP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4584"/>
        <w:gridCol w:w="2022"/>
        <w:gridCol w:w="2218"/>
        <w:gridCol w:w="1394"/>
        <w:gridCol w:w="9"/>
      </w:tblGrid>
      <w:tr w:rsidR="006F1974" w:rsidRPr="00C23D84" w:rsidTr="006F1974">
        <w:trPr>
          <w:gridAfter w:val="1"/>
          <w:wAfter w:w="9" w:type="dxa"/>
          <w:trHeight w:val="109"/>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Класс</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11а</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 xml:space="preserve">11б </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Итого</w:t>
            </w:r>
          </w:p>
        </w:tc>
      </w:tr>
      <w:tr w:rsidR="006F1974" w:rsidRPr="00C23D84" w:rsidTr="006F1974">
        <w:trPr>
          <w:gridAfter w:val="1"/>
          <w:wAfter w:w="9" w:type="dxa"/>
          <w:trHeight w:val="320"/>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Кол-во уч-ся  по списку</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14</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19</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33</w:t>
            </w:r>
          </w:p>
        </w:tc>
      </w:tr>
      <w:tr w:rsidR="006F1974" w:rsidRPr="00C23D84" w:rsidTr="006F1974">
        <w:trPr>
          <w:gridAfter w:val="1"/>
          <w:wAfter w:w="9" w:type="dxa"/>
          <w:trHeight w:val="320"/>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Кол-во уч-ся,  заявивших профиль</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11</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13</w:t>
            </w:r>
          </w:p>
        </w:tc>
      </w:tr>
      <w:tr w:rsidR="006F1974" w:rsidRPr="00C23D84" w:rsidTr="006F1974">
        <w:trPr>
          <w:gridAfter w:val="1"/>
          <w:wAfter w:w="9" w:type="dxa"/>
          <w:trHeight w:val="366"/>
          <w:jc w:val="center"/>
        </w:trPr>
        <w:tc>
          <w:tcPr>
            <w:tcW w:w="4584" w:type="dxa"/>
            <w:tcBorders>
              <w:top w:val="single" w:sz="4" w:space="0" w:color="FF0000"/>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Выполняли работу</w:t>
            </w:r>
          </w:p>
        </w:tc>
        <w:tc>
          <w:tcPr>
            <w:tcW w:w="2022" w:type="dxa"/>
            <w:tcBorders>
              <w:top w:val="single" w:sz="4" w:space="0" w:color="FF0000"/>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11</w:t>
            </w:r>
          </w:p>
        </w:tc>
        <w:tc>
          <w:tcPr>
            <w:tcW w:w="2218" w:type="dxa"/>
            <w:tcBorders>
              <w:top w:val="single" w:sz="4" w:space="0" w:color="FF0000"/>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1394" w:type="dxa"/>
            <w:tcBorders>
              <w:top w:val="single" w:sz="4" w:space="0" w:color="FF0000"/>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13</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 xml:space="preserve"> «5» (68-100 баллов)</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 xml:space="preserve"> «4» (50 - 67 баллов)</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5</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 xml:space="preserve"> «3» (27 - 49 баллов)</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3</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 xml:space="preserve"> «2»  (0 – 26 баллов)</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 обученности</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50</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92</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 качества</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73</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50</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69</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Средний балл (5-бальная система)</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4,1</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Средний балл (100-бальная система)</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57</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43</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55</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r>
      <w:tr w:rsidR="006F1974" w:rsidRPr="00C23D84" w:rsidTr="006F1974">
        <w:trPr>
          <w:trHeight w:val="211"/>
          <w:jc w:val="center"/>
        </w:trPr>
        <w:tc>
          <w:tcPr>
            <w:tcW w:w="10227" w:type="dxa"/>
            <w:gridSpan w:val="5"/>
            <w:tcBorders>
              <w:top w:val="single" w:sz="4" w:space="0" w:color="auto"/>
              <w:left w:val="single" w:sz="4" w:space="0" w:color="auto"/>
              <w:bottom w:val="single" w:sz="4" w:space="0" w:color="auto"/>
              <w:right w:val="single" w:sz="4" w:space="0" w:color="auto"/>
            </w:tcBorders>
          </w:tcPr>
          <w:p w:rsidR="006F1974" w:rsidRPr="00C23D84" w:rsidRDefault="006F1974" w:rsidP="006F1974">
            <w:pPr>
              <w:tabs>
                <w:tab w:val="left" w:pos="15"/>
              </w:tabs>
              <w:spacing w:after="0" w:line="240" w:lineRule="auto"/>
              <w:jc w:val="center"/>
              <w:rPr>
                <w:rFonts w:ascii="Times New Roman" w:hAnsi="Times New Roman"/>
                <w:sz w:val="24"/>
                <w:szCs w:val="24"/>
                <w:vertAlign w:val="superscript"/>
              </w:rPr>
            </w:pPr>
            <w:r w:rsidRPr="00C23D84">
              <w:rPr>
                <w:rFonts w:ascii="Times New Roman" w:hAnsi="Times New Roman"/>
                <w:sz w:val="24"/>
                <w:szCs w:val="24"/>
              </w:rPr>
              <w:t>Для сравнения с годовой оценкой</w:t>
            </w:r>
            <w:r w:rsidRPr="00C23D84">
              <w:rPr>
                <w:rFonts w:ascii="Times New Roman" w:hAnsi="Times New Roman"/>
                <w:sz w:val="24"/>
                <w:szCs w:val="24"/>
                <w:vertAlign w:val="superscript"/>
              </w:rPr>
              <w:t>*</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 обученности</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 качества</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100</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Средний балл</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4,2</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4</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Подтвердили                                       %</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64</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50</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61</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Повысили                                            %</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9</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8</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Понизили                                             %</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27</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50</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31</w:t>
            </w: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r>
      <w:tr w:rsidR="006F1974" w:rsidRPr="00C23D84" w:rsidTr="006F1974">
        <w:trPr>
          <w:gridAfter w:val="1"/>
          <w:wAfter w:w="9" w:type="dxa"/>
          <w:trHeight w:val="211"/>
          <w:jc w:val="center"/>
        </w:trPr>
        <w:tc>
          <w:tcPr>
            <w:tcW w:w="458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rPr>
                <w:rFonts w:ascii="Times New Roman" w:hAnsi="Times New Roman"/>
                <w:sz w:val="24"/>
                <w:szCs w:val="24"/>
              </w:rPr>
            </w:pPr>
            <w:r w:rsidRPr="00C23D84">
              <w:rPr>
                <w:rFonts w:ascii="Times New Roman" w:hAnsi="Times New Roman"/>
                <w:sz w:val="24"/>
                <w:szCs w:val="24"/>
              </w:rPr>
              <w:t>Учитель</w:t>
            </w:r>
          </w:p>
        </w:tc>
        <w:tc>
          <w:tcPr>
            <w:tcW w:w="2022"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Парутина Т.В.</w:t>
            </w:r>
          </w:p>
        </w:tc>
        <w:tc>
          <w:tcPr>
            <w:tcW w:w="2218"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r w:rsidRPr="00C23D84">
              <w:rPr>
                <w:rFonts w:ascii="Times New Roman" w:hAnsi="Times New Roman"/>
                <w:sz w:val="24"/>
                <w:szCs w:val="24"/>
              </w:rPr>
              <w:t>Черногребель Р.В.</w:t>
            </w:r>
          </w:p>
        </w:tc>
        <w:tc>
          <w:tcPr>
            <w:tcW w:w="1394" w:type="dxa"/>
            <w:tcBorders>
              <w:top w:val="single" w:sz="4" w:space="0" w:color="auto"/>
              <w:left w:val="single" w:sz="4" w:space="0" w:color="auto"/>
              <w:bottom w:val="single" w:sz="4" w:space="0" w:color="auto"/>
              <w:right w:val="single" w:sz="4" w:space="0" w:color="auto"/>
            </w:tcBorders>
          </w:tcPr>
          <w:p w:rsidR="006F1974" w:rsidRPr="00C23D84" w:rsidRDefault="006F1974" w:rsidP="006F1974">
            <w:pPr>
              <w:spacing w:after="0" w:line="240" w:lineRule="auto"/>
              <w:jc w:val="center"/>
              <w:rPr>
                <w:rFonts w:ascii="Times New Roman" w:hAnsi="Times New Roman"/>
                <w:sz w:val="24"/>
                <w:szCs w:val="24"/>
              </w:rPr>
            </w:pPr>
          </w:p>
        </w:tc>
      </w:tr>
    </w:tbl>
    <w:p w:rsidR="006F1974" w:rsidRPr="00C23D84" w:rsidRDefault="006F1974" w:rsidP="006F1974">
      <w:pPr>
        <w:pStyle w:val="af8"/>
        <w:rPr>
          <w:b/>
          <w:i/>
          <w:sz w:val="24"/>
        </w:rPr>
      </w:pPr>
    </w:p>
    <w:p w:rsidR="006F1974" w:rsidRDefault="006F1974" w:rsidP="006F1974">
      <w:pPr>
        <w:pStyle w:val="af8"/>
        <w:rPr>
          <w:b/>
          <w:i/>
          <w:sz w:val="24"/>
        </w:rPr>
      </w:pPr>
    </w:p>
    <w:p w:rsidR="006F1974" w:rsidRDefault="006F1974" w:rsidP="006F1974">
      <w:pPr>
        <w:pStyle w:val="af8"/>
        <w:rPr>
          <w:b/>
          <w:i/>
          <w:sz w:val="24"/>
        </w:rPr>
      </w:pPr>
    </w:p>
    <w:p w:rsidR="006F1974" w:rsidRDefault="006F1974" w:rsidP="006F1974">
      <w:pPr>
        <w:pStyle w:val="af8"/>
        <w:rPr>
          <w:b/>
          <w:i/>
          <w:sz w:val="24"/>
        </w:rPr>
      </w:pPr>
    </w:p>
    <w:p w:rsidR="006F1974" w:rsidRDefault="006F1974" w:rsidP="006F1974">
      <w:pPr>
        <w:pStyle w:val="af8"/>
        <w:rPr>
          <w:b/>
          <w:i/>
          <w:sz w:val="24"/>
        </w:rPr>
      </w:pPr>
    </w:p>
    <w:p w:rsidR="006F1974" w:rsidRDefault="006F1974" w:rsidP="006F1974">
      <w:pPr>
        <w:pStyle w:val="af8"/>
        <w:rPr>
          <w:b/>
          <w:i/>
          <w:sz w:val="24"/>
        </w:rPr>
      </w:pPr>
    </w:p>
    <w:p w:rsidR="006F1974" w:rsidRDefault="006F1974" w:rsidP="006F1974">
      <w:pPr>
        <w:pStyle w:val="af8"/>
        <w:rPr>
          <w:b/>
          <w:i/>
          <w:sz w:val="24"/>
        </w:rPr>
      </w:pPr>
    </w:p>
    <w:p w:rsidR="006F1974" w:rsidRDefault="006F1974" w:rsidP="006F1974">
      <w:pPr>
        <w:pStyle w:val="af8"/>
        <w:rPr>
          <w:b/>
          <w:i/>
          <w:sz w:val="24"/>
        </w:rPr>
      </w:pPr>
    </w:p>
    <w:p w:rsidR="006F1974" w:rsidRDefault="006F1974" w:rsidP="006F1974">
      <w:pPr>
        <w:pStyle w:val="af8"/>
        <w:rPr>
          <w:b/>
          <w:i/>
          <w:sz w:val="24"/>
        </w:rPr>
      </w:pPr>
    </w:p>
    <w:p w:rsidR="006F1974" w:rsidRDefault="006F1974" w:rsidP="006F1974">
      <w:pPr>
        <w:pStyle w:val="af8"/>
        <w:rPr>
          <w:b/>
          <w:i/>
          <w:sz w:val="24"/>
        </w:rPr>
      </w:pPr>
      <w:r w:rsidRPr="00C23D84">
        <w:rPr>
          <w:b/>
          <w:i/>
          <w:sz w:val="24"/>
        </w:rPr>
        <w:lastRenderedPageBreak/>
        <w:t>Анализ</w:t>
      </w:r>
      <w:r>
        <w:rPr>
          <w:b/>
          <w:i/>
          <w:sz w:val="24"/>
        </w:rPr>
        <w:t xml:space="preserve"> </w:t>
      </w:r>
      <w:r w:rsidRPr="00C23D84">
        <w:rPr>
          <w:b/>
          <w:i/>
          <w:sz w:val="24"/>
        </w:rPr>
        <w:t>результатов ГИА-11 в 2022/23 учебном году по биологии</w:t>
      </w:r>
    </w:p>
    <w:tbl>
      <w:tblPr>
        <w:tblW w:w="4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563"/>
        <w:gridCol w:w="704"/>
        <w:gridCol w:w="546"/>
        <w:gridCol w:w="546"/>
        <w:gridCol w:w="546"/>
        <w:gridCol w:w="546"/>
        <w:gridCol w:w="482"/>
        <w:gridCol w:w="491"/>
        <w:gridCol w:w="546"/>
        <w:gridCol w:w="608"/>
        <w:gridCol w:w="514"/>
        <w:gridCol w:w="547"/>
        <w:gridCol w:w="547"/>
        <w:gridCol w:w="547"/>
        <w:gridCol w:w="547"/>
        <w:gridCol w:w="491"/>
        <w:gridCol w:w="547"/>
        <w:gridCol w:w="547"/>
        <w:gridCol w:w="742"/>
        <w:gridCol w:w="742"/>
        <w:gridCol w:w="751"/>
        <w:gridCol w:w="1585"/>
      </w:tblGrid>
      <w:tr w:rsidR="006F1974" w:rsidRPr="00CB21D5" w:rsidTr="006F1974">
        <w:trPr>
          <w:trHeight w:val="192"/>
          <w:jc w:val="center"/>
        </w:trPr>
        <w:tc>
          <w:tcPr>
            <w:tcW w:w="326" w:type="pct"/>
            <w:vMerge w:val="restart"/>
            <w:tcBorders>
              <w:top w:val="single" w:sz="4" w:space="0" w:color="auto"/>
              <w:left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Класс</w:t>
            </w:r>
          </w:p>
        </w:tc>
        <w:tc>
          <w:tcPr>
            <w:tcW w:w="1906" w:type="pct"/>
            <w:gridSpan w:val="10"/>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b/>
                <w:bCs/>
              </w:rPr>
            </w:pPr>
            <w:r w:rsidRPr="00CB21D5">
              <w:rPr>
                <w:rFonts w:ascii="Times New Roman" w:hAnsi="Times New Roman"/>
                <w:b/>
                <w:bCs/>
              </w:rPr>
              <w:t>РЕЗУЛЬТАТЫ  ЕГЭ</w:t>
            </w:r>
          </w:p>
        </w:tc>
        <w:tc>
          <w:tcPr>
            <w:tcW w:w="1464" w:type="pct"/>
            <w:gridSpan w:val="8"/>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pStyle w:val="af8"/>
              <w:rPr>
                <w:b/>
                <w:bCs/>
                <w:sz w:val="22"/>
                <w:szCs w:val="22"/>
                <w:u w:val="single"/>
              </w:rPr>
            </w:pPr>
            <w:r w:rsidRPr="00CB21D5">
              <w:rPr>
                <w:sz w:val="22"/>
                <w:szCs w:val="22"/>
                <w:u w:val="single"/>
              </w:rPr>
              <w:t>Для сравнения:</w:t>
            </w:r>
          </w:p>
          <w:p w:rsidR="006F1974" w:rsidRPr="00CB21D5" w:rsidRDefault="006F1974" w:rsidP="006F1974">
            <w:pPr>
              <w:spacing w:after="0" w:line="240" w:lineRule="auto"/>
              <w:jc w:val="center"/>
              <w:rPr>
                <w:rFonts w:ascii="Times New Roman" w:hAnsi="Times New Roman"/>
                <w:b/>
                <w:bCs/>
              </w:rPr>
            </w:pPr>
            <w:r w:rsidRPr="00CB21D5">
              <w:rPr>
                <w:rFonts w:ascii="Times New Roman" w:hAnsi="Times New Roman"/>
                <w:b/>
                <w:bCs/>
              </w:rPr>
              <w:t>1. ОТМЕТКА за  2022/23 уч. год:</w:t>
            </w:r>
          </w:p>
        </w:tc>
        <w:tc>
          <w:tcPr>
            <w:tcW w:w="763" w:type="pct"/>
            <w:gridSpan w:val="3"/>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pStyle w:val="af8"/>
              <w:rPr>
                <w:b/>
                <w:bCs/>
                <w:sz w:val="22"/>
                <w:szCs w:val="22"/>
                <w:u w:val="single"/>
              </w:rPr>
            </w:pPr>
            <w:r w:rsidRPr="00CB21D5">
              <w:rPr>
                <w:rFonts w:eastAsia="Calibri"/>
                <w:sz w:val="22"/>
                <w:szCs w:val="22"/>
              </w:rPr>
              <w:t>ПОЛУЧИЛИ РЕЗУЛЬТАТЫ ПО ЕГЭ</w:t>
            </w:r>
          </w:p>
        </w:tc>
        <w:tc>
          <w:tcPr>
            <w:tcW w:w="541"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pStyle w:val="af8"/>
              <w:rPr>
                <w:rFonts w:eastAsia="Calibri"/>
                <w:sz w:val="22"/>
                <w:szCs w:val="22"/>
              </w:rPr>
            </w:pPr>
            <w:r w:rsidRPr="00CB21D5">
              <w:rPr>
                <w:rFonts w:eastAsia="Calibri"/>
                <w:sz w:val="22"/>
                <w:szCs w:val="22"/>
              </w:rPr>
              <w:t>ФИО преподавателя</w:t>
            </w:r>
          </w:p>
        </w:tc>
      </w:tr>
      <w:tr w:rsidR="006F1974" w:rsidRPr="00CB21D5" w:rsidTr="006F1974">
        <w:trPr>
          <w:cantSplit/>
          <w:trHeight w:val="2074"/>
          <w:jc w:val="center"/>
        </w:trPr>
        <w:tc>
          <w:tcPr>
            <w:tcW w:w="326" w:type="pct"/>
            <w:vMerge/>
            <w:tcBorders>
              <w:left w:val="single" w:sz="4" w:space="0" w:color="auto"/>
              <w:bottom w:val="single" w:sz="4" w:space="0" w:color="auto"/>
              <w:right w:val="single" w:sz="4" w:space="0" w:color="auto"/>
            </w:tcBorders>
            <w:vAlign w:val="center"/>
          </w:tcPr>
          <w:p w:rsidR="006F1974" w:rsidRPr="00CB21D5" w:rsidRDefault="006F1974" w:rsidP="006F1974">
            <w:pPr>
              <w:pStyle w:val="af8"/>
              <w:rPr>
                <w:b/>
                <w:bCs/>
                <w:sz w:val="22"/>
                <w:szCs w:val="22"/>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B21D5" w:rsidRDefault="006F1974" w:rsidP="006F1974">
            <w:pPr>
              <w:spacing w:after="0" w:line="240" w:lineRule="auto"/>
              <w:ind w:left="113" w:right="113"/>
              <w:jc w:val="center"/>
              <w:rPr>
                <w:rFonts w:ascii="Times New Roman" w:hAnsi="Times New Roman"/>
              </w:rPr>
            </w:pPr>
            <w:r w:rsidRPr="00CB21D5">
              <w:rPr>
                <w:rFonts w:ascii="Times New Roman" w:hAnsi="Times New Roman"/>
                <w:bCs/>
              </w:rPr>
              <w:t>Всего учащихся</w:t>
            </w: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B21D5" w:rsidRDefault="006F1974" w:rsidP="006F1974">
            <w:pPr>
              <w:spacing w:after="0" w:line="240" w:lineRule="auto"/>
              <w:ind w:left="113" w:right="113"/>
              <w:jc w:val="center"/>
              <w:rPr>
                <w:rFonts w:ascii="Times New Roman" w:hAnsi="Times New Roman"/>
              </w:rPr>
            </w:pPr>
            <w:r w:rsidRPr="00CB21D5">
              <w:rPr>
                <w:rFonts w:ascii="Times New Roman" w:hAnsi="Times New Roman"/>
                <w:bCs/>
              </w:rPr>
              <w:t>Всего выполняли работу</w:t>
            </w:r>
          </w:p>
        </w:tc>
        <w:tc>
          <w:tcPr>
            <w:tcW w:w="186"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«5»</w:t>
            </w:r>
          </w:p>
        </w:tc>
        <w:tc>
          <w:tcPr>
            <w:tcW w:w="186"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«4»</w:t>
            </w:r>
          </w:p>
        </w:tc>
        <w:tc>
          <w:tcPr>
            <w:tcW w:w="186"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«3»</w:t>
            </w:r>
          </w:p>
        </w:tc>
        <w:tc>
          <w:tcPr>
            <w:tcW w:w="186"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«2»</w:t>
            </w:r>
          </w:p>
        </w:tc>
        <w:tc>
          <w:tcPr>
            <w:tcW w:w="165"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Средний балл</w:t>
            </w:r>
          </w:p>
        </w:tc>
        <w:tc>
          <w:tcPr>
            <w:tcW w:w="168"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Средний балл в 5-ти б. системе</w:t>
            </w:r>
          </w:p>
        </w:tc>
        <w:tc>
          <w:tcPr>
            <w:tcW w:w="186"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 обученности</w:t>
            </w:r>
          </w:p>
        </w:tc>
        <w:tc>
          <w:tcPr>
            <w:tcW w:w="206"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 качества</w:t>
            </w:r>
          </w:p>
        </w:tc>
        <w:tc>
          <w:tcPr>
            <w:tcW w:w="176"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B21D5" w:rsidRDefault="006F1974" w:rsidP="006F1974">
            <w:pPr>
              <w:spacing w:after="0" w:line="240" w:lineRule="auto"/>
              <w:ind w:left="113" w:right="113"/>
              <w:jc w:val="center"/>
              <w:rPr>
                <w:rFonts w:ascii="Times New Roman" w:hAnsi="Times New Roman"/>
              </w:rPr>
            </w:pPr>
            <w:r w:rsidRPr="00CB21D5">
              <w:rPr>
                <w:rFonts w:ascii="Times New Roman" w:hAnsi="Times New Roman"/>
                <w:bCs/>
              </w:rPr>
              <w:t>Всего учащихся</w:t>
            </w:r>
          </w:p>
        </w:tc>
        <w:tc>
          <w:tcPr>
            <w:tcW w:w="187"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«5»</w:t>
            </w:r>
          </w:p>
        </w:tc>
        <w:tc>
          <w:tcPr>
            <w:tcW w:w="187"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«4»</w:t>
            </w:r>
          </w:p>
        </w:tc>
        <w:tc>
          <w:tcPr>
            <w:tcW w:w="187"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«3»</w:t>
            </w:r>
          </w:p>
        </w:tc>
        <w:tc>
          <w:tcPr>
            <w:tcW w:w="187"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«2»</w:t>
            </w:r>
          </w:p>
        </w:tc>
        <w:tc>
          <w:tcPr>
            <w:tcW w:w="168"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Средний балл в 5-ти б. системе</w:t>
            </w: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 обученности</w:t>
            </w: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 качества</w:t>
            </w:r>
          </w:p>
        </w:tc>
        <w:tc>
          <w:tcPr>
            <w:tcW w:w="253"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ВЫШЕ</w:t>
            </w:r>
          </w:p>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(кол-во/%)</w:t>
            </w:r>
          </w:p>
        </w:tc>
        <w:tc>
          <w:tcPr>
            <w:tcW w:w="253"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ПОДТВЕРДИЛИ</w:t>
            </w:r>
          </w:p>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(кол-во/%)</w:t>
            </w:r>
          </w:p>
        </w:tc>
        <w:tc>
          <w:tcPr>
            <w:tcW w:w="256" w:type="pct"/>
            <w:tcBorders>
              <w:top w:val="single" w:sz="4" w:space="0" w:color="auto"/>
              <w:left w:val="single" w:sz="4" w:space="0" w:color="auto"/>
              <w:bottom w:val="single" w:sz="4" w:space="0" w:color="auto"/>
              <w:right w:val="single" w:sz="4" w:space="0" w:color="auto"/>
            </w:tcBorders>
            <w:textDirection w:val="btLr"/>
            <w:vAlign w:val="center"/>
            <w:hideMark/>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НИЖЕ</w:t>
            </w:r>
          </w:p>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(кол-во/%)</w:t>
            </w:r>
          </w:p>
        </w:tc>
        <w:tc>
          <w:tcPr>
            <w:tcW w:w="541" w:type="pct"/>
            <w:tcBorders>
              <w:top w:val="single" w:sz="4" w:space="0" w:color="auto"/>
              <w:left w:val="single" w:sz="4" w:space="0" w:color="auto"/>
              <w:bottom w:val="single" w:sz="4" w:space="0" w:color="auto"/>
              <w:right w:val="single" w:sz="4" w:space="0" w:color="auto"/>
            </w:tcBorders>
            <w:textDirection w:val="btLr"/>
            <w:vAlign w:val="center"/>
          </w:tcPr>
          <w:p w:rsidR="006F1974" w:rsidRPr="00CB21D5" w:rsidRDefault="006F1974" w:rsidP="006F1974">
            <w:pPr>
              <w:spacing w:after="0" w:line="240" w:lineRule="auto"/>
              <w:jc w:val="center"/>
              <w:rPr>
                <w:rFonts w:ascii="Times New Roman" w:hAnsi="Times New Roman"/>
                <w:bCs/>
              </w:rPr>
            </w:pPr>
          </w:p>
        </w:tc>
      </w:tr>
      <w:tr w:rsidR="006F1974" w:rsidRPr="00CB21D5" w:rsidTr="006F1974">
        <w:trPr>
          <w:trHeight w:val="192"/>
          <w:jc w:val="center"/>
        </w:trPr>
        <w:tc>
          <w:tcPr>
            <w:tcW w:w="326"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pStyle w:val="af8"/>
              <w:rPr>
                <w:b/>
                <w:bCs/>
                <w:sz w:val="22"/>
                <w:szCs w:val="22"/>
              </w:rPr>
            </w:pPr>
            <w:r w:rsidRPr="00CB21D5">
              <w:rPr>
                <w:sz w:val="22"/>
                <w:szCs w:val="22"/>
              </w:rPr>
              <w:t>11</w:t>
            </w:r>
          </w:p>
        </w:tc>
        <w:tc>
          <w:tcPr>
            <w:tcW w:w="193"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6</w:t>
            </w:r>
          </w:p>
        </w:tc>
        <w:tc>
          <w:tcPr>
            <w:tcW w:w="241"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6</w:t>
            </w:r>
          </w:p>
        </w:tc>
        <w:tc>
          <w:tcPr>
            <w:tcW w:w="186"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186"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4</w:t>
            </w:r>
          </w:p>
        </w:tc>
        <w:tc>
          <w:tcPr>
            <w:tcW w:w="186"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2</w:t>
            </w:r>
          </w:p>
        </w:tc>
        <w:tc>
          <w:tcPr>
            <w:tcW w:w="186"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165"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56</w:t>
            </w:r>
          </w:p>
        </w:tc>
        <w:tc>
          <w:tcPr>
            <w:tcW w:w="168"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3,7</w:t>
            </w:r>
          </w:p>
        </w:tc>
        <w:tc>
          <w:tcPr>
            <w:tcW w:w="186"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100</w:t>
            </w:r>
          </w:p>
        </w:tc>
        <w:tc>
          <w:tcPr>
            <w:tcW w:w="206"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66,7</w:t>
            </w:r>
          </w:p>
        </w:tc>
        <w:tc>
          <w:tcPr>
            <w:tcW w:w="176"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6</w:t>
            </w:r>
          </w:p>
        </w:tc>
        <w:tc>
          <w:tcPr>
            <w:tcW w:w="187"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3</w:t>
            </w:r>
          </w:p>
        </w:tc>
        <w:tc>
          <w:tcPr>
            <w:tcW w:w="187"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3</w:t>
            </w:r>
          </w:p>
        </w:tc>
        <w:tc>
          <w:tcPr>
            <w:tcW w:w="187"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187"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168"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4,5</w:t>
            </w:r>
          </w:p>
        </w:tc>
        <w:tc>
          <w:tcPr>
            <w:tcW w:w="187"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100</w:t>
            </w:r>
          </w:p>
        </w:tc>
        <w:tc>
          <w:tcPr>
            <w:tcW w:w="187"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100</w:t>
            </w:r>
          </w:p>
        </w:tc>
        <w:tc>
          <w:tcPr>
            <w:tcW w:w="253"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p>
        </w:tc>
        <w:tc>
          <w:tcPr>
            <w:tcW w:w="253"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w:t>
            </w:r>
          </w:p>
        </w:tc>
        <w:tc>
          <w:tcPr>
            <w:tcW w:w="256" w:type="pct"/>
            <w:tcBorders>
              <w:top w:val="single" w:sz="4" w:space="0" w:color="auto"/>
              <w:left w:val="single" w:sz="4" w:space="0" w:color="auto"/>
              <w:bottom w:val="single" w:sz="4" w:space="0" w:color="auto"/>
              <w:right w:val="single" w:sz="4" w:space="0" w:color="auto"/>
            </w:tcBorders>
            <w:vAlign w:val="center"/>
            <w:hideMark/>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5</w:t>
            </w:r>
          </w:p>
        </w:tc>
        <w:tc>
          <w:tcPr>
            <w:tcW w:w="541"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Зверько Т.А.</w:t>
            </w:r>
          </w:p>
        </w:tc>
      </w:tr>
      <w:tr w:rsidR="006F1974" w:rsidRPr="00CB21D5" w:rsidTr="006F1974">
        <w:trPr>
          <w:trHeight w:val="141"/>
          <w:jc w:val="center"/>
        </w:trPr>
        <w:tc>
          <w:tcPr>
            <w:tcW w:w="326"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pStyle w:val="af8"/>
              <w:rPr>
                <w:b/>
                <w:bCs/>
                <w:sz w:val="22"/>
                <w:szCs w:val="22"/>
              </w:rPr>
            </w:pPr>
            <w:r w:rsidRPr="00CB21D5">
              <w:rPr>
                <w:sz w:val="22"/>
                <w:szCs w:val="22"/>
              </w:rPr>
              <w:t>ИТОГО</w:t>
            </w:r>
          </w:p>
        </w:tc>
        <w:tc>
          <w:tcPr>
            <w:tcW w:w="193"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6</w:t>
            </w:r>
          </w:p>
        </w:tc>
        <w:tc>
          <w:tcPr>
            <w:tcW w:w="241"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6</w:t>
            </w:r>
          </w:p>
        </w:tc>
        <w:tc>
          <w:tcPr>
            <w:tcW w:w="186"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186"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4</w:t>
            </w:r>
          </w:p>
        </w:tc>
        <w:tc>
          <w:tcPr>
            <w:tcW w:w="186"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2</w:t>
            </w:r>
          </w:p>
        </w:tc>
        <w:tc>
          <w:tcPr>
            <w:tcW w:w="186"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165"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56</w:t>
            </w:r>
          </w:p>
        </w:tc>
        <w:tc>
          <w:tcPr>
            <w:tcW w:w="168"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3,7</w:t>
            </w:r>
          </w:p>
        </w:tc>
        <w:tc>
          <w:tcPr>
            <w:tcW w:w="186"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100</w:t>
            </w:r>
          </w:p>
        </w:tc>
        <w:tc>
          <w:tcPr>
            <w:tcW w:w="206"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66,7</w:t>
            </w:r>
          </w:p>
        </w:tc>
        <w:tc>
          <w:tcPr>
            <w:tcW w:w="176"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6</w:t>
            </w:r>
          </w:p>
        </w:tc>
        <w:tc>
          <w:tcPr>
            <w:tcW w:w="187"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3</w:t>
            </w:r>
          </w:p>
        </w:tc>
        <w:tc>
          <w:tcPr>
            <w:tcW w:w="187"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3</w:t>
            </w:r>
          </w:p>
        </w:tc>
        <w:tc>
          <w:tcPr>
            <w:tcW w:w="187"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187"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168"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4,5</w:t>
            </w:r>
          </w:p>
        </w:tc>
        <w:tc>
          <w:tcPr>
            <w:tcW w:w="187"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100</w:t>
            </w:r>
          </w:p>
        </w:tc>
        <w:tc>
          <w:tcPr>
            <w:tcW w:w="187"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100</w:t>
            </w:r>
          </w:p>
        </w:tc>
        <w:tc>
          <w:tcPr>
            <w:tcW w:w="253"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p>
        </w:tc>
        <w:tc>
          <w:tcPr>
            <w:tcW w:w="253"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w:t>
            </w:r>
          </w:p>
        </w:tc>
        <w:tc>
          <w:tcPr>
            <w:tcW w:w="256"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5</w:t>
            </w:r>
          </w:p>
        </w:tc>
        <w:tc>
          <w:tcPr>
            <w:tcW w:w="541" w:type="pct"/>
            <w:tcBorders>
              <w:top w:val="single" w:sz="4" w:space="0" w:color="auto"/>
              <w:left w:val="single" w:sz="4" w:space="0" w:color="auto"/>
              <w:bottom w:val="single" w:sz="4" w:space="0" w:color="auto"/>
              <w:right w:val="single" w:sz="4" w:space="0" w:color="auto"/>
            </w:tcBorders>
            <w:vAlign w:val="center"/>
          </w:tcPr>
          <w:p w:rsidR="006F1974" w:rsidRPr="00CB21D5" w:rsidRDefault="006F1974" w:rsidP="006F1974">
            <w:pPr>
              <w:spacing w:after="0" w:line="240" w:lineRule="auto"/>
              <w:jc w:val="center"/>
              <w:rPr>
                <w:rFonts w:ascii="Times New Roman" w:hAnsi="Times New Roman"/>
              </w:rPr>
            </w:pPr>
          </w:p>
        </w:tc>
      </w:tr>
    </w:tbl>
    <w:p w:rsidR="006F1974" w:rsidRPr="00C23D84" w:rsidRDefault="006F1974" w:rsidP="006F1974">
      <w:pPr>
        <w:pStyle w:val="af8"/>
        <w:jc w:val="left"/>
        <w:rPr>
          <w:b/>
          <w:i/>
          <w:sz w:val="24"/>
        </w:rPr>
      </w:pPr>
    </w:p>
    <w:p w:rsidR="006F1974" w:rsidRDefault="006F1974" w:rsidP="006F1974">
      <w:pPr>
        <w:pStyle w:val="af8"/>
        <w:rPr>
          <w:b/>
          <w:i/>
          <w:sz w:val="24"/>
        </w:rPr>
      </w:pPr>
      <w:r w:rsidRPr="00C23D84">
        <w:rPr>
          <w:b/>
          <w:i/>
          <w:sz w:val="24"/>
        </w:rPr>
        <w:t>Анализ</w:t>
      </w:r>
      <w:r>
        <w:rPr>
          <w:b/>
          <w:i/>
          <w:sz w:val="24"/>
        </w:rPr>
        <w:t xml:space="preserve"> </w:t>
      </w:r>
      <w:r w:rsidRPr="00C23D84">
        <w:rPr>
          <w:b/>
          <w:i/>
          <w:sz w:val="24"/>
        </w:rPr>
        <w:t>результатов ГИА-11 в 2022/23 учебном году по информатике</w:t>
      </w:r>
    </w:p>
    <w:tbl>
      <w:tblPr>
        <w:tblW w:w="4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706"/>
        <w:gridCol w:w="720"/>
        <w:gridCol w:w="663"/>
        <w:gridCol w:w="663"/>
        <w:gridCol w:w="672"/>
        <w:gridCol w:w="672"/>
        <w:gridCol w:w="680"/>
        <w:gridCol w:w="499"/>
        <w:gridCol w:w="505"/>
        <w:gridCol w:w="587"/>
        <w:gridCol w:w="555"/>
        <w:gridCol w:w="672"/>
        <w:gridCol w:w="663"/>
        <w:gridCol w:w="672"/>
        <w:gridCol w:w="648"/>
        <w:gridCol w:w="610"/>
        <w:gridCol w:w="610"/>
        <w:gridCol w:w="456"/>
        <w:gridCol w:w="479"/>
        <w:gridCol w:w="637"/>
        <w:gridCol w:w="453"/>
        <w:gridCol w:w="581"/>
        <w:gridCol w:w="529"/>
      </w:tblGrid>
      <w:tr w:rsidR="006F1974" w:rsidRPr="00CB21D5" w:rsidTr="006F1974">
        <w:trPr>
          <w:trHeight w:val="192"/>
          <w:jc w:val="center"/>
        </w:trPr>
        <w:tc>
          <w:tcPr>
            <w:tcW w:w="2208" w:type="pct"/>
            <w:gridSpan w:val="10"/>
            <w:vAlign w:val="center"/>
          </w:tcPr>
          <w:p w:rsidR="006F1974" w:rsidRPr="00CB21D5" w:rsidRDefault="006F1974" w:rsidP="006F1974">
            <w:pPr>
              <w:spacing w:after="0" w:line="240" w:lineRule="auto"/>
              <w:jc w:val="center"/>
              <w:rPr>
                <w:rFonts w:ascii="Times New Roman" w:hAnsi="Times New Roman"/>
                <w:b/>
                <w:bCs/>
              </w:rPr>
            </w:pPr>
            <w:r w:rsidRPr="00CB21D5">
              <w:rPr>
                <w:rFonts w:ascii="Times New Roman" w:hAnsi="Times New Roman"/>
                <w:b/>
                <w:bCs/>
              </w:rPr>
              <w:t>РЕЗУЛЬТАТЫ</w:t>
            </w:r>
          </w:p>
        </w:tc>
        <w:tc>
          <w:tcPr>
            <w:tcW w:w="1718" w:type="pct"/>
            <w:gridSpan w:val="8"/>
            <w:vAlign w:val="center"/>
          </w:tcPr>
          <w:p w:rsidR="006F1974" w:rsidRPr="00CB21D5" w:rsidRDefault="006F1974" w:rsidP="006F1974">
            <w:pPr>
              <w:pStyle w:val="af8"/>
              <w:rPr>
                <w:b/>
                <w:bCs/>
                <w:sz w:val="22"/>
                <w:szCs w:val="22"/>
                <w:u w:val="single"/>
              </w:rPr>
            </w:pPr>
            <w:r w:rsidRPr="00CB21D5">
              <w:rPr>
                <w:b/>
                <w:bCs/>
                <w:sz w:val="22"/>
                <w:szCs w:val="22"/>
                <w:u w:val="single"/>
              </w:rPr>
              <w:t>Для сравнения:</w:t>
            </w:r>
          </w:p>
          <w:p w:rsidR="006F1974" w:rsidRPr="00CB21D5" w:rsidRDefault="006F1974" w:rsidP="006F1974">
            <w:pPr>
              <w:spacing w:after="0" w:line="240" w:lineRule="auto"/>
              <w:jc w:val="center"/>
              <w:rPr>
                <w:rFonts w:ascii="Times New Roman" w:hAnsi="Times New Roman"/>
                <w:b/>
                <w:bCs/>
              </w:rPr>
            </w:pPr>
            <w:r w:rsidRPr="00CB21D5">
              <w:rPr>
                <w:rFonts w:ascii="Times New Roman" w:hAnsi="Times New Roman"/>
                <w:b/>
                <w:bCs/>
              </w:rPr>
              <w:t>1. ОТМЕТКА за год:</w:t>
            </w:r>
          </w:p>
        </w:tc>
        <w:tc>
          <w:tcPr>
            <w:tcW w:w="1074" w:type="pct"/>
            <w:gridSpan w:val="6"/>
            <w:vAlign w:val="center"/>
          </w:tcPr>
          <w:p w:rsidR="006F1974" w:rsidRPr="00CB21D5" w:rsidRDefault="006F1974" w:rsidP="006F1974">
            <w:pPr>
              <w:pStyle w:val="af8"/>
              <w:rPr>
                <w:rFonts w:eastAsia="Calibri"/>
                <w:sz w:val="22"/>
                <w:szCs w:val="22"/>
              </w:rPr>
            </w:pPr>
          </w:p>
          <w:p w:rsidR="006F1974" w:rsidRPr="00CB21D5" w:rsidRDefault="006F1974" w:rsidP="006F1974">
            <w:pPr>
              <w:pStyle w:val="af8"/>
              <w:rPr>
                <w:b/>
                <w:bCs/>
                <w:sz w:val="22"/>
                <w:szCs w:val="22"/>
                <w:u w:val="single"/>
              </w:rPr>
            </w:pPr>
            <w:r w:rsidRPr="00CB21D5">
              <w:rPr>
                <w:rFonts w:eastAsia="Calibri"/>
                <w:sz w:val="22"/>
                <w:szCs w:val="22"/>
              </w:rPr>
              <w:t>ПОЛУЧИЛИ РЕЗУЛЬТАТЫ</w:t>
            </w:r>
          </w:p>
        </w:tc>
      </w:tr>
      <w:tr w:rsidR="006F1974" w:rsidRPr="00CB21D5" w:rsidTr="006F1974">
        <w:trPr>
          <w:cantSplit/>
          <w:trHeight w:val="1932"/>
          <w:jc w:val="center"/>
        </w:trPr>
        <w:tc>
          <w:tcPr>
            <w:tcW w:w="229" w:type="pct"/>
            <w:textDirection w:val="btLr"/>
            <w:vAlign w:val="center"/>
          </w:tcPr>
          <w:p w:rsidR="006F1974" w:rsidRPr="00CB21D5" w:rsidRDefault="006F1974" w:rsidP="006F1974">
            <w:pPr>
              <w:spacing w:after="0" w:line="240" w:lineRule="auto"/>
              <w:ind w:left="113" w:right="113"/>
              <w:jc w:val="center"/>
              <w:rPr>
                <w:rFonts w:ascii="Times New Roman" w:hAnsi="Times New Roman"/>
                <w:bCs/>
              </w:rPr>
            </w:pPr>
            <w:r w:rsidRPr="00CB21D5">
              <w:rPr>
                <w:rFonts w:ascii="Times New Roman" w:hAnsi="Times New Roman"/>
                <w:bCs/>
              </w:rPr>
              <w:t>Всего учащихся</w:t>
            </w:r>
          </w:p>
          <w:p w:rsidR="006F1974" w:rsidRPr="00CB21D5" w:rsidRDefault="006F1974" w:rsidP="006F1974">
            <w:pPr>
              <w:spacing w:after="0" w:line="240" w:lineRule="auto"/>
              <w:ind w:left="113" w:right="113"/>
              <w:jc w:val="center"/>
              <w:rPr>
                <w:rFonts w:ascii="Times New Roman" w:hAnsi="Times New Roman"/>
              </w:rPr>
            </w:pPr>
            <w:r w:rsidRPr="00CB21D5">
              <w:rPr>
                <w:rFonts w:ascii="Times New Roman" w:hAnsi="Times New Roman"/>
                <w:bCs/>
              </w:rPr>
              <w:t>сдающих ЕГЭ</w:t>
            </w:r>
          </w:p>
        </w:tc>
        <w:tc>
          <w:tcPr>
            <w:tcW w:w="242" w:type="pct"/>
            <w:textDirection w:val="btLr"/>
            <w:vAlign w:val="center"/>
          </w:tcPr>
          <w:p w:rsidR="006F1974" w:rsidRPr="00CB21D5" w:rsidRDefault="006F1974" w:rsidP="006F1974">
            <w:pPr>
              <w:spacing w:after="0" w:line="240" w:lineRule="auto"/>
              <w:ind w:left="113" w:right="113"/>
              <w:jc w:val="center"/>
              <w:rPr>
                <w:rFonts w:ascii="Times New Roman" w:hAnsi="Times New Roman"/>
              </w:rPr>
            </w:pPr>
            <w:r w:rsidRPr="00CB21D5">
              <w:rPr>
                <w:rFonts w:ascii="Times New Roman" w:hAnsi="Times New Roman"/>
                <w:bCs/>
              </w:rPr>
              <w:t>Всего выполняли работу</w:t>
            </w:r>
          </w:p>
        </w:tc>
        <w:tc>
          <w:tcPr>
            <w:tcW w:w="24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«5»</w:t>
            </w:r>
          </w:p>
        </w:tc>
        <w:tc>
          <w:tcPr>
            <w:tcW w:w="22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«4»</w:t>
            </w:r>
          </w:p>
        </w:tc>
        <w:tc>
          <w:tcPr>
            <w:tcW w:w="22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«3»</w:t>
            </w:r>
          </w:p>
        </w:tc>
        <w:tc>
          <w:tcPr>
            <w:tcW w:w="23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«2»</w:t>
            </w:r>
          </w:p>
        </w:tc>
        <w:tc>
          <w:tcPr>
            <w:tcW w:w="230" w:type="pct"/>
            <w:textDirection w:val="btLr"/>
            <w:vAlign w:val="center"/>
          </w:tcPr>
          <w:p w:rsidR="006F1974" w:rsidRDefault="006F1974" w:rsidP="006F1974">
            <w:pPr>
              <w:spacing w:after="0" w:line="240" w:lineRule="auto"/>
              <w:jc w:val="center"/>
              <w:rPr>
                <w:rFonts w:ascii="Times New Roman" w:hAnsi="Times New Roman"/>
                <w:bCs/>
              </w:rPr>
            </w:pPr>
            <w:r w:rsidRPr="00CB21D5">
              <w:rPr>
                <w:rFonts w:ascii="Times New Roman" w:hAnsi="Times New Roman"/>
                <w:bCs/>
              </w:rPr>
              <w:t xml:space="preserve">Средний  </w:t>
            </w:r>
          </w:p>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первичный балл</w:t>
            </w:r>
          </w:p>
        </w:tc>
        <w:tc>
          <w:tcPr>
            <w:tcW w:w="233" w:type="pct"/>
            <w:textDirection w:val="btLr"/>
            <w:vAlign w:val="center"/>
          </w:tcPr>
          <w:p w:rsidR="006F1974" w:rsidRDefault="006F1974" w:rsidP="006F1974">
            <w:pPr>
              <w:spacing w:after="0" w:line="240" w:lineRule="auto"/>
              <w:jc w:val="center"/>
              <w:rPr>
                <w:rFonts w:ascii="Times New Roman" w:hAnsi="Times New Roman"/>
                <w:bCs/>
              </w:rPr>
            </w:pPr>
            <w:r w:rsidRPr="00CB21D5">
              <w:rPr>
                <w:rFonts w:ascii="Times New Roman" w:hAnsi="Times New Roman"/>
                <w:bCs/>
              </w:rPr>
              <w:t xml:space="preserve">Средний </w:t>
            </w:r>
          </w:p>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тестовый балл</w:t>
            </w:r>
          </w:p>
        </w:tc>
        <w:tc>
          <w:tcPr>
            <w:tcW w:w="171" w:type="pct"/>
            <w:textDirection w:val="btLr"/>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 обученности</w:t>
            </w:r>
          </w:p>
        </w:tc>
        <w:tc>
          <w:tcPr>
            <w:tcW w:w="173" w:type="pct"/>
            <w:textDirection w:val="btLr"/>
            <w:vAlign w:val="center"/>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 качества</w:t>
            </w:r>
          </w:p>
        </w:tc>
        <w:tc>
          <w:tcPr>
            <w:tcW w:w="201" w:type="pct"/>
            <w:textDirection w:val="btLr"/>
            <w:vAlign w:val="center"/>
          </w:tcPr>
          <w:p w:rsidR="006F1974" w:rsidRPr="00CB21D5" w:rsidRDefault="006F1974" w:rsidP="006F1974">
            <w:pPr>
              <w:spacing w:after="0" w:line="240" w:lineRule="auto"/>
              <w:ind w:left="113" w:right="113"/>
              <w:jc w:val="center"/>
              <w:rPr>
                <w:rFonts w:ascii="Times New Roman" w:hAnsi="Times New Roman"/>
                <w:bCs/>
              </w:rPr>
            </w:pPr>
            <w:r w:rsidRPr="00CB21D5">
              <w:rPr>
                <w:rFonts w:ascii="Times New Roman" w:hAnsi="Times New Roman"/>
                <w:bCs/>
              </w:rPr>
              <w:t>Всего учащихся</w:t>
            </w:r>
          </w:p>
          <w:p w:rsidR="006F1974" w:rsidRPr="00CB21D5" w:rsidRDefault="006F1974" w:rsidP="006F1974">
            <w:pPr>
              <w:spacing w:after="0" w:line="240" w:lineRule="auto"/>
              <w:ind w:left="113" w:right="113"/>
              <w:jc w:val="center"/>
              <w:rPr>
                <w:rFonts w:ascii="Times New Roman" w:hAnsi="Times New Roman"/>
              </w:rPr>
            </w:pPr>
            <w:r w:rsidRPr="00CB21D5">
              <w:rPr>
                <w:rFonts w:ascii="Times New Roman" w:hAnsi="Times New Roman"/>
                <w:bCs/>
              </w:rPr>
              <w:t>сдающих ЕГЭ</w:t>
            </w:r>
          </w:p>
        </w:tc>
        <w:tc>
          <w:tcPr>
            <w:tcW w:w="19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«5»</w:t>
            </w:r>
          </w:p>
        </w:tc>
        <w:tc>
          <w:tcPr>
            <w:tcW w:w="23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«4»</w:t>
            </w:r>
          </w:p>
        </w:tc>
        <w:tc>
          <w:tcPr>
            <w:tcW w:w="22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«3»</w:t>
            </w:r>
          </w:p>
        </w:tc>
        <w:tc>
          <w:tcPr>
            <w:tcW w:w="23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«2»</w:t>
            </w:r>
          </w:p>
        </w:tc>
        <w:tc>
          <w:tcPr>
            <w:tcW w:w="222" w:type="pct"/>
            <w:textDirection w:val="btLr"/>
            <w:vAlign w:val="center"/>
          </w:tcPr>
          <w:p w:rsidR="006F1974" w:rsidRDefault="006F1974" w:rsidP="006F1974">
            <w:pPr>
              <w:spacing w:after="0" w:line="240" w:lineRule="auto"/>
              <w:jc w:val="center"/>
              <w:rPr>
                <w:rFonts w:ascii="Times New Roman" w:hAnsi="Times New Roman"/>
                <w:bCs/>
              </w:rPr>
            </w:pPr>
            <w:r w:rsidRPr="00CB21D5">
              <w:rPr>
                <w:rFonts w:ascii="Times New Roman" w:hAnsi="Times New Roman"/>
                <w:bCs/>
              </w:rPr>
              <w:t xml:space="preserve">Средний балл в </w:t>
            </w:r>
          </w:p>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5-ти б. системе</w:t>
            </w:r>
          </w:p>
        </w:tc>
        <w:tc>
          <w:tcPr>
            <w:tcW w:w="209" w:type="pct"/>
            <w:textDirection w:val="btLr"/>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 обученности</w:t>
            </w:r>
          </w:p>
        </w:tc>
        <w:tc>
          <w:tcPr>
            <w:tcW w:w="209" w:type="pct"/>
            <w:textDirection w:val="btLr"/>
            <w:vAlign w:val="center"/>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 качества</w:t>
            </w:r>
          </w:p>
        </w:tc>
        <w:tc>
          <w:tcPr>
            <w:tcW w:w="156" w:type="pct"/>
            <w:textDirection w:val="btLr"/>
            <w:vAlign w:val="center"/>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ВЫШЕ</w:t>
            </w:r>
          </w:p>
        </w:tc>
        <w:tc>
          <w:tcPr>
            <w:tcW w:w="164" w:type="pct"/>
            <w:textDirection w:val="btLr"/>
            <w:vAlign w:val="center"/>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w:t>
            </w:r>
          </w:p>
        </w:tc>
        <w:tc>
          <w:tcPr>
            <w:tcW w:w="218" w:type="pct"/>
            <w:textDirection w:val="btLr"/>
            <w:vAlign w:val="center"/>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ПОДТВЕРДИЛИ</w:t>
            </w:r>
          </w:p>
        </w:tc>
        <w:tc>
          <w:tcPr>
            <w:tcW w:w="155" w:type="pct"/>
            <w:textDirection w:val="btLr"/>
            <w:vAlign w:val="center"/>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w:t>
            </w:r>
          </w:p>
          <w:p w:rsidR="006F1974" w:rsidRPr="00CB21D5" w:rsidRDefault="006F1974" w:rsidP="006F1974">
            <w:pPr>
              <w:spacing w:after="0" w:line="240" w:lineRule="auto"/>
              <w:jc w:val="center"/>
              <w:rPr>
                <w:rFonts w:ascii="Times New Roman" w:hAnsi="Times New Roman"/>
                <w:bCs/>
              </w:rPr>
            </w:pPr>
          </w:p>
        </w:tc>
        <w:tc>
          <w:tcPr>
            <w:tcW w:w="199" w:type="pct"/>
            <w:textDirection w:val="btLr"/>
            <w:vAlign w:val="center"/>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НИЖЕ</w:t>
            </w:r>
          </w:p>
        </w:tc>
        <w:tc>
          <w:tcPr>
            <w:tcW w:w="181" w:type="pct"/>
            <w:textDirection w:val="btLr"/>
            <w:vAlign w:val="center"/>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w:t>
            </w:r>
          </w:p>
        </w:tc>
      </w:tr>
      <w:tr w:rsidR="006F1974" w:rsidRPr="00CB21D5" w:rsidTr="006F1974">
        <w:trPr>
          <w:trHeight w:val="265"/>
          <w:jc w:val="center"/>
        </w:trPr>
        <w:tc>
          <w:tcPr>
            <w:tcW w:w="229"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7</w:t>
            </w:r>
          </w:p>
        </w:tc>
        <w:tc>
          <w:tcPr>
            <w:tcW w:w="242"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7</w:t>
            </w:r>
          </w:p>
        </w:tc>
        <w:tc>
          <w:tcPr>
            <w:tcW w:w="24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w:t>
            </w:r>
          </w:p>
        </w:tc>
        <w:tc>
          <w:tcPr>
            <w:tcW w:w="22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2</w:t>
            </w:r>
          </w:p>
        </w:tc>
        <w:tc>
          <w:tcPr>
            <w:tcW w:w="22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3</w:t>
            </w:r>
          </w:p>
        </w:tc>
        <w:tc>
          <w:tcPr>
            <w:tcW w:w="23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w:t>
            </w:r>
          </w:p>
        </w:tc>
        <w:tc>
          <w:tcPr>
            <w:tcW w:w="230" w:type="pct"/>
            <w:vAlign w:val="center"/>
          </w:tcPr>
          <w:p w:rsidR="006F1974" w:rsidRPr="00CB21D5" w:rsidRDefault="006F1974" w:rsidP="006F1974">
            <w:pPr>
              <w:spacing w:after="0" w:line="240" w:lineRule="auto"/>
              <w:jc w:val="center"/>
              <w:rPr>
                <w:rFonts w:ascii="Times New Roman" w:hAnsi="Times New Roman"/>
                <w:b/>
                <w:bCs/>
              </w:rPr>
            </w:pPr>
            <w:r w:rsidRPr="00CB21D5">
              <w:rPr>
                <w:rFonts w:ascii="Times New Roman" w:hAnsi="Times New Roman"/>
                <w:b/>
                <w:bCs/>
              </w:rPr>
              <w:t>13</w:t>
            </w:r>
          </w:p>
        </w:tc>
        <w:tc>
          <w:tcPr>
            <w:tcW w:w="233" w:type="pct"/>
            <w:vAlign w:val="center"/>
          </w:tcPr>
          <w:p w:rsidR="006F1974" w:rsidRPr="00CB21D5" w:rsidRDefault="006F1974" w:rsidP="006F1974">
            <w:pPr>
              <w:spacing w:after="0" w:line="240" w:lineRule="auto"/>
              <w:jc w:val="center"/>
              <w:rPr>
                <w:rFonts w:ascii="Times New Roman" w:hAnsi="Times New Roman"/>
                <w:b/>
                <w:bCs/>
              </w:rPr>
            </w:pPr>
            <w:r w:rsidRPr="00CB21D5">
              <w:rPr>
                <w:rFonts w:ascii="Times New Roman" w:hAnsi="Times New Roman"/>
                <w:b/>
                <w:bCs/>
              </w:rPr>
              <w:t>59</w:t>
            </w:r>
          </w:p>
        </w:tc>
        <w:tc>
          <w:tcPr>
            <w:tcW w:w="171"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86</w:t>
            </w:r>
          </w:p>
        </w:tc>
        <w:tc>
          <w:tcPr>
            <w:tcW w:w="173"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43</w:t>
            </w:r>
          </w:p>
        </w:tc>
        <w:tc>
          <w:tcPr>
            <w:tcW w:w="201"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7</w:t>
            </w:r>
          </w:p>
        </w:tc>
        <w:tc>
          <w:tcPr>
            <w:tcW w:w="19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7</w:t>
            </w:r>
          </w:p>
        </w:tc>
        <w:tc>
          <w:tcPr>
            <w:tcW w:w="23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22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23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222"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5</w:t>
            </w:r>
          </w:p>
        </w:tc>
        <w:tc>
          <w:tcPr>
            <w:tcW w:w="209"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100</w:t>
            </w:r>
          </w:p>
        </w:tc>
        <w:tc>
          <w:tcPr>
            <w:tcW w:w="209"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100</w:t>
            </w:r>
          </w:p>
        </w:tc>
        <w:tc>
          <w:tcPr>
            <w:tcW w:w="156"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164"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218"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w:t>
            </w:r>
          </w:p>
        </w:tc>
        <w:tc>
          <w:tcPr>
            <w:tcW w:w="155"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14</w:t>
            </w:r>
          </w:p>
        </w:tc>
        <w:tc>
          <w:tcPr>
            <w:tcW w:w="199"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6</w:t>
            </w:r>
          </w:p>
        </w:tc>
        <w:tc>
          <w:tcPr>
            <w:tcW w:w="181"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86</w:t>
            </w:r>
          </w:p>
        </w:tc>
      </w:tr>
    </w:tbl>
    <w:p w:rsidR="006F1974" w:rsidRPr="00C23D84" w:rsidRDefault="006F1974" w:rsidP="006F1974">
      <w:pPr>
        <w:spacing w:after="0" w:line="240" w:lineRule="auto"/>
        <w:jc w:val="center"/>
        <w:rPr>
          <w:rFonts w:ascii="Times New Roman" w:hAnsi="Times New Roman"/>
          <w:b/>
          <w:i/>
          <w:sz w:val="24"/>
          <w:szCs w:val="24"/>
        </w:rPr>
      </w:pPr>
    </w:p>
    <w:p w:rsidR="006F1974" w:rsidRPr="00C23D84" w:rsidRDefault="006F1974" w:rsidP="006F1974">
      <w:pPr>
        <w:pStyle w:val="af8"/>
        <w:rPr>
          <w:b/>
          <w:i/>
          <w:sz w:val="24"/>
        </w:rPr>
      </w:pPr>
      <w:r w:rsidRPr="00C23D84">
        <w:rPr>
          <w:b/>
          <w:i/>
          <w:sz w:val="24"/>
        </w:rPr>
        <w:t>Анализ</w:t>
      </w:r>
      <w:r>
        <w:rPr>
          <w:b/>
          <w:i/>
          <w:sz w:val="24"/>
        </w:rPr>
        <w:t xml:space="preserve"> </w:t>
      </w:r>
      <w:r w:rsidRPr="00C23D84">
        <w:rPr>
          <w:b/>
          <w:i/>
          <w:sz w:val="24"/>
        </w:rPr>
        <w:t>результатов ГИА-11 в 2022/23 учебном году по английскому языку</w:t>
      </w:r>
    </w:p>
    <w:tbl>
      <w:tblPr>
        <w:tblW w:w="4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719"/>
        <w:gridCol w:w="845"/>
        <w:gridCol w:w="579"/>
        <w:gridCol w:w="579"/>
        <w:gridCol w:w="579"/>
        <w:gridCol w:w="579"/>
        <w:gridCol w:w="635"/>
        <w:gridCol w:w="790"/>
        <w:gridCol w:w="702"/>
        <w:gridCol w:w="483"/>
        <w:gridCol w:w="811"/>
        <w:gridCol w:w="579"/>
        <w:gridCol w:w="747"/>
        <w:gridCol w:w="747"/>
        <w:gridCol w:w="582"/>
        <w:gridCol w:w="413"/>
        <w:gridCol w:w="582"/>
        <w:gridCol w:w="582"/>
        <w:gridCol w:w="726"/>
      </w:tblGrid>
      <w:tr w:rsidR="006F1974" w:rsidRPr="00CB21D5" w:rsidTr="006F1974">
        <w:trPr>
          <w:trHeight w:val="192"/>
          <w:jc w:val="center"/>
        </w:trPr>
        <w:tc>
          <w:tcPr>
            <w:tcW w:w="405" w:type="pct"/>
            <w:vMerge w:val="restar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Класс</w:t>
            </w:r>
          </w:p>
        </w:tc>
        <w:tc>
          <w:tcPr>
            <w:tcW w:w="2433" w:type="pct"/>
            <w:gridSpan w:val="10"/>
            <w:vAlign w:val="center"/>
          </w:tcPr>
          <w:p w:rsidR="006F1974" w:rsidRPr="00CB21D5" w:rsidRDefault="006F1974" w:rsidP="006F1974">
            <w:pPr>
              <w:spacing w:after="0" w:line="240" w:lineRule="auto"/>
              <w:jc w:val="center"/>
              <w:rPr>
                <w:rFonts w:ascii="Times New Roman" w:hAnsi="Times New Roman"/>
                <w:b/>
                <w:bCs/>
              </w:rPr>
            </w:pPr>
            <w:r w:rsidRPr="00CB21D5">
              <w:rPr>
                <w:rFonts w:ascii="Times New Roman" w:hAnsi="Times New Roman"/>
                <w:b/>
                <w:bCs/>
              </w:rPr>
              <w:t>РЕЗУЛЬТАТЫ ГИА</w:t>
            </w:r>
          </w:p>
        </w:tc>
        <w:tc>
          <w:tcPr>
            <w:tcW w:w="2162" w:type="pct"/>
            <w:gridSpan w:val="9"/>
            <w:vAlign w:val="center"/>
          </w:tcPr>
          <w:p w:rsidR="006F1974" w:rsidRPr="00CB21D5" w:rsidRDefault="006F1974" w:rsidP="006F1974">
            <w:pPr>
              <w:pStyle w:val="af8"/>
              <w:rPr>
                <w:b/>
                <w:bCs/>
                <w:sz w:val="22"/>
                <w:szCs w:val="22"/>
                <w:u w:val="single"/>
              </w:rPr>
            </w:pPr>
            <w:r w:rsidRPr="00CB21D5">
              <w:rPr>
                <w:sz w:val="22"/>
                <w:szCs w:val="22"/>
                <w:u w:val="single"/>
              </w:rPr>
              <w:t>Для сравнения:</w:t>
            </w:r>
          </w:p>
          <w:p w:rsidR="006F1974" w:rsidRPr="00CB21D5" w:rsidRDefault="006F1974" w:rsidP="006F1974">
            <w:pPr>
              <w:spacing w:after="0" w:line="240" w:lineRule="auto"/>
              <w:jc w:val="center"/>
              <w:rPr>
                <w:rFonts w:ascii="Times New Roman" w:hAnsi="Times New Roman"/>
                <w:b/>
                <w:bCs/>
              </w:rPr>
            </w:pPr>
            <w:r w:rsidRPr="00CB21D5">
              <w:rPr>
                <w:rFonts w:ascii="Times New Roman" w:hAnsi="Times New Roman"/>
                <w:bCs/>
              </w:rPr>
              <w:t>1. ЗА ГОД:</w:t>
            </w:r>
          </w:p>
        </w:tc>
      </w:tr>
      <w:tr w:rsidR="006F1974" w:rsidRPr="00CB21D5" w:rsidTr="006F1974">
        <w:trPr>
          <w:cantSplit/>
          <w:trHeight w:val="1621"/>
          <w:jc w:val="center"/>
        </w:trPr>
        <w:tc>
          <w:tcPr>
            <w:tcW w:w="405" w:type="pct"/>
            <w:vMerge/>
            <w:vAlign w:val="center"/>
          </w:tcPr>
          <w:p w:rsidR="006F1974" w:rsidRPr="00CB21D5" w:rsidRDefault="006F1974" w:rsidP="006F1974">
            <w:pPr>
              <w:pStyle w:val="af8"/>
              <w:rPr>
                <w:b/>
                <w:bCs/>
                <w:sz w:val="22"/>
                <w:szCs w:val="22"/>
              </w:rPr>
            </w:pPr>
          </w:p>
        </w:tc>
        <w:tc>
          <w:tcPr>
            <w:tcW w:w="270" w:type="pct"/>
            <w:textDirection w:val="btLr"/>
            <w:vAlign w:val="center"/>
          </w:tcPr>
          <w:p w:rsidR="006F1974" w:rsidRPr="00CB21D5" w:rsidRDefault="006F1974" w:rsidP="006F1974">
            <w:pPr>
              <w:spacing w:after="0" w:line="240" w:lineRule="auto"/>
              <w:ind w:left="113" w:right="113"/>
              <w:jc w:val="center"/>
              <w:rPr>
                <w:rFonts w:ascii="Times New Roman" w:hAnsi="Times New Roman"/>
              </w:rPr>
            </w:pPr>
            <w:r w:rsidRPr="00CB21D5">
              <w:rPr>
                <w:rFonts w:ascii="Times New Roman" w:hAnsi="Times New Roman"/>
                <w:bCs/>
              </w:rPr>
              <w:t>Всего учащихся</w:t>
            </w:r>
          </w:p>
        </w:tc>
        <w:tc>
          <w:tcPr>
            <w:tcW w:w="317" w:type="pct"/>
            <w:textDirection w:val="btLr"/>
            <w:vAlign w:val="center"/>
          </w:tcPr>
          <w:p w:rsidR="006F1974" w:rsidRPr="00CB21D5" w:rsidRDefault="006F1974" w:rsidP="006F1974">
            <w:pPr>
              <w:spacing w:after="0" w:line="240" w:lineRule="auto"/>
              <w:ind w:left="113" w:right="113"/>
              <w:jc w:val="center"/>
              <w:rPr>
                <w:rFonts w:ascii="Times New Roman" w:hAnsi="Times New Roman"/>
              </w:rPr>
            </w:pPr>
            <w:r w:rsidRPr="00CB21D5">
              <w:rPr>
                <w:rFonts w:ascii="Times New Roman" w:hAnsi="Times New Roman"/>
                <w:bCs/>
              </w:rPr>
              <w:t>Выполняли – всего</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«5»</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«4»</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«3»</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«2»</w:t>
            </w:r>
          </w:p>
        </w:tc>
        <w:tc>
          <w:tcPr>
            <w:tcW w:w="238" w:type="pct"/>
            <w:textDirection w:val="btLr"/>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Средний балл</w:t>
            </w:r>
          </w:p>
        </w:tc>
        <w:tc>
          <w:tcPr>
            <w:tcW w:w="296" w:type="pct"/>
            <w:textDirection w:val="btLr"/>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Средний балл в 5-ти б. системе</w:t>
            </w:r>
          </w:p>
        </w:tc>
        <w:tc>
          <w:tcPr>
            <w:tcW w:w="263" w:type="pct"/>
            <w:textDirection w:val="btLr"/>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 обученности</w:t>
            </w:r>
          </w:p>
        </w:tc>
        <w:tc>
          <w:tcPr>
            <w:tcW w:w="181" w:type="pct"/>
            <w:textDirection w:val="btLr"/>
            <w:vAlign w:val="center"/>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 качества</w:t>
            </w:r>
          </w:p>
        </w:tc>
        <w:tc>
          <w:tcPr>
            <w:tcW w:w="304" w:type="pct"/>
            <w:textDirection w:val="btLr"/>
            <w:vAlign w:val="center"/>
          </w:tcPr>
          <w:p w:rsidR="006F1974" w:rsidRPr="00CB21D5" w:rsidRDefault="006F1974" w:rsidP="006F1974">
            <w:pPr>
              <w:spacing w:after="0" w:line="240" w:lineRule="auto"/>
              <w:ind w:left="113" w:right="113"/>
              <w:jc w:val="center"/>
              <w:rPr>
                <w:rFonts w:ascii="Times New Roman" w:hAnsi="Times New Roman"/>
              </w:rPr>
            </w:pPr>
            <w:r w:rsidRPr="00CB21D5">
              <w:rPr>
                <w:rFonts w:ascii="Times New Roman" w:hAnsi="Times New Roman"/>
                <w:bCs/>
              </w:rPr>
              <w:t>Всего учащихс(по экзамену)</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«5»</w:t>
            </w:r>
          </w:p>
        </w:tc>
        <w:tc>
          <w:tcPr>
            <w:tcW w:w="28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«4»</w:t>
            </w:r>
          </w:p>
        </w:tc>
        <w:tc>
          <w:tcPr>
            <w:tcW w:w="28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«3»</w:t>
            </w:r>
          </w:p>
        </w:tc>
        <w:tc>
          <w:tcPr>
            <w:tcW w:w="218"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«2»</w:t>
            </w:r>
          </w:p>
        </w:tc>
        <w:tc>
          <w:tcPr>
            <w:tcW w:w="155" w:type="pct"/>
            <w:textDirection w:val="btLr"/>
            <w:vAlign w:val="center"/>
          </w:tcPr>
          <w:p w:rsidR="006F1974" w:rsidRPr="00CB21D5" w:rsidRDefault="006F1974" w:rsidP="006F1974">
            <w:pPr>
              <w:spacing w:after="0" w:line="240" w:lineRule="auto"/>
              <w:jc w:val="center"/>
              <w:rPr>
                <w:rFonts w:ascii="Times New Roman" w:hAnsi="Times New Roman"/>
              </w:rPr>
            </w:pPr>
          </w:p>
        </w:tc>
        <w:tc>
          <w:tcPr>
            <w:tcW w:w="218" w:type="pct"/>
            <w:textDirection w:val="btLr"/>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Средний балл в 5-ти б. системе</w:t>
            </w:r>
          </w:p>
        </w:tc>
        <w:tc>
          <w:tcPr>
            <w:tcW w:w="218" w:type="pct"/>
            <w:textDirection w:val="btLr"/>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bCs/>
              </w:rPr>
              <w:t>% обученности</w:t>
            </w:r>
          </w:p>
        </w:tc>
        <w:tc>
          <w:tcPr>
            <w:tcW w:w="272" w:type="pct"/>
            <w:textDirection w:val="btLr"/>
            <w:vAlign w:val="center"/>
          </w:tcPr>
          <w:p w:rsidR="006F1974" w:rsidRPr="00CB21D5" w:rsidRDefault="006F1974" w:rsidP="006F1974">
            <w:pPr>
              <w:spacing w:after="0" w:line="240" w:lineRule="auto"/>
              <w:jc w:val="center"/>
              <w:rPr>
                <w:rFonts w:ascii="Times New Roman" w:hAnsi="Times New Roman"/>
                <w:bCs/>
              </w:rPr>
            </w:pPr>
            <w:r w:rsidRPr="00CB21D5">
              <w:rPr>
                <w:rFonts w:ascii="Times New Roman" w:hAnsi="Times New Roman"/>
                <w:bCs/>
              </w:rPr>
              <w:t>% качества</w:t>
            </w:r>
          </w:p>
        </w:tc>
      </w:tr>
      <w:tr w:rsidR="006F1974" w:rsidRPr="00CB21D5" w:rsidTr="006F1974">
        <w:trPr>
          <w:trHeight w:val="192"/>
          <w:jc w:val="center"/>
        </w:trPr>
        <w:tc>
          <w:tcPr>
            <w:tcW w:w="405" w:type="pct"/>
            <w:vAlign w:val="center"/>
          </w:tcPr>
          <w:p w:rsidR="006F1974" w:rsidRPr="00CB21D5" w:rsidRDefault="006F1974" w:rsidP="006F1974">
            <w:pPr>
              <w:pStyle w:val="af8"/>
              <w:rPr>
                <w:b/>
                <w:bCs/>
                <w:sz w:val="22"/>
                <w:szCs w:val="22"/>
              </w:rPr>
            </w:pPr>
            <w:r w:rsidRPr="00CB21D5">
              <w:rPr>
                <w:sz w:val="22"/>
                <w:szCs w:val="22"/>
              </w:rPr>
              <w:t>11 Б</w:t>
            </w:r>
          </w:p>
          <w:p w:rsidR="006F1974" w:rsidRPr="00CB21D5" w:rsidRDefault="006F1974" w:rsidP="006F1974">
            <w:pPr>
              <w:pStyle w:val="af8"/>
              <w:rPr>
                <w:b/>
                <w:bCs/>
                <w:sz w:val="22"/>
                <w:szCs w:val="22"/>
              </w:rPr>
            </w:pPr>
          </w:p>
        </w:tc>
        <w:tc>
          <w:tcPr>
            <w:tcW w:w="27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19</w:t>
            </w:r>
          </w:p>
        </w:tc>
        <w:tc>
          <w:tcPr>
            <w:tcW w:w="3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3</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2</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238"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64,3</w:t>
            </w:r>
          </w:p>
        </w:tc>
        <w:tc>
          <w:tcPr>
            <w:tcW w:w="296"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4</w:t>
            </w:r>
          </w:p>
        </w:tc>
        <w:tc>
          <w:tcPr>
            <w:tcW w:w="263"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100</w:t>
            </w:r>
          </w:p>
        </w:tc>
        <w:tc>
          <w:tcPr>
            <w:tcW w:w="181"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67</w:t>
            </w:r>
          </w:p>
        </w:tc>
        <w:tc>
          <w:tcPr>
            <w:tcW w:w="304"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3</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w:t>
            </w:r>
          </w:p>
        </w:tc>
        <w:tc>
          <w:tcPr>
            <w:tcW w:w="28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2</w:t>
            </w:r>
          </w:p>
        </w:tc>
        <w:tc>
          <w:tcPr>
            <w:tcW w:w="28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218"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155"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218"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3,7</w:t>
            </w:r>
          </w:p>
        </w:tc>
        <w:tc>
          <w:tcPr>
            <w:tcW w:w="218"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100</w:t>
            </w:r>
          </w:p>
        </w:tc>
        <w:tc>
          <w:tcPr>
            <w:tcW w:w="272"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100</w:t>
            </w:r>
          </w:p>
        </w:tc>
      </w:tr>
      <w:tr w:rsidR="006F1974" w:rsidRPr="00CB21D5" w:rsidTr="006F1974">
        <w:trPr>
          <w:trHeight w:val="192"/>
          <w:jc w:val="center"/>
        </w:trPr>
        <w:tc>
          <w:tcPr>
            <w:tcW w:w="405" w:type="pct"/>
            <w:vAlign w:val="center"/>
          </w:tcPr>
          <w:p w:rsidR="006F1974" w:rsidRPr="00CB21D5" w:rsidRDefault="006F1974" w:rsidP="006F1974">
            <w:pPr>
              <w:pStyle w:val="af8"/>
              <w:rPr>
                <w:b/>
                <w:bCs/>
                <w:sz w:val="22"/>
                <w:szCs w:val="22"/>
              </w:rPr>
            </w:pPr>
            <w:r w:rsidRPr="00CB21D5">
              <w:rPr>
                <w:sz w:val="22"/>
                <w:szCs w:val="22"/>
              </w:rPr>
              <w:t>ИТОГО</w:t>
            </w:r>
          </w:p>
        </w:tc>
        <w:tc>
          <w:tcPr>
            <w:tcW w:w="27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19</w:t>
            </w:r>
          </w:p>
        </w:tc>
        <w:tc>
          <w:tcPr>
            <w:tcW w:w="3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3</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2</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238"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64,3</w:t>
            </w:r>
          </w:p>
        </w:tc>
        <w:tc>
          <w:tcPr>
            <w:tcW w:w="296"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4</w:t>
            </w:r>
          </w:p>
        </w:tc>
        <w:tc>
          <w:tcPr>
            <w:tcW w:w="263"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100</w:t>
            </w:r>
          </w:p>
        </w:tc>
        <w:tc>
          <w:tcPr>
            <w:tcW w:w="181"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67</w:t>
            </w:r>
          </w:p>
        </w:tc>
        <w:tc>
          <w:tcPr>
            <w:tcW w:w="304"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3</w:t>
            </w:r>
          </w:p>
        </w:tc>
        <w:tc>
          <w:tcPr>
            <w:tcW w:w="217"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w:t>
            </w:r>
          </w:p>
        </w:tc>
        <w:tc>
          <w:tcPr>
            <w:tcW w:w="28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2</w:t>
            </w:r>
          </w:p>
        </w:tc>
        <w:tc>
          <w:tcPr>
            <w:tcW w:w="280"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218"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155"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0</w:t>
            </w:r>
          </w:p>
        </w:tc>
        <w:tc>
          <w:tcPr>
            <w:tcW w:w="218"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3,7</w:t>
            </w:r>
          </w:p>
        </w:tc>
        <w:tc>
          <w:tcPr>
            <w:tcW w:w="218"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100</w:t>
            </w:r>
          </w:p>
        </w:tc>
        <w:tc>
          <w:tcPr>
            <w:tcW w:w="272" w:type="pct"/>
            <w:vAlign w:val="center"/>
          </w:tcPr>
          <w:p w:rsidR="006F1974" w:rsidRPr="00CB21D5" w:rsidRDefault="006F1974" w:rsidP="006F1974">
            <w:pPr>
              <w:spacing w:after="0" w:line="240" w:lineRule="auto"/>
              <w:jc w:val="center"/>
              <w:rPr>
                <w:rFonts w:ascii="Times New Roman" w:hAnsi="Times New Roman"/>
              </w:rPr>
            </w:pPr>
            <w:r w:rsidRPr="00CB21D5">
              <w:rPr>
                <w:rFonts w:ascii="Times New Roman" w:hAnsi="Times New Roman"/>
              </w:rPr>
              <w:t>100</w:t>
            </w:r>
          </w:p>
        </w:tc>
      </w:tr>
    </w:tbl>
    <w:p w:rsidR="006F1974" w:rsidRPr="00C23D84" w:rsidRDefault="006F1974" w:rsidP="006F1974">
      <w:pPr>
        <w:spacing w:after="0" w:line="240" w:lineRule="auto"/>
        <w:rPr>
          <w:rFonts w:ascii="Times New Roman" w:hAnsi="Times New Roman"/>
          <w:b/>
          <w:sz w:val="24"/>
          <w:szCs w:val="24"/>
          <w:highlight w:val="yellow"/>
        </w:rPr>
        <w:sectPr w:rsidR="006F1974" w:rsidRPr="00C23D84" w:rsidSect="006F1974">
          <w:pgSz w:w="16838" w:h="11906" w:orient="landscape"/>
          <w:pgMar w:top="567" w:right="510" w:bottom="567" w:left="238" w:header="0" w:footer="0" w:gutter="284"/>
          <w:cols w:space="708"/>
          <w:docGrid w:linePitch="360"/>
        </w:sectPr>
      </w:pPr>
    </w:p>
    <w:p w:rsidR="00477293" w:rsidRDefault="00477293" w:rsidP="00477293">
      <w:pPr>
        <w:spacing w:after="0" w:line="240" w:lineRule="auto"/>
        <w:jc w:val="center"/>
        <w:rPr>
          <w:rFonts w:ascii="Times New Roman" w:hAnsi="Times New Roman"/>
          <w:b/>
          <w:sz w:val="24"/>
          <w:szCs w:val="24"/>
          <w:highlight w:val="yellow"/>
        </w:rPr>
        <w:sectPr w:rsidR="00477293" w:rsidSect="00477293">
          <w:pgSz w:w="16838" w:h="11906" w:orient="landscape"/>
          <w:pgMar w:top="709" w:right="1134" w:bottom="567" w:left="1134" w:header="709" w:footer="709" w:gutter="0"/>
          <w:cols w:space="708"/>
          <w:docGrid w:linePitch="360"/>
        </w:sectPr>
      </w:pPr>
    </w:p>
    <w:p w:rsidR="00073011" w:rsidRDefault="00073011" w:rsidP="00073011">
      <w:pPr>
        <w:spacing w:after="0" w:line="240" w:lineRule="auto"/>
        <w:jc w:val="center"/>
        <w:rPr>
          <w:rFonts w:ascii="Times New Roman" w:hAnsi="Times New Roman"/>
          <w:b/>
          <w:sz w:val="24"/>
          <w:szCs w:val="24"/>
        </w:rPr>
      </w:pPr>
    </w:p>
    <w:p w:rsidR="00111192" w:rsidRPr="005914EE" w:rsidRDefault="00111192" w:rsidP="00111192">
      <w:pPr>
        <w:spacing w:after="0" w:line="240" w:lineRule="auto"/>
        <w:jc w:val="center"/>
        <w:rPr>
          <w:rFonts w:ascii="Times New Roman" w:hAnsi="Times New Roman"/>
          <w:b/>
          <w:sz w:val="24"/>
          <w:szCs w:val="24"/>
        </w:rPr>
      </w:pPr>
      <w:r w:rsidRPr="005914EE">
        <w:rPr>
          <w:rFonts w:ascii="Times New Roman" w:hAnsi="Times New Roman"/>
          <w:b/>
          <w:i/>
          <w:sz w:val="24"/>
          <w:szCs w:val="24"/>
          <w:u w:val="single"/>
        </w:rPr>
        <w:t>Анализ профильного обучения</w:t>
      </w:r>
      <w:r w:rsidRPr="005914EE">
        <w:rPr>
          <w:rFonts w:ascii="Times New Roman" w:hAnsi="Times New Roman"/>
          <w:b/>
          <w:sz w:val="24"/>
          <w:szCs w:val="24"/>
        </w:rPr>
        <w:t>.</w:t>
      </w:r>
    </w:p>
    <w:p w:rsidR="00111192" w:rsidRPr="005914EE" w:rsidRDefault="00111192" w:rsidP="00111192">
      <w:pPr>
        <w:spacing w:after="0" w:line="240" w:lineRule="auto"/>
        <w:jc w:val="center"/>
        <w:rPr>
          <w:rFonts w:ascii="Times New Roman" w:hAnsi="Times New Roman"/>
          <w:sz w:val="24"/>
          <w:szCs w:val="24"/>
        </w:rPr>
      </w:pPr>
    </w:p>
    <w:p w:rsidR="006F1974" w:rsidRPr="00C23D84" w:rsidRDefault="00111192" w:rsidP="006F1974">
      <w:pPr>
        <w:spacing w:after="0" w:line="240" w:lineRule="auto"/>
        <w:jc w:val="center"/>
        <w:rPr>
          <w:rFonts w:ascii="Times New Roman" w:hAnsi="Times New Roman"/>
          <w:b/>
          <w:sz w:val="24"/>
          <w:szCs w:val="24"/>
        </w:rPr>
      </w:pPr>
      <w:r w:rsidRPr="005914EE">
        <w:rPr>
          <w:rFonts w:ascii="Times New Roman" w:hAnsi="Times New Roman"/>
          <w:sz w:val="24"/>
          <w:szCs w:val="24"/>
        </w:rPr>
        <w:tab/>
      </w:r>
      <w:r w:rsidR="006F1974" w:rsidRPr="00C23D84">
        <w:rPr>
          <w:rFonts w:ascii="Times New Roman" w:hAnsi="Times New Roman"/>
          <w:b/>
          <w:i/>
          <w:sz w:val="24"/>
          <w:szCs w:val="24"/>
          <w:u w:val="single"/>
        </w:rPr>
        <w:t>Анализ профильного обучения</w:t>
      </w:r>
      <w:r w:rsidR="006F1974" w:rsidRPr="00C23D84">
        <w:rPr>
          <w:rFonts w:ascii="Times New Roman" w:hAnsi="Times New Roman"/>
          <w:b/>
          <w:sz w:val="24"/>
          <w:szCs w:val="24"/>
        </w:rPr>
        <w:t>.</w:t>
      </w:r>
    </w:p>
    <w:p w:rsidR="006F1974" w:rsidRPr="00C23D84" w:rsidRDefault="006F1974" w:rsidP="006F1974">
      <w:pPr>
        <w:spacing w:after="0" w:line="240" w:lineRule="auto"/>
        <w:jc w:val="center"/>
        <w:rPr>
          <w:rFonts w:ascii="Times New Roman" w:hAnsi="Times New Roman"/>
          <w:sz w:val="24"/>
          <w:szCs w:val="24"/>
        </w:rPr>
      </w:pPr>
    </w:p>
    <w:p w:rsidR="006F1974" w:rsidRPr="00C23D84" w:rsidRDefault="006F1974" w:rsidP="006F1974">
      <w:pPr>
        <w:spacing w:after="0" w:line="240" w:lineRule="auto"/>
        <w:jc w:val="both"/>
        <w:rPr>
          <w:rFonts w:ascii="Times New Roman" w:hAnsi="Times New Roman"/>
          <w:sz w:val="24"/>
          <w:szCs w:val="24"/>
        </w:rPr>
      </w:pPr>
      <w:r w:rsidRPr="00C23D84">
        <w:rPr>
          <w:rFonts w:ascii="Times New Roman" w:hAnsi="Times New Roman"/>
          <w:sz w:val="24"/>
          <w:szCs w:val="24"/>
        </w:rPr>
        <w:tab/>
        <w:t>В 2022-2023 учебном году был открыт 10 класс с   универсальным профилем. Для того, чтобы выпускник при  сдачи ЕГЭ хорошо знал основы всех предметов и глубоко овладевал 2-3 предметами по выбору дифференциация содержание обучения старшеклассников в соответствии с их интересами и возможностями реализуется на элективных курсах.</w:t>
      </w:r>
      <w:r w:rsidRPr="006F1974">
        <w:rPr>
          <w:rFonts w:ascii="Times New Roman" w:hAnsi="Times New Roman"/>
          <w:bCs/>
          <w:sz w:val="24"/>
          <w:szCs w:val="24"/>
        </w:rPr>
        <w:t xml:space="preserve"> </w:t>
      </w:r>
      <w:r w:rsidRPr="00C23D84">
        <w:rPr>
          <w:rFonts w:ascii="Times New Roman" w:hAnsi="Times New Roman"/>
          <w:bCs/>
          <w:sz w:val="24"/>
          <w:szCs w:val="24"/>
        </w:rPr>
        <w:t xml:space="preserve">Посещённые уроки в 10-х классах показали, что основная группа учащихся заинтересована в получении знаний, виден интерес к предметам. На уроках ребята показывали хорошее знание предметов, ярко выражена высокая мотивация. </w:t>
      </w:r>
    </w:p>
    <w:p w:rsidR="00111192" w:rsidRPr="005914EE" w:rsidRDefault="00111192" w:rsidP="00111192">
      <w:pPr>
        <w:spacing w:after="0" w:line="240" w:lineRule="auto"/>
        <w:jc w:val="both"/>
        <w:rPr>
          <w:rFonts w:ascii="Times New Roman" w:hAnsi="Times New Roman"/>
          <w:sz w:val="24"/>
          <w:szCs w:val="24"/>
        </w:rPr>
      </w:pPr>
    </w:p>
    <w:p w:rsidR="001D50AD" w:rsidRPr="00DD0E29" w:rsidRDefault="001D50AD" w:rsidP="001D50AD">
      <w:pPr>
        <w:spacing w:after="0" w:line="240" w:lineRule="auto"/>
        <w:jc w:val="center"/>
        <w:rPr>
          <w:rFonts w:ascii="Times New Roman" w:hAnsi="Times New Roman"/>
          <w:b/>
          <w:sz w:val="24"/>
          <w:szCs w:val="24"/>
          <w:u w:val="single"/>
        </w:rPr>
      </w:pPr>
      <w:r w:rsidRPr="00DD0E29">
        <w:rPr>
          <w:rFonts w:ascii="Times New Roman" w:hAnsi="Times New Roman"/>
          <w:b/>
          <w:sz w:val="24"/>
          <w:szCs w:val="24"/>
          <w:u w:val="single"/>
        </w:rPr>
        <w:t>Анализ работы с одарёнными учащимися</w:t>
      </w: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Цель работы с одаренными детьми: создание комплекса условий и средств, направленных на совершенствование системы выявления, поддержки и развития одаренных детей</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Работа с одаренными детьми в МБОУ СОШ №26 с. Краснокумского ведется в плане развития учебно–познавательных, коммуникативных, личностных, информационных компетенций через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На самореализацию и творческое саморазвитие учащихся ориентированы:</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система элективных курсов по углублённому изучению предметов школьной программы.</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профильное обучение в физико-математическом классе;</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работа научного общества учащихся,</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работа Центра цифрового и гуманитарного образования «Точка роста»;</w:t>
      </w:r>
    </w:p>
    <w:p w:rsidR="001D50AD" w:rsidRPr="00C23D84" w:rsidRDefault="001D50AD" w:rsidP="001D50AD">
      <w:pPr>
        <w:spacing w:after="0" w:line="240" w:lineRule="auto"/>
        <w:ind w:firstLine="567"/>
        <w:jc w:val="both"/>
        <w:rPr>
          <w:rFonts w:ascii="Times New Roman" w:hAnsi="Times New Roman"/>
          <w:b/>
          <w:i/>
          <w:sz w:val="24"/>
          <w:szCs w:val="24"/>
        </w:rPr>
      </w:pPr>
      <w:r w:rsidRPr="00C23D84">
        <w:rPr>
          <w:rFonts w:ascii="Times New Roman" w:hAnsi="Times New Roman"/>
          <w:b/>
          <w:i/>
          <w:sz w:val="24"/>
          <w:szCs w:val="24"/>
        </w:rPr>
        <w:t>Кадровое обеспечение образовательного процесса</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Работу с одаренными детьми осуществляют учителя первой и высшей квалификационной категории, оказывающие интенсивную помощь одаренным и талантливым учащимся.</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Многие педагоги ведут систематическую планомерную работу с одаренными учащимися по подготовке к олимпиадам.</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Продолжена работа по развитию интеллектуальных способностей, учащихся через творческую форму организации учебного процесса. Для этого учителя школы широко используют на уроках и во внеурочное время различные методы, в том числе и «метод проектов», учащимся предлагаются творческие индивидуальные задания, что позволяет активизировать познавательную деятельность учащихся, расширять их знания по предмету.</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информатике, химии, физике, биологии, истории.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 произведений с последующим обсуждением).</w:t>
      </w:r>
    </w:p>
    <w:p w:rsidR="001D50AD" w:rsidRPr="002F4756"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Учителя используют и разнообразные формы работы: ролевые тренинги, «мозговые штурмы», интеллектуальные марафоны. Формы и методы внеурочной работыпозволяют выявлять и развивать одаренных учащихся через работу кружков, участие в конкурсах, олимпиадах, а также через систему воспитательной работы.</w:t>
      </w:r>
    </w:p>
    <w:p w:rsidR="001D50AD" w:rsidRPr="00C23D84" w:rsidRDefault="001D50AD" w:rsidP="001D50AD">
      <w:pPr>
        <w:spacing w:after="0" w:line="240" w:lineRule="auto"/>
        <w:ind w:firstLine="567"/>
        <w:jc w:val="both"/>
        <w:rPr>
          <w:rFonts w:ascii="Times New Roman" w:hAnsi="Times New Roman"/>
          <w:b/>
          <w:i/>
          <w:sz w:val="24"/>
          <w:szCs w:val="24"/>
        </w:rPr>
      </w:pPr>
      <w:r w:rsidRPr="00C23D84">
        <w:rPr>
          <w:rFonts w:ascii="Times New Roman" w:hAnsi="Times New Roman"/>
          <w:b/>
          <w:i/>
          <w:sz w:val="24"/>
          <w:szCs w:val="24"/>
        </w:rPr>
        <w:t>Информационное обеспечение</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 xml:space="preserve">Сайт школы, являясь инструментом поиска, получения и обмена информацией, взаимодействия, обсуждения различных аспектов работы образовательного учреждения, </w:t>
      </w:r>
      <w:r w:rsidRPr="00C23D84">
        <w:rPr>
          <w:rFonts w:ascii="Times New Roman" w:hAnsi="Times New Roman"/>
          <w:sz w:val="24"/>
          <w:szCs w:val="24"/>
        </w:rPr>
        <w:lastRenderedPageBreak/>
        <w:t>предназначен для педагогов, родителей и детей. Он включает общую информацию о школе и информацию об учебно-воспитательной работе школы, а также на сайте имеются страницы «Достижения учащихся и педагогов http://26320-026georg.edusite.ru/p97aa1.html</w:t>
      </w:r>
    </w:p>
    <w:p w:rsidR="001D50AD" w:rsidRPr="002F4756"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«НОУ «Эврика» http://26320-026georg.edusite.ru/p21aa1.html, «Точка роста» - http://26320-026georg.edusite.ru/p129aa1.html. В разделе «Новости» регулярно публикуется информация о результатах участия учащихся в конкурсах, олимпиадах, конференциях различного уровня.</w:t>
      </w:r>
    </w:p>
    <w:p w:rsidR="001D50AD" w:rsidRPr="00C23D84" w:rsidRDefault="001D50AD" w:rsidP="001D50AD">
      <w:pPr>
        <w:spacing w:after="0" w:line="240" w:lineRule="auto"/>
        <w:ind w:firstLine="567"/>
        <w:jc w:val="both"/>
        <w:rPr>
          <w:rFonts w:ascii="Times New Roman" w:hAnsi="Times New Roman"/>
          <w:b/>
          <w:i/>
          <w:sz w:val="24"/>
          <w:szCs w:val="24"/>
        </w:rPr>
      </w:pPr>
      <w:r w:rsidRPr="00C23D84">
        <w:rPr>
          <w:rFonts w:ascii="Times New Roman" w:hAnsi="Times New Roman"/>
          <w:b/>
          <w:i/>
          <w:sz w:val="24"/>
          <w:szCs w:val="24"/>
        </w:rPr>
        <w:t xml:space="preserve">Организационно–методическое обеспечение  </w:t>
      </w:r>
    </w:p>
    <w:p w:rsidR="001D50AD" w:rsidRPr="00DC29A9"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Развитие системы поддержки и сопровождения одарённых детей- одно из приоритетных направлений деятельности коллектива школы. Вопросы работы с одаренными детьми рассматривались на заседаниях педагогического и методического советов школы, методических объединений учителей–предметников (реализация профильного обучения, организация элективных курсов, подготовка к участию в предметной олимпиаде школьников в рамках Всероссийской олимпиады).</w:t>
      </w:r>
    </w:p>
    <w:p w:rsidR="001D50AD" w:rsidRDefault="001D50AD" w:rsidP="001D50AD">
      <w:pPr>
        <w:spacing w:after="0" w:line="240" w:lineRule="auto"/>
        <w:ind w:firstLine="567"/>
        <w:rPr>
          <w:rFonts w:ascii="Times New Roman" w:hAnsi="Times New Roman"/>
          <w:b/>
          <w:i/>
          <w:sz w:val="24"/>
          <w:szCs w:val="24"/>
        </w:rPr>
      </w:pPr>
    </w:p>
    <w:p w:rsidR="001D50AD" w:rsidRPr="00C23D84" w:rsidRDefault="001D50AD" w:rsidP="001D50AD">
      <w:pPr>
        <w:spacing w:after="0" w:line="240" w:lineRule="auto"/>
        <w:ind w:firstLine="567"/>
        <w:rPr>
          <w:rFonts w:ascii="Times New Roman" w:hAnsi="Times New Roman"/>
          <w:b/>
          <w:i/>
          <w:sz w:val="24"/>
          <w:szCs w:val="24"/>
        </w:rPr>
      </w:pPr>
      <w:r w:rsidRPr="00C23D84">
        <w:rPr>
          <w:rFonts w:ascii="Times New Roman" w:hAnsi="Times New Roman"/>
          <w:b/>
          <w:i/>
          <w:sz w:val="24"/>
          <w:szCs w:val="24"/>
        </w:rPr>
        <w:t>Выявление одаренных и талантливых детей и основные формы работы с ними</w:t>
      </w:r>
    </w:p>
    <w:p w:rsidR="001D50AD" w:rsidRPr="009E3149" w:rsidRDefault="001D50AD" w:rsidP="001D50AD">
      <w:pPr>
        <w:jc w:val="center"/>
        <w:rPr>
          <w:rFonts w:ascii="Times New Roman" w:hAnsi="Times New Roman"/>
          <w:i/>
          <w:sz w:val="24"/>
          <w:szCs w:val="24"/>
        </w:rPr>
      </w:pPr>
      <w:r w:rsidRPr="009E3149">
        <w:rPr>
          <w:rFonts w:ascii="Times New Roman" w:hAnsi="Times New Roman"/>
          <w:i/>
          <w:sz w:val="24"/>
          <w:szCs w:val="24"/>
        </w:rPr>
        <w:t>Модель выявления одаренных детей в образовательном учреждении</w:t>
      </w:r>
    </w:p>
    <w:p w:rsidR="001D50AD" w:rsidRPr="009E3149" w:rsidRDefault="007B540F" w:rsidP="001D50AD">
      <w:pPr>
        <w:rPr>
          <w:rFonts w:ascii="Times New Roman" w:hAnsi="Times New Roman"/>
          <w:sz w:val="24"/>
          <w:szCs w:val="24"/>
        </w:rPr>
      </w:pPr>
      <w:r w:rsidRPr="007B540F">
        <w:rPr>
          <w:rFonts w:ascii="Times New Roman" w:hAnsi="Times New Roman"/>
          <w:sz w:val="24"/>
          <w:szCs w:val="24"/>
          <w:lang w:val="en-US" w:eastAsia="en-US"/>
        </w:rPr>
        <w:pict>
          <v:group id="_x0000_s1046" style="position:absolute;margin-left:111.95pt;margin-top:3.4pt;width:419.15pt;height:385.85pt;z-index:251662336;mso-position-horizontal-relative:page" coordorigin="2386,572" coordsize="7265,6850">
            <v:shape id="_x0000_s1047" style="position:absolute;left:7295;top:6318;width:372;height:695" coordorigin="7296,6319" coordsize="372,695" o:spt="100" adj="0,,0" path="m7296,6659r186,l7482,7013r186,m7296,6673r186,l7482,6319r186,e" filled="f" strokecolor="#f79546" strokeweight="2pt">
              <v:stroke joinstyle="round"/>
              <v:formulas/>
              <v:path arrowok="t" o:connecttype="segments"/>
            </v:shape>
            <v:shape id="_x0000_s1048" style="position:absolute;left:3014;top:1220;width:372;height:5558" coordorigin="3015,1221" coordsize="372,5558" o:spt="100" adj="0,,0" path="m3015,3846r186,l3201,6779r186,m3015,3846r186,l3201,5361r186,m3015,3846r186,l3201,3944r186,m3015,3900r186,l3201,2580r186,m3015,3958r186,l3201,1221r186,e" filled="f" strokecolor="#8063a1" strokeweight="2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2385;top:2376;width:747;height:3000">
              <v:imagedata r:id="rId14" o:title=""/>
            </v:shape>
            <v:shape id="_x0000_s1050" type="#_x0000_t75" style="position:absolute;left:3302;top:686;width:1923;height:1164">
              <v:imagedata r:id="rId15" o:title=""/>
            </v:shape>
            <v:line id="_x0000_s1051" style="position:absolute" from="5155,2580" to="5527,2580" strokecolor="#4aacc5" strokeweight="2pt"/>
            <v:shape id="_x0000_s1052" type="#_x0000_t75" style="position:absolute;left:3302;top:2150;width:1923;height:956">
              <v:imagedata r:id="rId16" o:title=""/>
            </v:shape>
            <v:shape id="_x0000_s1053" style="position:absolute;left:7295;top:2240;width:372;height:695" coordorigin="7296,2240" coordsize="372,695" o:spt="100" adj="0,,0" path="m7296,2580r186,l7482,2935r186,m7296,2595r186,l7482,2240r186,e" filled="f" strokecolor="#f79546" strokeweight="2pt">
              <v:stroke joinstyle="round"/>
              <v:formulas/>
              <v:path arrowok="t" o:connecttype="segments"/>
            </v:shape>
            <v:shape id="_x0000_s1054" type="#_x0000_t75" style="position:absolute;left:5438;top:2150;width:1990;height:956">
              <v:imagedata r:id="rId17" o:title=""/>
            </v:shape>
            <v:shape id="_x0000_s1055" style="position:absolute;left:7295;top:880;width:372;height:695" coordorigin="7296,881" coordsize="372,695" o:spt="100" adj="0,,0" path="m7296,1221r186,l7482,1575r186,m7296,1235r186,l7482,881r186,e" filled="f" strokecolor="#f79546" strokeweight="2pt">
              <v:stroke joinstyle="round"/>
              <v:formulas/>
              <v:path arrowok="t" o:connecttype="segments"/>
            </v:shape>
            <v:shape id="_x0000_s1056" type="#_x0000_t75" style="position:absolute;left:5364;top:790;width:2132;height:958">
              <v:imagedata r:id="rId18" o:title=""/>
            </v:shape>
            <v:shape id="_x0000_s1057" type="#_x0000_t75" style="position:absolute;left:7526;top:571;width:2086;height:682">
              <v:imagedata r:id="rId19" o:title=""/>
            </v:shape>
            <v:shape id="_x0000_s1058" type="#_x0000_t75" style="position:absolute;left:7584;top:1250;width:1920;height:682">
              <v:imagedata r:id="rId20" o:title=""/>
            </v:shape>
            <v:shape id="_x0000_s1059" type="#_x0000_t75" style="position:absolute;left:7584;top:1913;width:1920;height:749">
              <v:imagedata r:id="rId21" o:title=""/>
            </v:shape>
            <v:shape id="_x0000_s1060" type="#_x0000_t75" style="position:absolute;left:7533;top:2611;width:2072;height:682">
              <v:imagedata r:id="rId22" o:title=""/>
            </v:shape>
            <v:shape id="_x0000_s1061" type="#_x0000_t75" style="position:absolute;left:3283;top:3614;width:2014;height:747">
              <v:imagedata r:id="rId23" o:title=""/>
            </v:shape>
            <v:shape id="_x0000_s1062" style="position:absolute;left:7295;top:3599;width:372;height:695" coordorigin="7296,3600" coordsize="372,695" o:spt="100" adj="0,,0" path="m7296,3940r186,l7482,4294r186,m7296,3954r186,l7482,3600r186,e" filled="f" strokecolor="#f79546" strokeweight="2pt">
              <v:stroke joinstyle="round"/>
              <v:formulas/>
              <v:path arrowok="t" o:connecttype="segments"/>
            </v:shape>
            <v:shape id="_x0000_s1063" type="#_x0000_t75" style="position:absolute;left:5443;top:3614;width:1923;height:747">
              <v:imagedata r:id="rId24" o:title=""/>
            </v:shape>
            <v:shape id="_x0000_s1064" type="#_x0000_t75" style="position:absolute;left:7488;top:3290;width:2163;height:682">
              <v:imagedata r:id="rId25" o:title=""/>
            </v:shape>
            <v:shape id="_x0000_s1065" type="#_x0000_t75" style="position:absolute;left:7584;top:3850;width:1920;height:956">
              <v:imagedata r:id="rId26" o:title=""/>
            </v:shape>
            <v:line id="_x0000_s1066" style="position:absolute" from="5155,5299" to="5527,5299" strokecolor="#4aacc5" strokeweight="2pt"/>
            <v:shape id="_x0000_s1067" type="#_x0000_t75" style="position:absolute;left:3302;top:4990;width:1923;height:682">
              <v:imagedata r:id="rId27" o:title=""/>
            </v:shape>
            <v:shape id="_x0000_s1068" style="position:absolute;left:7295;top:4959;width:372;height:695" coordorigin="7296,4959" coordsize="372,695" o:spt="100" adj="0,,0" path="m7296,5299r186,l7482,5654r186,m7296,5314r186,l7482,4959r186,e" filled="f" strokecolor="#f79546" strokeweight="2pt">
              <v:stroke joinstyle="round"/>
              <v:formulas/>
              <v:path arrowok="t" o:connecttype="segments"/>
            </v:shape>
            <v:shape id="_x0000_s1069" type="#_x0000_t75" style="position:absolute;left:5443;top:4990;width:1947;height:682">
              <v:imagedata r:id="rId28" o:title=""/>
            </v:shape>
            <v:shape id="_x0000_s1070" type="#_x0000_t75" style="position:absolute;left:7584;top:4649;width:1920;height:682">
              <v:imagedata r:id="rId20" o:title=""/>
            </v:shape>
            <v:shape id="_x0000_s1071" type="#_x0000_t75" style="position:absolute;left:7584;top:5314;width:1920;height:747">
              <v:imagedata r:id="rId29" o:title=""/>
            </v:shape>
            <v:shape id="_x0000_s1072" type="#_x0000_t75" style="position:absolute;left:3302;top:6348;width:1923;height:682">
              <v:imagedata r:id="rId27" o:title=""/>
            </v:shape>
            <v:shape id="_x0000_s1073" type="#_x0000_t75" style="position:absolute;left:5443;top:6331;width:1923;height:749">
              <v:imagedata r:id="rId30" o:title=""/>
            </v:shape>
            <v:shape id="_x0000_s1074" type="#_x0000_t75" style="position:absolute;left:7584;top:5993;width:1920;height:747">
              <v:imagedata r:id="rId31" o:title=""/>
            </v:shape>
            <v:shape id="_x0000_s1075" type="#_x0000_t75" style="position:absolute;left:7507;top:6672;width:2129;height:749">
              <v:imagedata r:id="rId32" o:title=""/>
            </v:shape>
            <v:shapetype id="_x0000_t202" coordsize="21600,21600" o:spt="202" path="m,l,21600r21600,l21600,xe">
              <v:stroke joinstyle="miter"/>
              <v:path gradientshapeok="t" o:connecttype="rect"/>
            </v:shapetype>
            <v:shape id="_x0000_s1076" type="#_x0000_t202" style="position:absolute;left:3550;top:792;width:1445;height:843" filled="f" stroked="f">
              <v:textbox style="mso-next-textbox:#_x0000_s1076" inset="0,0,0,0">
                <w:txbxContent>
                  <w:p w:rsidR="001D50AD" w:rsidRDefault="001D50AD" w:rsidP="001D50AD">
                    <w:pPr>
                      <w:spacing w:before="9" w:line="216" w:lineRule="auto"/>
                      <w:ind w:right="18"/>
                      <w:jc w:val="center"/>
                      <w:rPr>
                        <w:sz w:val="20"/>
                      </w:rPr>
                    </w:pPr>
                    <w:r>
                      <w:rPr>
                        <w:spacing w:val="-1"/>
                        <w:sz w:val="20"/>
                      </w:rPr>
                      <w:t xml:space="preserve">международные, </w:t>
                    </w:r>
                    <w:r>
                      <w:rPr>
                        <w:sz w:val="20"/>
                      </w:rPr>
                      <w:t>всероссийские, вузовские олимпиады</w:t>
                    </w:r>
                  </w:p>
                </w:txbxContent>
              </v:textbox>
            </v:shape>
            <v:shape id="_x0000_s1077" type="#_x0000_t202" style="position:absolute;left:7711;top:763;width:1689;height:221" filled="f" stroked="f">
              <v:textbox style="mso-next-textbox:#_x0000_s1077" inset="0,0,0,0">
                <w:txbxContent>
                  <w:p w:rsidR="001D50AD" w:rsidRDefault="001D50AD" w:rsidP="001D50AD">
                    <w:pPr>
                      <w:spacing w:line="221" w:lineRule="exact"/>
                      <w:jc w:val="center"/>
                      <w:rPr>
                        <w:sz w:val="20"/>
                      </w:rPr>
                    </w:pPr>
                    <w:r>
                      <w:rPr>
                        <w:sz w:val="20"/>
                      </w:rPr>
                      <w:t>предметныенедели</w:t>
                    </w:r>
                  </w:p>
                </w:txbxContent>
              </v:textbox>
            </v:shape>
            <v:shape id="_x0000_s1078" type="#_x0000_t202" style="position:absolute;left:5155;top:999;width:2122;height:534" filled="f" stroked="f">
              <v:textbox style="mso-next-textbox:#_x0000_s1078" inset="0,0,0,0">
                <w:txbxContent>
                  <w:p w:rsidR="001D50AD" w:rsidRDefault="001D50AD" w:rsidP="001D50AD">
                    <w:pPr>
                      <w:tabs>
                        <w:tab w:val="left" w:pos="393"/>
                      </w:tabs>
                      <w:spacing w:after="0" w:line="240" w:lineRule="auto"/>
                      <w:jc w:val="right"/>
                      <w:rPr>
                        <w:sz w:val="20"/>
                      </w:rPr>
                    </w:pPr>
                    <w:r>
                      <w:rPr>
                        <w:sz w:val="20"/>
                      </w:rPr>
                      <w:t>игры эвристические</w:t>
                    </w:r>
                  </w:p>
                  <w:p w:rsidR="001D50AD" w:rsidRDefault="001D50AD" w:rsidP="001D50AD">
                    <w:pPr>
                      <w:spacing w:line="219" w:lineRule="exact"/>
                      <w:ind w:left="766"/>
                      <w:rPr>
                        <w:sz w:val="20"/>
                      </w:rPr>
                    </w:pPr>
                    <w:r>
                      <w:rPr>
                        <w:sz w:val="20"/>
                      </w:rPr>
                      <w:t>олимпиады</w:t>
                    </w:r>
                  </w:p>
                </w:txbxContent>
              </v:textbox>
            </v:shape>
            <v:shape id="_x0000_s1079" type="#_x0000_t202" style="position:absolute;left:5623;top:896;width:1580;height:221" filled="f" stroked="f">
              <v:textbox style="mso-next-textbox:#_x0000_s1079" inset="0,0,0,0">
                <w:txbxContent>
                  <w:p w:rsidR="001D50AD" w:rsidRDefault="001D50AD" w:rsidP="001D50AD">
                    <w:pPr>
                      <w:spacing w:line="221" w:lineRule="exact"/>
                      <w:rPr>
                        <w:sz w:val="20"/>
                      </w:rPr>
                    </w:pPr>
                    <w:r>
                      <w:rPr>
                        <w:spacing w:val="-1"/>
                        <w:sz w:val="20"/>
                      </w:rPr>
                      <w:t>интеллектуальные</w:t>
                    </w:r>
                  </w:p>
                </w:txbxContent>
              </v:textbox>
            </v:shape>
            <v:shape id="_x0000_s1080" type="#_x0000_t202" style="position:absolute;left:7894;top:1443;width:1321;height:221" filled="f" stroked="f">
              <v:textbox style="mso-next-textbox:#_x0000_s1080" inset="0,0,0,0">
                <w:txbxContent>
                  <w:p w:rsidR="001D50AD" w:rsidRDefault="001D50AD" w:rsidP="001D50AD">
                    <w:pPr>
                      <w:spacing w:line="221" w:lineRule="exact"/>
                      <w:jc w:val="center"/>
                      <w:rPr>
                        <w:sz w:val="20"/>
                      </w:rPr>
                    </w:pPr>
                    <w:r>
                      <w:rPr>
                        <w:sz w:val="20"/>
                      </w:rPr>
                      <w:t>школьнаяНПК</w:t>
                    </w:r>
                  </w:p>
                </w:txbxContent>
              </v:textbox>
            </v:shape>
            <v:shape id="_x0000_s1081" type="#_x0000_t202" style="position:absolute;left:3602;top:2256;width:1342;height:636" filled="f" stroked="f">
              <v:textbox style="mso-next-textbox:#_x0000_s1081" inset="0,0,0,0">
                <w:txbxContent>
                  <w:p w:rsidR="001D50AD" w:rsidRDefault="001D50AD" w:rsidP="001D50AD">
                    <w:pPr>
                      <w:spacing w:before="9" w:line="216" w:lineRule="auto"/>
                      <w:ind w:right="18"/>
                      <w:jc w:val="center"/>
                      <w:rPr>
                        <w:sz w:val="20"/>
                      </w:rPr>
                    </w:pPr>
                    <w:r>
                      <w:rPr>
                        <w:spacing w:val="-1"/>
                        <w:sz w:val="20"/>
                      </w:rPr>
                      <w:t xml:space="preserve">Дистанционные </w:t>
                    </w:r>
                    <w:r>
                      <w:rPr>
                        <w:sz w:val="20"/>
                      </w:rPr>
                      <w:t>олимпиады и конкурсы</w:t>
                    </w:r>
                  </w:p>
                </w:txbxContent>
              </v:textbox>
            </v:shape>
            <v:shape id="_x0000_s1082" type="#_x0000_t202" style="position:absolute;left:5623;top:2256;width:1580;height:636" filled="f" stroked="f">
              <v:textbox style="mso-next-textbox:#_x0000_s1082" inset="0,0,0,0">
                <w:txbxContent>
                  <w:p w:rsidR="001D50AD" w:rsidRDefault="001D50AD" w:rsidP="001D50AD">
                    <w:pPr>
                      <w:spacing w:before="9" w:line="216" w:lineRule="auto"/>
                      <w:ind w:right="18" w:firstLine="2"/>
                      <w:jc w:val="center"/>
                      <w:rPr>
                        <w:sz w:val="20"/>
                      </w:rPr>
                    </w:pPr>
                    <w:r>
                      <w:rPr>
                        <w:sz w:val="20"/>
                      </w:rPr>
                      <w:t xml:space="preserve">Дистанционные </w:t>
                    </w:r>
                    <w:r>
                      <w:rPr>
                        <w:spacing w:val="-1"/>
                        <w:sz w:val="20"/>
                      </w:rPr>
                      <w:t xml:space="preserve">интеллектуальные </w:t>
                    </w:r>
                    <w:r>
                      <w:rPr>
                        <w:sz w:val="20"/>
                      </w:rPr>
                      <w:t>игры</w:t>
                    </w:r>
                  </w:p>
                </w:txbxContent>
              </v:textbox>
            </v:shape>
            <v:shape id="_x0000_s1083" type="#_x0000_t202" style="position:absolute;left:7718;top:2019;width:1673;height:1004" filled="f" stroked="f">
              <v:textbox style="mso-next-textbox:#_x0000_s1083" inset="0,0,0,0">
                <w:txbxContent>
                  <w:p w:rsidR="001D50AD" w:rsidRDefault="001D50AD" w:rsidP="001D50AD">
                    <w:pPr>
                      <w:spacing w:after="0" w:line="240" w:lineRule="auto"/>
                      <w:ind w:right="18"/>
                      <w:jc w:val="center"/>
                      <w:rPr>
                        <w:spacing w:val="-1"/>
                        <w:sz w:val="20"/>
                      </w:rPr>
                    </w:pPr>
                    <w:r>
                      <w:rPr>
                        <w:spacing w:val="-1"/>
                        <w:sz w:val="20"/>
                      </w:rPr>
                      <w:t>Дистанционные</w:t>
                    </w:r>
                  </w:p>
                  <w:p w:rsidR="001D50AD" w:rsidRDefault="001D50AD" w:rsidP="001D50AD">
                    <w:pPr>
                      <w:spacing w:after="0" w:line="240" w:lineRule="auto"/>
                      <w:ind w:right="18"/>
                      <w:jc w:val="center"/>
                      <w:rPr>
                        <w:sz w:val="20"/>
                      </w:rPr>
                    </w:pPr>
                    <w:r>
                      <w:rPr>
                        <w:sz w:val="20"/>
                      </w:rPr>
                      <w:t>школы</w:t>
                    </w:r>
                  </w:p>
                  <w:p w:rsidR="001D50AD" w:rsidRDefault="001D50AD" w:rsidP="001D50AD">
                    <w:pPr>
                      <w:spacing w:after="0" w:line="240" w:lineRule="auto"/>
                      <w:rPr>
                        <w:sz w:val="30"/>
                      </w:rPr>
                    </w:pPr>
                  </w:p>
                  <w:p w:rsidR="001D50AD" w:rsidRDefault="001D50AD" w:rsidP="001D50AD">
                    <w:pPr>
                      <w:ind w:right="18"/>
                      <w:jc w:val="center"/>
                      <w:rPr>
                        <w:sz w:val="20"/>
                      </w:rPr>
                    </w:pPr>
                    <w:r>
                      <w:rPr>
                        <w:sz w:val="20"/>
                      </w:rPr>
                      <w:t>интернет-проекты</w:t>
                    </w:r>
                  </w:p>
                </w:txbxContent>
              </v:textbox>
            </v:shape>
            <v:shape id="_x0000_s1084" type="#_x0000_t202" style="position:absolute;left:7673;top:3482;width:1765;height:221" filled="f" stroked="f">
              <v:textbox style="mso-next-textbox:#_x0000_s1084" inset="0,0,0,0">
                <w:txbxContent>
                  <w:p w:rsidR="001D50AD" w:rsidRDefault="001D50AD" w:rsidP="001D50AD">
                    <w:pPr>
                      <w:spacing w:line="221" w:lineRule="exact"/>
                      <w:rPr>
                        <w:sz w:val="20"/>
                      </w:rPr>
                    </w:pPr>
                    <w:r>
                      <w:rPr>
                        <w:sz w:val="20"/>
                      </w:rPr>
                      <w:t>Дни самоуправления</w:t>
                    </w:r>
                  </w:p>
                </w:txbxContent>
              </v:textbox>
            </v:shape>
            <v:shape id="_x0000_s1085" type="#_x0000_t202" style="position:absolute;left:3468;top:3719;width:3650;height:427" filled="f" stroked="f">
              <v:textbox style="mso-next-textbox:#_x0000_s1085" inset="0,0,0,0">
                <w:txbxContent>
                  <w:p w:rsidR="001D50AD" w:rsidRPr="00463F0F" w:rsidRDefault="001D50AD" w:rsidP="001D50AD">
                    <w:pPr>
                      <w:tabs>
                        <w:tab w:val="left" w:pos="2103"/>
                        <w:tab w:val="left" w:pos="2493"/>
                      </w:tabs>
                      <w:spacing w:after="0" w:line="240" w:lineRule="auto"/>
                      <w:rPr>
                        <w:sz w:val="20"/>
                      </w:rPr>
                    </w:pPr>
                    <w:r w:rsidRPr="00463F0F">
                      <w:rPr>
                        <w:sz w:val="20"/>
                      </w:rPr>
                      <w:t>Органы</w:t>
                    </w:r>
                    <w:r>
                      <w:rPr>
                        <w:sz w:val="20"/>
                      </w:rPr>
                      <w:t xml:space="preserve"> </w:t>
                    </w:r>
                    <w:r w:rsidRPr="00463F0F">
                      <w:rPr>
                        <w:sz w:val="20"/>
                      </w:rPr>
                      <w:t>школьного</w:t>
                    </w:r>
                    <w:r w:rsidRPr="00463F0F">
                      <w:rPr>
                        <w:sz w:val="20"/>
                        <w:u w:val="thick" w:color="4AACC5"/>
                      </w:rPr>
                      <w:tab/>
                    </w:r>
                    <w:r w:rsidRPr="00463F0F">
                      <w:rPr>
                        <w:sz w:val="20"/>
                      </w:rPr>
                      <w:tab/>
                    </w:r>
                    <w:r>
                      <w:rPr>
                        <w:sz w:val="20"/>
                      </w:rPr>
                      <w:t xml:space="preserve">          </w:t>
                    </w:r>
                    <w:r w:rsidRPr="00463F0F">
                      <w:rPr>
                        <w:sz w:val="20"/>
                      </w:rPr>
                      <w:t>социально</w:t>
                    </w:r>
                  </w:p>
                  <w:p w:rsidR="001D50AD" w:rsidRPr="00463F0F" w:rsidRDefault="001D50AD" w:rsidP="001D50AD">
                    <w:pPr>
                      <w:tabs>
                        <w:tab w:val="left" w:pos="2243"/>
                      </w:tabs>
                      <w:spacing w:after="0" w:line="240" w:lineRule="auto"/>
                      <w:ind w:left="105"/>
                      <w:rPr>
                        <w:sz w:val="20"/>
                      </w:rPr>
                    </w:pPr>
                    <w:r w:rsidRPr="00463F0F">
                      <w:rPr>
                        <w:sz w:val="20"/>
                      </w:rPr>
                      <w:t>самоуправления</w:t>
                    </w:r>
                    <w:r w:rsidRPr="00463F0F">
                      <w:rPr>
                        <w:sz w:val="20"/>
                      </w:rPr>
                      <w:tab/>
                    </w:r>
                    <w:r>
                      <w:rPr>
                        <w:sz w:val="20"/>
                      </w:rPr>
                      <w:t xml:space="preserve">            </w:t>
                    </w:r>
                    <w:r w:rsidRPr="00463F0F">
                      <w:rPr>
                        <w:sz w:val="20"/>
                      </w:rPr>
                      <w:t>значимыеакции</w:t>
                    </w:r>
                  </w:p>
                </w:txbxContent>
              </v:textbox>
            </v:shape>
            <v:shape id="_x0000_s1086" type="#_x0000_t202" style="position:absolute;left:7908;top:3955;width:1293;height:1108" filled="f" stroked="f">
              <v:textbox style="mso-next-textbox:#_x0000_s1086" inset="0,0,0,0">
                <w:txbxContent>
                  <w:p w:rsidR="001D50AD" w:rsidRPr="00463F0F" w:rsidRDefault="001D50AD" w:rsidP="001D50AD">
                    <w:pPr>
                      <w:spacing w:after="0" w:line="216" w:lineRule="auto"/>
                      <w:ind w:left="88" w:right="104" w:hanging="2"/>
                      <w:jc w:val="center"/>
                      <w:rPr>
                        <w:sz w:val="20"/>
                      </w:rPr>
                    </w:pPr>
                    <w:r w:rsidRPr="00463F0F">
                      <w:rPr>
                        <w:sz w:val="20"/>
                      </w:rPr>
                      <w:t>Детские</w:t>
                    </w:r>
                    <w:r>
                      <w:rPr>
                        <w:sz w:val="20"/>
                      </w:rPr>
                      <w:t xml:space="preserve"> </w:t>
                    </w:r>
                    <w:r w:rsidRPr="00463F0F">
                      <w:rPr>
                        <w:sz w:val="20"/>
                      </w:rPr>
                      <w:t>и</w:t>
                    </w:r>
                    <w:r>
                      <w:rPr>
                        <w:sz w:val="20"/>
                      </w:rPr>
                      <w:t xml:space="preserve"> </w:t>
                    </w:r>
                    <w:r w:rsidRPr="00463F0F">
                      <w:rPr>
                        <w:sz w:val="20"/>
                      </w:rPr>
                      <w:t>молодежные</w:t>
                    </w:r>
                    <w:r w:rsidRPr="00463F0F">
                      <w:rPr>
                        <w:spacing w:val="-1"/>
                        <w:sz w:val="20"/>
                      </w:rPr>
                      <w:t>объединения</w:t>
                    </w:r>
                  </w:p>
                  <w:p w:rsidR="001D50AD" w:rsidRPr="00463F0F" w:rsidRDefault="001D50AD" w:rsidP="001D50AD">
                    <w:pPr>
                      <w:spacing w:after="0"/>
                      <w:rPr>
                        <w:sz w:val="21"/>
                      </w:rPr>
                    </w:pPr>
                  </w:p>
                  <w:p w:rsidR="001D50AD" w:rsidRPr="00463F0F" w:rsidRDefault="001D50AD" w:rsidP="001D50AD">
                    <w:pPr>
                      <w:ind w:right="18"/>
                      <w:jc w:val="center"/>
                      <w:rPr>
                        <w:sz w:val="20"/>
                      </w:rPr>
                    </w:pPr>
                    <w:r w:rsidRPr="00463F0F">
                      <w:rPr>
                        <w:spacing w:val="-1"/>
                        <w:sz w:val="20"/>
                      </w:rPr>
                      <w:t>Кружки</w:t>
                    </w:r>
                    <w:r>
                      <w:rPr>
                        <w:spacing w:val="-1"/>
                        <w:sz w:val="20"/>
                      </w:rPr>
                      <w:t xml:space="preserve"> и </w:t>
                    </w:r>
                    <w:r w:rsidRPr="00463F0F">
                      <w:rPr>
                        <w:spacing w:val="-1"/>
                        <w:sz w:val="20"/>
                      </w:rPr>
                      <w:t>студии</w:t>
                    </w:r>
                  </w:p>
                </w:txbxContent>
              </v:textbox>
            </v:shape>
            <v:shape id="_x0000_s1087" type="#_x0000_t202" style="position:absolute;left:3869;top:5182;width:3307;height:221" filled="f" stroked="f">
              <v:textbox style="mso-next-textbox:#_x0000_s1087" inset="0,0,0,0">
                <w:txbxContent>
                  <w:p w:rsidR="001D50AD" w:rsidRDefault="001D50AD" w:rsidP="001D50AD">
                    <w:pPr>
                      <w:tabs>
                        <w:tab w:val="left" w:pos="1783"/>
                      </w:tabs>
                      <w:spacing w:line="221" w:lineRule="exact"/>
                      <w:rPr>
                        <w:sz w:val="20"/>
                      </w:rPr>
                    </w:pPr>
                    <w:r>
                      <w:rPr>
                        <w:sz w:val="20"/>
                      </w:rPr>
                      <w:t>выставки</w:t>
                    </w:r>
                    <w:r>
                      <w:rPr>
                        <w:sz w:val="20"/>
                      </w:rPr>
                      <w:tab/>
                      <w:t xml:space="preserve">          смотрыконкурсы</w:t>
                    </w:r>
                  </w:p>
                </w:txbxContent>
              </v:textbox>
            </v:shape>
            <v:shape id="_x0000_s1088" type="#_x0000_t202" style="position:absolute;left:8069;top:5418;width:970;height:427" filled="f" stroked="f">
              <v:textbox style="mso-next-textbox:#_x0000_s1088" inset="0,0,0,0">
                <w:txbxContent>
                  <w:p w:rsidR="001D50AD" w:rsidRDefault="001D50AD" w:rsidP="001D50AD">
                    <w:pPr>
                      <w:spacing w:before="9" w:line="216" w:lineRule="auto"/>
                      <w:ind w:left="33" w:right="8" w:hanging="34"/>
                      <w:rPr>
                        <w:sz w:val="20"/>
                      </w:rPr>
                    </w:pPr>
                    <w:r>
                      <w:rPr>
                        <w:spacing w:val="-1"/>
                        <w:sz w:val="20"/>
                      </w:rPr>
                      <w:t xml:space="preserve">Творческие </w:t>
                    </w:r>
                    <w:r>
                      <w:rPr>
                        <w:sz w:val="20"/>
                      </w:rPr>
                      <w:t>фестивали</w:t>
                    </w:r>
                  </w:p>
                </w:txbxContent>
              </v:textbox>
            </v:shape>
            <v:shape id="_x0000_s1089" type="#_x0000_t202" style="position:absolute;left:3967;top:6541;width:612;height:221" filled="f" stroked="f">
              <v:textbox style="mso-next-textbox:#_x0000_s1089" inset="0,0,0,0">
                <w:txbxContent>
                  <w:p w:rsidR="001D50AD" w:rsidRDefault="001D50AD" w:rsidP="001D50AD">
                    <w:pPr>
                      <w:spacing w:line="221" w:lineRule="exact"/>
                      <w:rPr>
                        <w:sz w:val="20"/>
                      </w:rPr>
                    </w:pPr>
                    <w:r>
                      <w:rPr>
                        <w:sz w:val="20"/>
                      </w:rPr>
                      <w:t>секции</w:t>
                    </w:r>
                  </w:p>
                </w:txbxContent>
              </v:textbox>
            </v:shape>
            <v:shape id="_x0000_s1090" type="#_x0000_t202" style="position:absolute;left:5155;top:6438;width:437;height:221" filled="f" stroked="f">
              <v:textbox style="mso-next-textbox:#_x0000_s1090" inset="0,0,0,0">
                <w:txbxContent>
                  <w:p w:rsidR="001D50AD" w:rsidRDefault="001D50AD" w:rsidP="001D50AD">
                    <w:pPr>
                      <w:tabs>
                        <w:tab w:val="left" w:pos="416"/>
                      </w:tabs>
                      <w:spacing w:line="221" w:lineRule="exact"/>
                      <w:rPr>
                        <w:sz w:val="20"/>
                      </w:rPr>
                    </w:pPr>
                    <w:r>
                      <w:rPr>
                        <w:sz w:val="20"/>
                        <w:u w:val="thick" w:color="4AACC5"/>
                      </w:rPr>
                      <w:tab/>
                    </w:r>
                  </w:p>
                </w:txbxContent>
              </v:textbox>
            </v:shape>
            <v:shape id="_x0000_s1091" type="#_x0000_t202" style="position:absolute;left:5861;top:6438;width:1105;height:427" filled="f" stroked="f">
              <v:textbox style="mso-next-textbox:#_x0000_s1091" inset="0,0,0,0">
                <w:txbxContent>
                  <w:p w:rsidR="001D50AD" w:rsidRDefault="001D50AD" w:rsidP="001D50AD">
                    <w:pPr>
                      <w:spacing w:after="0" w:line="240" w:lineRule="auto"/>
                      <w:ind w:right="6"/>
                      <w:jc w:val="center"/>
                      <w:rPr>
                        <w:sz w:val="20"/>
                      </w:rPr>
                    </w:pPr>
                    <w:r>
                      <w:rPr>
                        <w:sz w:val="20"/>
                      </w:rPr>
                      <w:t>Спортивный</w:t>
                    </w:r>
                  </w:p>
                  <w:p w:rsidR="001D50AD" w:rsidRDefault="001D50AD" w:rsidP="001D50AD">
                    <w:pPr>
                      <w:spacing w:after="0" w:line="240" w:lineRule="auto"/>
                      <w:ind w:right="6"/>
                      <w:jc w:val="center"/>
                      <w:rPr>
                        <w:sz w:val="20"/>
                      </w:rPr>
                    </w:pPr>
                    <w:r>
                      <w:rPr>
                        <w:sz w:val="20"/>
                      </w:rPr>
                      <w:t>клуб</w:t>
                    </w:r>
                  </w:p>
                </w:txbxContent>
              </v:textbox>
            </v:shape>
            <v:shape id="_x0000_s1092" type="#_x0000_t202" style="position:absolute;left:7963;top:6098;width:1184;height:427" filled="f" stroked="f">
              <v:textbox style="mso-next-textbox:#_x0000_s1092" inset="0,0,0,0">
                <w:txbxContent>
                  <w:p w:rsidR="001D50AD" w:rsidRDefault="001D50AD" w:rsidP="001D50AD">
                    <w:pPr>
                      <w:spacing w:before="9" w:line="216" w:lineRule="auto"/>
                      <w:ind w:right="7" w:firstLine="76"/>
                      <w:rPr>
                        <w:sz w:val="20"/>
                      </w:rPr>
                    </w:pPr>
                    <w:r>
                      <w:rPr>
                        <w:sz w:val="20"/>
                      </w:rPr>
                      <w:t xml:space="preserve">Спортивные </w:t>
                    </w:r>
                    <w:r>
                      <w:rPr>
                        <w:spacing w:val="-1"/>
                        <w:sz w:val="20"/>
                      </w:rPr>
                      <w:t>соревнования</w:t>
                    </w:r>
                  </w:p>
                </w:txbxContent>
              </v:textbox>
            </v:shape>
            <v:shape id="_x0000_s1093" type="#_x0000_t202" style="position:absolute;left:7692;top:6778;width:1726;height:427" filled="f" stroked="f">
              <v:textbox style="mso-next-textbox:#_x0000_s1093" inset="0,0,0,0">
                <w:txbxContent>
                  <w:p w:rsidR="001D50AD" w:rsidRDefault="001D50AD" w:rsidP="001D50AD">
                    <w:pPr>
                      <w:spacing w:before="9" w:line="216" w:lineRule="auto"/>
                      <w:ind w:left="640" w:right="14" w:hanging="641"/>
                      <w:jc w:val="center"/>
                      <w:rPr>
                        <w:sz w:val="20"/>
                      </w:rPr>
                    </w:pPr>
                    <w:r>
                      <w:rPr>
                        <w:sz w:val="20"/>
                      </w:rPr>
                      <w:t>детско-юношеские игры</w:t>
                    </w:r>
                  </w:p>
                </w:txbxContent>
              </v:textbox>
            </v:shape>
            <w10:wrap anchorx="page"/>
          </v:group>
        </w:pict>
      </w:r>
    </w:p>
    <w:p w:rsidR="001D50AD" w:rsidRPr="009E3149" w:rsidRDefault="001D50AD" w:rsidP="001D50AD">
      <w:pPr>
        <w:rPr>
          <w:rFonts w:ascii="Times New Roman" w:hAnsi="Times New Roman"/>
          <w:sz w:val="24"/>
          <w:szCs w:val="24"/>
        </w:rPr>
      </w:pPr>
    </w:p>
    <w:p w:rsidR="001D50AD" w:rsidRPr="009E3149" w:rsidRDefault="001D50AD" w:rsidP="001D50AD">
      <w:pPr>
        <w:rPr>
          <w:rFonts w:ascii="Times New Roman" w:hAnsi="Times New Roman"/>
          <w:sz w:val="24"/>
          <w:szCs w:val="24"/>
        </w:rPr>
      </w:pPr>
    </w:p>
    <w:p w:rsidR="001D50AD" w:rsidRPr="009E3149" w:rsidRDefault="001D50AD" w:rsidP="001D50AD">
      <w:pPr>
        <w:rPr>
          <w:rFonts w:ascii="Times New Roman" w:hAnsi="Times New Roman"/>
          <w:sz w:val="24"/>
          <w:szCs w:val="24"/>
        </w:rPr>
      </w:pPr>
    </w:p>
    <w:p w:rsidR="001D50AD" w:rsidRPr="009E3149" w:rsidRDefault="001D50AD" w:rsidP="001D50AD">
      <w:pPr>
        <w:rPr>
          <w:rFonts w:ascii="Times New Roman" w:hAnsi="Times New Roman"/>
          <w:sz w:val="24"/>
          <w:szCs w:val="24"/>
        </w:rPr>
      </w:pPr>
    </w:p>
    <w:p w:rsidR="001D50AD" w:rsidRPr="009E3149" w:rsidRDefault="001D50AD" w:rsidP="001D50AD">
      <w:pPr>
        <w:rPr>
          <w:rFonts w:ascii="Times New Roman" w:hAnsi="Times New Roman"/>
          <w:sz w:val="24"/>
          <w:szCs w:val="24"/>
        </w:rPr>
      </w:pPr>
    </w:p>
    <w:p w:rsidR="001D50AD" w:rsidRPr="009E3149" w:rsidRDefault="001D50AD" w:rsidP="001D50AD">
      <w:pPr>
        <w:rPr>
          <w:rFonts w:ascii="Times New Roman" w:hAnsi="Times New Roman"/>
          <w:sz w:val="24"/>
          <w:szCs w:val="24"/>
        </w:rPr>
      </w:pPr>
    </w:p>
    <w:p w:rsidR="001D50AD" w:rsidRPr="009E3149" w:rsidRDefault="001D50AD" w:rsidP="001D50AD">
      <w:pPr>
        <w:rPr>
          <w:rFonts w:ascii="Times New Roman" w:hAnsi="Times New Roman"/>
          <w:sz w:val="24"/>
          <w:szCs w:val="24"/>
        </w:rPr>
      </w:pPr>
    </w:p>
    <w:p w:rsidR="001D50AD" w:rsidRPr="009E3149" w:rsidRDefault="001D50AD" w:rsidP="001D50AD">
      <w:pPr>
        <w:rPr>
          <w:rFonts w:ascii="Times New Roman" w:hAnsi="Times New Roman"/>
          <w:sz w:val="24"/>
          <w:szCs w:val="24"/>
        </w:rPr>
      </w:pPr>
    </w:p>
    <w:p w:rsidR="001D50AD" w:rsidRPr="009E3149" w:rsidRDefault="001D50AD" w:rsidP="001D50AD">
      <w:pPr>
        <w:rPr>
          <w:rFonts w:ascii="Times New Roman" w:hAnsi="Times New Roman"/>
          <w:sz w:val="24"/>
          <w:szCs w:val="24"/>
        </w:rPr>
      </w:pPr>
    </w:p>
    <w:p w:rsidR="001D50AD" w:rsidRPr="009E3149" w:rsidRDefault="001D50AD" w:rsidP="001D50AD">
      <w:pPr>
        <w:rPr>
          <w:rFonts w:ascii="Times New Roman" w:hAnsi="Times New Roman"/>
          <w:sz w:val="24"/>
          <w:szCs w:val="24"/>
        </w:rPr>
      </w:pPr>
    </w:p>
    <w:p w:rsidR="001D50AD" w:rsidRPr="009E3149" w:rsidRDefault="001D50AD" w:rsidP="001D50AD">
      <w:pPr>
        <w:rPr>
          <w:rFonts w:ascii="Times New Roman" w:hAnsi="Times New Roman"/>
          <w:sz w:val="24"/>
          <w:szCs w:val="24"/>
        </w:rPr>
      </w:pPr>
    </w:p>
    <w:p w:rsidR="001D50AD" w:rsidRPr="009E3149" w:rsidRDefault="001D50AD" w:rsidP="001D50AD">
      <w:pPr>
        <w:rPr>
          <w:rFonts w:ascii="Times New Roman" w:hAnsi="Times New Roman"/>
          <w:sz w:val="24"/>
          <w:szCs w:val="24"/>
        </w:rPr>
      </w:pPr>
    </w:p>
    <w:p w:rsidR="001D50AD" w:rsidRPr="009E3149" w:rsidRDefault="001D50AD" w:rsidP="001D50AD">
      <w:pPr>
        <w:rPr>
          <w:rFonts w:ascii="Times New Roman" w:hAnsi="Times New Roman"/>
          <w:sz w:val="24"/>
          <w:szCs w:val="24"/>
        </w:rPr>
      </w:pPr>
    </w:p>
    <w:p w:rsidR="001D50AD" w:rsidRPr="009E3149" w:rsidRDefault="001D50AD" w:rsidP="001D50AD">
      <w:pPr>
        <w:rPr>
          <w:rFonts w:ascii="Times New Roman" w:hAnsi="Times New Roman"/>
          <w:sz w:val="24"/>
          <w:szCs w:val="24"/>
        </w:rPr>
      </w:pP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Каждый ребенок может проявить себя в работе школьного научного общества «Эврика», в работе школьного самоуправления, в научно-практических конференциях, в олимпиадах, конкурсах и др.</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Индивидуализация образования одаренных детей достигается за счет изменения содержания образования учителями-предметниками в рамках:</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индивидуальной работы на уроке,</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индивидуальных заданий,</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lastRenderedPageBreak/>
        <w:t>разработки собственных проектных и исследовательских работ в рамках Научного общества учащихся «Эврика»,</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использования технологий личностно-ориентированного обучения при организации работы ребенка на уроках и широкое использование индивидуальных форм работы.</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организации работы элективных курсов и курсов по выбору учащихся по разным направлениям;</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Индивидуального сопровождения учащихся по подготовке к олимпиадам, смотрам, конкурсам.</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Основные формы внеурочной образовательной деятельности: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Элективный курс - учет индивидуальных возможностей учащихся, повышение степени самостоятельности учащихся.</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Ученическая конференция - развитие умений и навыков самостоятельного приобретения знаний на основе работы с научно-популярной, учебной и справочной литературой; обобщение и систематизация знаний по учебным предметам; формирование информационной культуры учащихся.</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Предметная неделя (декада) - представление широкого спектра форм внеурочной деятельности, повышение мотивации учеников к изучению образовательной области, развитие творческих способностей учащихся.</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Научное общество учащихся - привлечение учащихся к исследовательской, творческой и проектной деятельности, формирование аналитического и критического мышления учащихся в процессе творческого поиска и выполнения исследований.</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Кружки, студии, объединения - развитие творческих способностей учащихся, содействие в профессиональной ориентации.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Условно можно выделить следующие категории одаренных детей:</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Дети с высокими общими интеллектуальными способностями.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Дети с признаками специальной умственной одаренности в определенной области наук и конкретными академическими способностями.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Дети с высокими творческими (художественными) способностями.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Дети с высокими лидерскими (руководящими) способностями.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В школе создан банк данных одаренных детей, который постоянно пополняется.</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Количественные показатели одаренности по данным классных руководителей, 2022 – 2023 учебный год:</w:t>
      </w:r>
    </w:p>
    <w:p w:rsidR="001D50AD" w:rsidRPr="00C23D84" w:rsidRDefault="007B540F" w:rsidP="001D50AD">
      <w:pPr>
        <w:spacing w:after="0" w:line="240" w:lineRule="auto"/>
        <w:rPr>
          <w:rFonts w:ascii="Times New Roman" w:hAnsi="Times New Roman"/>
          <w:sz w:val="24"/>
          <w:szCs w:val="24"/>
        </w:rPr>
      </w:pPr>
      <w:r w:rsidRPr="007B540F">
        <w:rPr>
          <w:rFonts w:ascii="Times New Roman" w:hAnsi="Times New Roman"/>
          <w:sz w:val="24"/>
          <w:szCs w:val="24"/>
          <w:lang w:val="en-US" w:eastAsia="en-US"/>
        </w:rPr>
        <w:pict>
          <v:group id="_x0000_s1026" style="position:absolute;margin-left:92.55pt;margin-top:1.9pt;width:460.5pt;height:216.75pt;z-index:-251656192;mso-position-horizontal-relative:page" coordorigin="1844,551" coordsize="9210,4335">
            <v:shape id="_x0000_s1027" type="#_x0000_t75" style="position:absolute;left:4112;top:1271;width:6151;height:1316">
              <v:imagedata r:id="rId33" o:title=""/>
            </v:shape>
            <v:rect id="_x0000_s1028" style="position:absolute;left:2812;top:2972;width:110;height:110" fillcolor="#4571a7" stroked="f"/>
            <v:rect id="_x0000_s1029" style="position:absolute;left:2812;top:3283;width:110;height:110" fillcolor="#aa4643" stroked="f"/>
            <v:rect id="_x0000_s1030" style="position:absolute;left:2812;top:3595;width:110;height:110" fillcolor="#88a44e" stroked="f"/>
            <v:rect id="_x0000_s1031" style="position:absolute;left:2812;top:3907;width:110;height:110" fillcolor="#70578f" stroked="f"/>
            <v:rect id="_x0000_s1032" style="position:absolute;left:2812;top:4218;width:110;height:110" fillcolor="#4197ae" stroked="f"/>
            <v:rect id="_x0000_s1033" style="position:absolute;left:2812;top:4530;width:110;height:110" fillcolor="#db843c" stroked="f"/>
            <v:rect id="_x0000_s1034" style="position:absolute;left:1851;top:558;width:9195;height:4320" filled="f" strokecolor="#858585"/>
            <v:shape id="_x0000_s1035" type="#_x0000_t202" style="position:absolute;left:4363;top:753;width:4189;height:221" filled="f" stroked="f">
              <v:textbox style="mso-next-textbox:#_x0000_s1035" inset="0,0,0,0">
                <w:txbxContent>
                  <w:p w:rsidR="001D50AD" w:rsidRDefault="001D50AD" w:rsidP="001D50AD">
                    <w:pPr>
                      <w:spacing w:line="221" w:lineRule="exact"/>
                    </w:pPr>
                    <w:r>
                      <w:t>видыодаренностинаступеняхобразования</w:t>
                    </w:r>
                  </w:p>
                </w:txbxContent>
              </v:textbox>
            </v:shape>
            <v:shape id="_x0000_s1036" type="#_x0000_t202" style="position:absolute;left:3586;top:1370;width:367;height:1093" filled="f" stroked="f">
              <v:textbox style="mso-next-textbox:#_x0000_s1036" inset="0,0,0,0">
                <w:txbxContent>
                  <w:p w:rsidR="001D50AD" w:rsidRDefault="001D50AD" w:rsidP="001D50AD">
                    <w:pPr>
                      <w:spacing w:line="193" w:lineRule="exact"/>
                      <w:ind w:right="18"/>
                      <w:jc w:val="right"/>
                      <w:rPr>
                        <w:sz w:val="20"/>
                      </w:rPr>
                    </w:pPr>
                    <w:r>
                      <w:rPr>
                        <w:sz w:val="20"/>
                      </w:rPr>
                      <w:t>25%</w:t>
                    </w:r>
                  </w:p>
                  <w:p w:rsidR="001D50AD" w:rsidRDefault="001D50AD" w:rsidP="001D50AD">
                    <w:pPr>
                      <w:spacing w:line="224" w:lineRule="exact"/>
                      <w:ind w:right="18"/>
                      <w:jc w:val="right"/>
                      <w:rPr>
                        <w:sz w:val="20"/>
                      </w:rPr>
                    </w:pPr>
                    <w:r>
                      <w:rPr>
                        <w:sz w:val="20"/>
                      </w:rPr>
                      <w:t>20%</w:t>
                    </w:r>
                  </w:p>
                  <w:p w:rsidR="001D50AD" w:rsidRDefault="001D50AD" w:rsidP="001D50AD">
                    <w:pPr>
                      <w:spacing w:line="223" w:lineRule="exact"/>
                      <w:ind w:right="18"/>
                      <w:jc w:val="right"/>
                      <w:rPr>
                        <w:sz w:val="20"/>
                      </w:rPr>
                    </w:pPr>
                    <w:r>
                      <w:rPr>
                        <w:sz w:val="20"/>
                      </w:rPr>
                      <w:t>15%</w:t>
                    </w:r>
                  </w:p>
                  <w:p w:rsidR="001D50AD" w:rsidRDefault="001D50AD" w:rsidP="001D50AD">
                    <w:pPr>
                      <w:spacing w:line="223" w:lineRule="exact"/>
                      <w:ind w:right="18"/>
                      <w:jc w:val="right"/>
                      <w:rPr>
                        <w:sz w:val="20"/>
                      </w:rPr>
                    </w:pPr>
                    <w:r>
                      <w:rPr>
                        <w:sz w:val="20"/>
                      </w:rPr>
                      <w:t>10%</w:t>
                    </w:r>
                  </w:p>
                  <w:p w:rsidR="001D50AD" w:rsidRDefault="001D50AD" w:rsidP="001D50AD">
                    <w:pPr>
                      <w:spacing w:line="230" w:lineRule="exact"/>
                      <w:ind w:right="19"/>
                      <w:jc w:val="right"/>
                      <w:rPr>
                        <w:sz w:val="20"/>
                      </w:rPr>
                    </w:pPr>
                    <w:r>
                      <w:rPr>
                        <w:sz w:val="20"/>
                      </w:rPr>
                      <w:t>5%</w:t>
                    </w:r>
                  </w:p>
                </w:txbxContent>
              </v:textbox>
            </v:shape>
            <w10:wrap anchorx="page"/>
          </v:group>
        </w:pict>
      </w: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tbl>
      <w:tblPr>
        <w:tblStyle w:val="TableNormal"/>
        <w:tblpPr w:leftFromText="180" w:rightFromText="180" w:vertAnchor="text" w:horzAnchor="page" w:tblpX="2898" w:tblpY="-24"/>
        <w:tblW w:w="0" w:type="auto"/>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Look w:val="01E0"/>
      </w:tblPr>
      <w:tblGrid>
        <w:gridCol w:w="1375"/>
        <w:gridCol w:w="1968"/>
        <w:gridCol w:w="1968"/>
        <w:gridCol w:w="1969"/>
      </w:tblGrid>
      <w:tr w:rsidR="001D50AD" w:rsidRPr="00C23D84" w:rsidTr="001D50AD">
        <w:trPr>
          <w:trHeight w:val="299"/>
        </w:trPr>
        <w:tc>
          <w:tcPr>
            <w:tcW w:w="1375" w:type="dxa"/>
            <w:tcBorders>
              <w:top w:val="nil"/>
              <w:left w:val="nil"/>
            </w:tcBorders>
          </w:tcPr>
          <w:p w:rsidR="001D50AD" w:rsidRPr="00C23D84" w:rsidRDefault="001D50AD" w:rsidP="001D50AD">
            <w:pPr>
              <w:rPr>
                <w:rFonts w:ascii="Times New Roman" w:hAnsi="Times New Roman"/>
                <w:sz w:val="24"/>
                <w:szCs w:val="24"/>
              </w:rPr>
            </w:pPr>
            <w:r w:rsidRPr="00C23D84">
              <w:rPr>
                <w:rFonts w:ascii="Times New Roman" w:hAnsi="Times New Roman"/>
                <w:sz w:val="24"/>
                <w:szCs w:val="24"/>
              </w:rPr>
              <w:t>0%</w:t>
            </w:r>
          </w:p>
        </w:tc>
        <w:tc>
          <w:tcPr>
            <w:tcW w:w="1968" w:type="dxa"/>
            <w:tcBorders>
              <w:top w:val="nil"/>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начальная</w:t>
            </w:r>
          </w:p>
        </w:tc>
        <w:tc>
          <w:tcPr>
            <w:tcW w:w="1968" w:type="dxa"/>
            <w:tcBorders>
              <w:top w:val="nil"/>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средняя</w:t>
            </w:r>
          </w:p>
        </w:tc>
        <w:tc>
          <w:tcPr>
            <w:tcW w:w="1969" w:type="dxa"/>
            <w:tcBorders>
              <w:top w:val="nil"/>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старшая</w:t>
            </w:r>
          </w:p>
        </w:tc>
      </w:tr>
      <w:tr w:rsidR="001D50AD" w:rsidRPr="00C23D84" w:rsidTr="001D50AD">
        <w:trPr>
          <w:trHeight w:val="296"/>
        </w:trPr>
        <w:tc>
          <w:tcPr>
            <w:tcW w:w="1375" w:type="dxa"/>
          </w:tcPr>
          <w:p w:rsidR="001D50AD" w:rsidRPr="00C23D84" w:rsidRDefault="001D50AD" w:rsidP="001D50AD">
            <w:pPr>
              <w:rPr>
                <w:rFonts w:ascii="Times New Roman" w:hAnsi="Times New Roman"/>
                <w:sz w:val="24"/>
                <w:szCs w:val="24"/>
              </w:rPr>
            </w:pPr>
            <w:r w:rsidRPr="00C23D84">
              <w:rPr>
                <w:rFonts w:ascii="Times New Roman" w:hAnsi="Times New Roman"/>
                <w:sz w:val="24"/>
                <w:szCs w:val="24"/>
              </w:rPr>
              <w:t>интеллект</w:t>
            </w:r>
          </w:p>
        </w:tc>
        <w:tc>
          <w:tcPr>
            <w:tcW w:w="1968"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12%</w:t>
            </w:r>
          </w:p>
        </w:tc>
        <w:tc>
          <w:tcPr>
            <w:tcW w:w="1968"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17%</w:t>
            </w:r>
          </w:p>
        </w:tc>
        <w:tc>
          <w:tcPr>
            <w:tcW w:w="196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16%</w:t>
            </w:r>
          </w:p>
        </w:tc>
      </w:tr>
      <w:tr w:rsidR="001D50AD" w:rsidRPr="00C23D84" w:rsidTr="001D50AD">
        <w:trPr>
          <w:trHeight w:val="294"/>
        </w:trPr>
        <w:tc>
          <w:tcPr>
            <w:tcW w:w="1375" w:type="dxa"/>
          </w:tcPr>
          <w:p w:rsidR="001D50AD" w:rsidRPr="00C23D84" w:rsidRDefault="001D50AD" w:rsidP="001D50AD">
            <w:pPr>
              <w:rPr>
                <w:rFonts w:ascii="Times New Roman" w:hAnsi="Times New Roman"/>
                <w:sz w:val="24"/>
                <w:szCs w:val="24"/>
              </w:rPr>
            </w:pPr>
            <w:r w:rsidRPr="00C23D84">
              <w:rPr>
                <w:rFonts w:ascii="Times New Roman" w:hAnsi="Times New Roman"/>
                <w:sz w:val="24"/>
                <w:szCs w:val="24"/>
              </w:rPr>
              <w:t>академическ</w:t>
            </w:r>
          </w:p>
        </w:tc>
        <w:tc>
          <w:tcPr>
            <w:tcW w:w="1968"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3%</w:t>
            </w:r>
          </w:p>
        </w:tc>
        <w:tc>
          <w:tcPr>
            <w:tcW w:w="1968"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10%</w:t>
            </w:r>
          </w:p>
        </w:tc>
        <w:tc>
          <w:tcPr>
            <w:tcW w:w="196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12%</w:t>
            </w:r>
          </w:p>
        </w:tc>
      </w:tr>
      <w:tr w:rsidR="001D50AD" w:rsidRPr="00C23D84" w:rsidTr="001D50AD">
        <w:trPr>
          <w:trHeight w:val="297"/>
        </w:trPr>
        <w:tc>
          <w:tcPr>
            <w:tcW w:w="1375" w:type="dxa"/>
          </w:tcPr>
          <w:p w:rsidR="001D50AD" w:rsidRPr="00C23D84" w:rsidRDefault="001D50AD" w:rsidP="001D50AD">
            <w:pPr>
              <w:rPr>
                <w:rFonts w:ascii="Times New Roman" w:hAnsi="Times New Roman"/>
                <w:sz w:val="24"/>
                <w:szCs w:val="24"/>
              </w:rPr>
            </w:pPr>
            <w:r w:rsidRPr="00C23D84">
              <w:rPr>
                <w:rFonts w:ascii="Times New Roman" w:hAnsi="Times New Roman"/>
                <w:sz w:val="24"/>
                <w:szCs w:val="24"/>
              </w:rPr>
              <w:t>художествен</w:t>
            </w:r>
          </w:p>
        </w:tc>
        <w:tc>
          <w:tcPr>
            <w:tcW w:w="1968"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21%</w:t>
            </w:r>
          </w:p>
        </w:tc>
        <w:tc>
          <w:tcPr>
            <w:tcW w:w="1968"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25%</w:t>
            </w:r>
          </w:p>
        </w:tc>
        <w:tc>
          <w:tcPr>
            <w:tcW w:w="196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18%</w:t>
            </w:r>
          </w:p>
        </w:tc>
      </w:tr>
      <w:tr w:rsidR="001D50AD" w:rsidRPr="00C23D84" w:rsidTr="001D50AD">
        <w:trPr>
          <w:trHeight w:val="296"/>
        </w:trPr>
        <w:tc>
          <w:tcPr>
            <w:tcW w:w="1375" w:type="dxa"/>
          </w:tcPr>
          <w:p w:rsidR="001D50AD" w:rsidRPr="00C23D84" w:rsidRDefault="001D50AD" w:rsidP="001D50AD">
            <w:pPr>
              <w:rPr>
                <w:rFonts w:ascii="Times New Roman" w:hAnsi="Times New Roman"/>
                <w:sz w:val="24"/>
                <w:szCs w:val="24"/>
              </w:rPr>
            </w:pPr>
            <w:r w:rsidRPr="00C23D84">
              <w:rPr>
                <w:rFonts w:ascii="Times New Roman" w:hAnsi="Times New Roman"/>
                <w:sz w:val="24"/>
                <w:szCs w:val="24"/>
              </w:rPr>
              <w:t>креативная</w:t>
            </w:r>
          </w:p>
        </w:tc>
        <w:tc>
          <w:tcPr>
            <w:tcW w:w="1968"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6%</w:t>
            </w:r>
          </w:p>
        </w:tc>
        <w:tc>
          <w:tcPr>
            <w:tcW w:w="1968"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8%</w:t>
            </w:r>
          </w:p>
        </w:tc>
        <w:tc>
          <w:tcPr>
            <w:tcW w:w="196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7%</w:t>
            </w:r>
          </w:p>
        </w:tc>
      </w:tr>
      <w:tr w:rsidR="001D50AD" w:rsidRPr="00C23D84" w:rsidTr="001D50AD">
        <w:trPr>
          <w:trHeight w:val="296"/>
        </w:trPr>
        <w:tc>
          <w:tcPr>
            <w:tcW w:w="1375" w:type="dxa"/>
          </w:tcPr>
          <w:p w:rsidR="001D50AD" w:rsidRPr="00C23D84" w:rsidRDefault="001D50AD" w:rsidP="001D50AD">
            <w:pPr>
              <w:rPr>
                <w:rFonts w:ascii="Times New Roman" w:hAnsi="Times New Roman"/>
                <w:sz w:val="24"/>
                <w:szCs w:val="24"/>
              </w:rPr>
            </w:pPr>
            <w:r w:rsidRPr="00C23D84">
              <w:rPr>
                <w:rFonts w:ascii="Times New Roman" w:hAnsi="Times New Roman"/>
                <w:sz w:val="24"/>
                <w:szCs w:val="24"/>
              </w:rPr>
              <w:t>лидерская</w:t>
            </w:r>
          </w:p>
        </w:tc>
        <w:tc>
          <w:tcPr>
            <w:tcW w:w="1968"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21%</w:t>
            </w:r>
          </w:p>
        </w:tc>
        <w:tc>
          <w:tcPr>
            <w:tcW w:w="1968"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19%</w:t>
            </w:r>
          </w:p>
        </w:tc>
        <w:tc>
          <w:tcPr>
            <w:tcW w:w="196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16%</w:t>
            </w:r>
          </w:p>
        </w:tc>
      </w:tr>
      <w:tr w:rsidR="001D50AD" w:rsidRPr="00C23D84" w:rsidTr="001D50AD">
        <w:trPr>
          <w:trHeight w:val="296"/>
        </w:trPr>
        <w:tc>
          <w:tcPr>
            <w:tcW w:w="1375" w:type="dxa"/>
          </w:tcPr>
          <w:p w:rsidR="001D50AD" w:rsidRPr="00C23D84" w:rsidRDefault="001D50AD" w:rsidP="001D50AD">
            <w:pPr>
              <w:rPr>
                <w:rFonts w:ascii="Times New Roman" w:hAnsi="Times New Roman"/>
                <w:sz w:val="24"/>
                <w:szCs w:val="24"/>
              </w:rPr>
            </w:pPr>
            <w:r w:rsidRPr="00C23D84">
              <w:rPr>
                <w:rFonts w:ascii="Times New Roman" w:hAnsi="Times New Roman"/>
                <w:sz w:val="24"/>
                <w:szCs w:val="24"/>
              </w:rPr>
              <w:t>спортивная</w:t>
            </w:r>
          </w:p>
        </w:tc>
        <w:tc>
          <w:tcPr>
            <w:tcW w:w="1968"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16%</w:t>
            </w:r>
          </w:p>
        </w:tc>
        <w:tc>
          <w:tcPr>
            <w:tcW w:w="1968"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12%</w:t>
            </w:r>
          </w:p>
        </w:tc>
        <w:tc>
          <w:tcPr>
            <w:tcW w:w="196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15%</w:t>
            </w:r>
          </w:p>
        </w:tc>
      </w:tr>
    </w:tbl>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Default="001D50AD" w:rsidP="001D50AD">
      <w:pPr>
        <w:spacing w:after="0" w:line="240" w:lineRule="auto"/>
        <w:ind w:firstLine="567"/>
        <w:jc w:val="both"/>
        <w:rPr>
          <w:rFonts w:ascii="Times New Roman" w:hAnsi="Times New Roman"/>
          <w:sz w:val="24"/>
          <w:szCs w:val="24"/>
        </w:rPr>
      </w:pPr>
    </w:p>
    <w:p w:rsidR="001D50AD" w:rsidRDefault="001D50AD" w:rsidP="001D50AD">
      <w:pPr>
        <w:spacing w:after="0" w:line="240" w:lineRule="auto"/>
        <w:ind w:firstLine="567"/>
        <w:jc w:val="both"/>
        <w:rPr>
          <w:rFonts w:ascii="Times New Roman" w:hAnsi="Times New Roman"/>
          <w:sz w:val="24"/>
          <w:szCs w:val="24"/>
        </w:rPr>
      </w:pPr>
    </w:p>
    <w:p w:rsidR="001D50AD" w:rsidRDefault="001D50AD" w:rsidP="001D50AD">
      <w:pPr>
        <w:spacing w:after="0" w:line="240" w:lineRule="auto"/>
        <w:ind w:firstLine="567"/>
        <w:jc w:val="both"/>
        <w:rPr>
          <w:rFonts w:ascii="Times New Roman" w:hAnsi="Times New Roman"/>
          <w:sz w:val="24"/>
          <w:szCs w:val="24"/>
        </w:rPr>
      </w:pPr>
    </w:p>
    <w:p w:rsidR="001D50AD" w:rsidRDefault="001D50AD" w:rsidP="001D50AD">
      <w:pPr>
        <w:spacing w:after="0" w:line="240" w:lineRule="auto"/>
        <w:ind w:firstLine="567"/>
        <w:jc w:val="both"/>
        <w:rPr>
          <w:rFonts w:ascii="Times New Roman" w:hAnsi="Times New Roman"/>
          <w:sz w:val="24"/>
          <w:szCs w:val="24"/>
        </w:rPr>
      </w:pPr>
    </w:p>
    <w:p w:rsidR="001D50AD" w:rsidRDefault="001D50AD" w:rsidP="001D50AD">
      <w:pPr>
        <w:spacing w:after="0" w:line="240" w:lineRule="auto"/>
        <w:ind w:firstLine="567"/>
        <w:jc w:val="both"/>
        <w:rPr>
          <w:rFonts w:ascii="Times New Roman" w:hAnsi="Times New Roman"/>
          <w:sz w:val="24"/>
          <w:szCs w:val="24"/>
        </w:rPr>
      </w:pPr>
    </w:p>
    <w:p w:rsidR="001D50AD" w:rsidRDefault="001D50AD" w:rsidP="001D50AD">
      <w:pPr>
        <w:spacing w:after="0" w:line="240" w:lineRule="auto"/>
        <w:ind w:firstLine="567"/>
        <w:jc w:val="both"/>
        <w:rPr>
          <w:rFonts w:ascii="Times New Roman" w:hAnsi="Times New Roman"/>
          <w:sz w:val="24"/>
          <w:szCs w:val="24"/>
        </w:rPr>
      </w:pP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Банк данных «Одарённые дети» включает в себя сведения о детях разных типов одаренности и талантливости, проявление одаренности и способностей у детей различного типа личности.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lastRenderedPageBreak/>
        <w:t>Количественный состав банка «Одаренные дети», составленный по данным классных руководителей в 2022-2023 учебном году выглядит следующим образом</w:t>
      </w:r>
    </w:p>
    <w:p w:rsidR="001D50AD" w:rsidRPr="00C23D84" w:rsidRDefault="007B540F" w:rsidP="001D50AD">
      <w:pPr>
        <w:spacing w:after="0" w:line="240" w:lineRule="auto"/>
        <w:rPr>
          <w:rFonts w:ascii="Times New Roman" w:hAnsi="Times New Roman"/>
          <w:sz w:val="24"/>
          <w:szCs w:val="24"/>
        </w:rPr>
      </w:pPr>
      <w:r w:rsidRPr="007B540F">
        <w:rPr>
          <w:rFonts w:ascii="Times New Roman" w:hAnsi="Times New Roman"/>
          <w:sz w:val="24"/>
          <w:szCs w:val="24"/>
          <w:lang w:val="en-US" w:eastAsia="en-US"/>
        </w:rPr>
        <w:pict>
          <v:group id="_x0000_s1037" style="position:absolute;margin-left:79.85pt;margin-top:6.45pt;width:474.75pt;height:235.5pt;z-index:-251655168;mso-position-horizontal-relative:page" coordorigin="1553,704" coordsize="9495,4710">
            <v:shape id="_x0000_s1038" type="#_x0000_t75" style="position:absolute;left:3039;top:1450;width:7510;height:2290">
              <v:imagedata r:id="rId34" o:title=""/>
            </v:shape>
            <v:rect id="_x0000_s1039" style="position:absolute;left:2234;top:4119;width:110;height:110" fillcolor="#4f81bc" stroked="f"/>
            <v:rect id="_x0000_s1040" style="position:absolute;left:2234;top:4431;width:110;height:110" fillcolor="#c0504d" stroked="f"/>
            <v:rect id="_x0000_s1041" style="position:absolute;left:2234;top:4743;width:110;height:110" fillcolor="#9bba58" stroked="f"/>
            <v:rect id="_x0000_s1042" style="position:absolute;left:2234;top:5054;width:110;height:110" fillcolor="#8063a1" stroked="f"/>
            <v:rect id="_x0000_s1043" style="position:absolute;left:1560;top:711;width:9480;height:4695" filled="f" strokecolor="#858585"/>
            <v:shape id="_x0000_s1044" type="#_x0000_t202" style="position:absolute;left:5459;top:910;width:1702;height:240" filled="f" stroked="f">
              <v:textbox style="mso-next-textbox:#_x0000_s1044" inset="0,0,0,0">
                <w:txbxContent>
                  <w:p w:rsidR="001D50AD" w:rsidRPr="000B5D8C" w:rsidRDefault="001D50AD" w:rsidP="001D50AD">
                    <w:pPr>
                      <w:spacing w:line="240" w:lineRule="exact"/>
                      <w:rPr>
                        <w:sz w:val="24"/>
                      </w:rPr>
                    </w:pPr>
                    <w:r w:rsidRPr="000B5D8C">
                      <w:rPr>
                        <w:sz w:val="24"/>
                      </w:rPr>
                      <w:t>одаренныедети</w:t>
                    </w:r>
                  </w:p>
                </w:txbxContent>
              </v:textbox>
            </v:shape>
            <v:shape id="_x0000_s1045" type="#_x0000_t202" style="position:absolute;left:2659;top:1492;width:223;height:1913" filled="f" stroked="f">
              <v:textbox style="mso-next-textbox:#_x0000_s1045" inset="0,0,0,0">
                <w:txbxContent>
                  <w:p w:rsidR="001D50AD" w:rsidRDefault="001D50AD" w:rsidP="001D50AD">
                    <w:pPr>
                      <w:spacing w:line="203" w:lineRule="exact"/>
                      <w:ind w:right="19"/>
                      <w:jc w:val="right"/>
                      <w:rPr>
                        <w:sz w:val="20"/>
                      </w:rPr>
                    </w:pPr>
                    <w:r>
                      <w:rPr>
                        <w:spacing w:val="-1"/>
                        <w:sz w:val="20"/>
                      </w:rPr>
                      <w:t>25</w:t>
                    </w:r>
                  </w:p>
                  <w:p w:rsidR="001D50AD" w:rsidRDefault="001D50AD" w:rsidP="001D50AD">
                    <w:pPr>
                      <w:spacing w:before="1"/>
                      <w:rPr>
                        <w:sz w:val="15"/>
                      </w:rPr>
                    </w:pPr>
                  </w:p>
                  <w:p w:rsidR="001D50AD" w:rsidRDefault="001D50AD" w:rsidP="001D50AD">
                    <w:pPr>
                      <w:rPr>
                        <w:sz w:val="20"/>
                      </w:rPr>
                    </w:pPr>
                    <w:r>
                      <w:rPr>
                        <w:sz w:val="20"/>
                      </w:rPr>
                      <w:t>20</w:t>
                    </w:r>
                  </w:p>
                  <w:p w:rsidR="001D50AD" w:rsidRDefault="001D50AD" w:rsidP="001D50AD">
                    <w:pPr>
                      <w:spacing w:before="1"/>
                      <w:rPr>
                        <w:sz w:val="15"/>
                      </w:rPr>
                    </w:pPr>
                  </w:p>
                  <w:p w:rsidR="001D50AD" w:rsidRDefault="001D50AD" w:rsidP="001D50AD">
                    <w:pPr>
                      <w:rPr>
                        <w:sz w:val="20"/>
                      </w:rPr>
                    </w:pPr>
                    <w:r>
                      <w:rPr>
                        <w:sz w:val="20"/>
                      </w:rPr>
                      <w:t>15</w:t>
                    </w:r>
                  </w:p>
                  <w:p w:rsidR="001D50AD" w:rsidRDefault="001D50AD" w:rsidP="001D50AD">
                    <w:pPr>
                      <w:spacing w:before="1"/>
                      <w:rPr>
                        <w:sz w:val="15"/>
                      </w:rPr>
                    </w:pPr>
                  </w:p>
                  <w:p w:rsidR="001D50AD" w:rsidRDefault="001D50AD" w:rsidP="001D50AD">
                    <w:pPr>
                      <w:rPr>
                        <w:sz w:val="20"/>
                      </w:rPr>
                    </w:pPr>
                    <w:r>
                      <w:rPr>
                        <w:sz w:val="20"/>
                      </w:rPr>
                      <w:t>10</w:t>
                    </w:r>
                  </w:p>
                  <w:p w:rsidR="001D50AD" w:rsidRDefault="001D50AD" w:rsidP="001D50AD">
                    <w:pPr>
                      <w:spacing w:before="1"/>
                      <w:rPr>
                        <w:sz w:val="15"/>
                      </w:rPr>
                    </w:pPr>
                  </w:p>
                  <w:p w:rsidR="001D50AD" w:rsidRDefault="001D50AD" w:rsidP="001D50AD">
                    <w:pPr>
                      <w:spacing w:line="240" w:lineRule="exact"/>
                      <w:ind w:right="18"/>
                      <w:jc w:val="right"/>
                      <w:rPr>
                        <w:sz w:val="20"/>
                      </w:rPr>
                    </w:pPr>
                    <w:r>
                      <w:rPr>
                        <w:w w:val="99"/>
                        <w:sz w:val="20"/>
                      </w:rPr>
                      <w:t>5</w:t>
                    </w:r>
                  </w:p>
                </w:txbxContent>
              </v:textbox>
            </v:shape>
            <w10:wrap anchorx="page"/>
          </v:group>
        </w:pict>
      </w: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tbl>
      <w:tblPr>
        <w:tblStyle w:val="TableNormal"/>
        <w:tblpPr w:leftFromText="180" w:rightFromText="180" w:vertAnchor="text" w:horzAnchor="page" w:tblpX="2341" w:tblpY="631"/>
        <w:tblW w:w="0" w:type="auto"/>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Look w:val="01E0"/>
      </w:tblPr>
      <w:tblGrid>
        <w:gridCol w:w="733"/>
        <w:gridCol w:w="1049"/>
        <w:gridCol w:w="1049"/>
        <w:gridCol w:w="1047"/>
        <w:gridCol w:w="1049"/>
        <w:gridCol w:w="1049"/>
        <w:gridCol w:w="1049"/>
        <w:gridCol w:w="1047"/>
      </w:tblGrid>
      <w:tr w:rsidR="001D50AD" w:rsidRPr="00C23D84" w:rsidTr="001D50AD">
        <w:trPr>
          <w:trHeight w:val="299"/>
        </w:trPr>
        <w:tc>
          <w:tcPr>
            <w:tcW w:w="733" w:type="dxa"/>
            <w:tcBorders>
              <w:top w:val="nil"/>
              <w:left w:val="nil"/>
            </w:tcBorders>
          </w:tcPr>
          <w:p w:rsidR="001D50AD" w:rsidRPr="00C23D84" w:rsidRDefault="001D50AD" w:rsidP="001D50AD">
            <w:pPr>
              <w:rPr>
                <w:rFonts w:ascii="Times New Roman" w:hAnsi="Times New Roman"/>
                <w:sz w:val="24"/>
                <w:szCs w:val="24"/>
                <w:lang w:val="ru-RU"/>
              </w:rPr>
            </w:pPr>
          </w:p>
        </w:tc>
        <w:tc>
          <w:tcPr>
            <w:tcW w:w="1049" w:type="dxa"/>
            <w:tcBorders>
              <w:top w:val="nil"/>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5 классы</w:t>
            </w:r>
          </w:p>
        </w:tc>
        <w:tc>
          <w:tcPr>
            <w:tcW w:w="1049" w:type="dxa"/>
            <w:tcBorders>
              <w:top w:val="nil"/>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6 классы</w:t>
            </w:r>
          </w:p>
        </w:tc>
        <w:tc>
          <w:tcPr>
            <w:tcW w:w="1047" w:type="dxa"/>
            <w:tcBorders>
              <w:top w:val="nil"/>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7 классы</w:t>
            </w:r>
          </w:p>
        </w:tc>
        <w:tc>
          <w:tcPr>
            <w:tcW w:w="1049" w:type="dxa"/>
            <w:tcBorders>
              <w:top w:val="nil"/>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8 классы</w:t>
            </w:r>
          </w:p>
        </w:tc>
        <w:tc>
          <w:tcPr>
            <w:tcW w:w="1049" w:type="dxa"/>
            <w:tcBorders>
              <w:top w:val="nil"/>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9 классы</w:t>
            </w:r>
          </w:p>
        </w:tc>
        <w:tc>
          <w:tcPr>
            <w:tcW w:w="1049" w:type="dxa"/>
            <w:tcBorders>
              <w:top w:val="nil"/>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10 классы</w:t>
            </w:r>
          </w:p>
        </w:tc>
        <w:tc>
          <w:tcPr>
            <w:tcW w:w="1047" w:type="dxa"/>
            <w:tcBorders>
              <w:top w:val="nil"/>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11 классы</w:t>
            </w:r>
          </w:p>
        </w:tc>
      </w:tr>
      <w:tr w:rsidR="001D50AD" w:rsidRPr="00C23D84" w:rsidTr="001D50AD">
        <w:trPr>
          <w:trHeight w:val="297"/>
        </w:trPr>
        <w:tc>
          <w:tcPr>
            <w:tcW w:w="733" w:type="dxa"/>
          </w:tcPr>
          <w:p w:rsidR="001D50AD" w:rsidRPr="00C23D84" w:rsidRDefault="001D50AD" w:rsidP="001D50AD">
            <w:pPr>
              <w:rPr>
                <w:rFonts w:ascii="Times New Roman" w:hAnsi="Times New Roman"/>
                <w:sz w:val="24"/>
                <w:szCs w:val="24"/>
              </w:rPr>
            </w:pPr>
            <w:r w:rsidRPr="00C23D84">
              <w:rPr>
                <w:rFonts w:ascii="Times New Roman" w:hAnsi="Times New Roman"/>
                <w:sz w:val="24"/>
                <w:szCs w:val="24"/>
              </w:rPr>
              <w:t>интелл</w:t>
            </w:r>
          </w:p>
        </w:tc>
        <w:tc>
          <w:tcPr>
            <w:tcW w:w="104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15</w:t>
            </w:r>
          </w:p>
        </w:tc>
        <w:tc>
          <w:tcPr>
            <w:tcW w:w="104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18</w:t>
            </w:r>
          </w:p>
        </w:tc>
        <w:tc>
          <w:tcPr>
            <w:tcW w:w="1047"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16</w:t>
            </w:r>
          </w:p>
        </w:tc>
        <w:tc>
          <w:tcPr>
            <w:tcW w:w="104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21</w:t>
            </w:r>
          </w:p>
        </w:tc>
        <w:tc>
          <w:tcPr>
            <w:tcW w:w="104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14</w:t>
            </w:r>
          </w:p>
        </w:tc>
        <w:tc>
          <w:tcPr>
            <w:tcW w:w="104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4</w:t>
            </w:r>
          </w:p>
        </w:tc>
        <w:tc>
          <w:tcPr>
            <w:tcW w:w="1047"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8</w:t>
            </w:r>
          </w:p>
        </w:tc>
      </w:tr>
      <w:tr w:rsidR="001D50AD" w:rsidRPr="00C23D84" w:rsidTr="001D50AD">
        <w:trPr>
          <w:trHeight w:val="294"/>
        </w:trPr>
        <w:tc>
          <w:tcPr>
            <w:tcW w:w="733" w:type="dxa"/>
            <w:tcBorders>
              <w:bottom w:val="single" w:sz="8" w:space="0" w:color="858585"/>
            </w:tcBorders>
          </w:tcPr>
          <w:p w:rsidR="001D50AD" w:rsidRPr="00C23D84" w:rsidRDefault="001D50AD" w:rsidP="001D50AD">
            <w:pPr>
              <w:rPr>
                <w:rFonts w:ascii="Times New Roman" w:hAnsi="Times New Roman"/>
                <w:sz w:val="24"/>
                <w:szCs w:val="24"/>
              </w:rPr>
            </w:pPr>
            <w:r w:rsidRPr="00C23D84">
              <w:rPr>
                <w:rFonts w:ascii="Times New Roman" w:hAnsi="Times New Roman"/>
                <w:sz w:val="24"/>
                <w:szCs w:val="24"/>
              </w:rPr>
              <w:t>творч</w:t>
            </w:r>
          </w:p>
        </w:tc>
        <w:tc>
          <w:tcPr>
            <w:tcW w:w="1049" w:type="dxa"/>
            <w:tcBorders>
              <w:bottom w:val="single" w:sz="8" w:space="0" w:color="858585"/>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12</w:t>
            </w:r>
          </w:p>
        </w:tc>
        <w:tc>
          <w:tcPr>
            <w:tcW w:w="1049" w:type="dxa"/>
            <w:tcBorders>
              <w:bottom w:val="single" w:sz="8" w:space="0" w:color="858585"/>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12</w:t>
            </w:r>
          </w:p>
        </w:tc>
        <w:tc>
          <w:tcPr>
            <w:tcW w:w="1047" w:type="dxa"/>
            <w:tcBorders>
              <w:bottom w:val="single" w:sz="8" w:space="0" w:color="858585"/>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3</w:t>
            </w:r>
          </w:p>
        </w:tc>
        <w:tc>
          <w:tcPr>
            <w:tcW w:w="1049" w:type="dxa"/>
            <w:tcBorders>
              <w:bottom w:val="single" w:sz="8" w:space="0" w:color="858585"/>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7</w:t>
            </w:r>
          </w:p>
        </w:tc>
        <w:tc>
          <w:tcPr>
            <w:tcW w:w="1049" w:type="dxa"/>
            <w:tcBorders>
              <w:bottom w:val="single" w:sz="8" w:space="0" w:color="858585"/>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13</w:t>
            </w:r>
          </w:p>
        </w:tc>
        <w:tc>
          <w:tcPr>
            <w:tcW w:w="1049" w:type="dxa"/>
            <w:tcBorders>
              <w:bottom w:val="single" w:sz="8" w:space="0" w:color="858585"/>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3</w:t>
            </w:r>
          </w:p>
        </w:tc>
        <w:tc>
          <w:tcPr>
            <w:tcW w:w="1047" w:type="dxa"/>
            <w:tcBorders>
              <w:bottom w:val="single" w:sz="8" w:space="0" w:color="858585"/>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7</w:t>
            </w:r>
          </w:p>
        </w:tc>
      </w:tr>
      <w:tr w:rsidR="001D50AD" w:rsidRPr="00C23D84" w:rsidTr="001D50AD">
        <w:trPr>
          <w:trHeight w:val="294"/>
        </w:trPr>
        <w:tc>
          <w:tcPr>
            <w:tcW w:w="733" w:type="dxa"/>
            <w:tcBorders>
              <w:top w:val="single" w:sz="8" w:space="0" w:color="858585"/>
            </w:tcBorders>
          </w:tcPr>
          <w:p w:rsidR="001D50AD" w:rsidRPr="00C23D84" w:rsidRDefault="001D50AD" w:rsidP="001D50AD">
            <w:pPr>
              <w:rPr>
                <w:rFonts w:ascii="Times New Roman" w:hAnsi="Times New Roman"/>
                <w:sz w:val="24"/>
                <w:szCs w:val="24"/>
              </w:rPr>
            </w:pPr>
            <w:r w:rsidRPr="00C23D84">
              <w:rPr>
                <w:rFonts w:ascii="Times New Roman" w:hAnsi="Times New Roman"/>
                <w:sz w:val="24"/>
                <w:szCs w:val="24"/>
              </w:rPr>
              <w:t>спорт</w:t>
            </w:r>
          </w:p>
        </w:tc>
        <w:tc>
          <w:tcPr>
            <w:tcW w:w="1049" w:type="dxa"/>
            <w:tcBorders>
              <w:top w:val="single" w:sz="8" w:space="0" w:color="858585"/>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8</w:t>
            </w:r>
          </w:p>
        </w:tc>
        <w:tc>
          <w:tcPr>
            <w:tcW w:w="1049" w:type="dxa"/>
            <w:tcBorders>
              <w:top w:val="single" w:sz="8" w:space="0" w:color="858585"/>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12</w:t>
            </w:r>
          </w:p>
        </w:tc>
        <w:tc>
          <w:tcPr>
            <w:tcW w:w="1047" w:type="dxa"/>
            <w:tcBorders>
              <w:top w:val="single" w:sz="8" w:space="0" w:color="858585"/>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20</w:t>
            </w:r>
          </w:p>
        </w:tc>
        <w:tc>
          <w:tcPr>
            <w:tcW w:w="1049" w:type="dxa"/>
            <w:tcBorders>
              <w:top w:val="single" w:sz="8" w:space="0" w:color="858585"/>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7</w:t>
            </w:r>
          </w:p>
        </w:tc>
        <w:tc>
          <w:tcPr>
            <w:tcW w:w="1049" w:type="dxa"/>
            <w:tcBorders>
              <w:top w:val="single" w:sz="8" w:space="0" w:color="858585"/>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13</w:t>
            </w:r>
          </w:p>
        </w:tc>
        <w:tc>
          <w:tcPr>
            <w:tcW w:w="1049" w:type="dxa"/>
            <w:tcBorders>
              <w:top w:val="single" w:sz="8" w:space="0" w:color="858585"/>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2</w:t>
            </w:r>
          </w:p>
        </w:tc>
        <w:tc>
          <w:tcPr>
            <w:tcW w:w="1047" w:type="dxa"/>
            <w:tcBorders>
              <w:top w:val="single" w:sz="8" w:space="0" w:color="858585"/>
            </w:tcBorders>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8</w:t>
            </w:r>
          </w:p>
        </w:tc>
      </w:tr>
      <w:tr w:rsidR="001D50AD" w:rsidRPr="00C23D84" w:rsidTr="001D50AD">
        <w:trPr>
          <w:trHeight w:val="295"/>
        </w:trPr>
        <w:tc>
          <w:tcPr>
            <w:tcW w:w="733" w:type="dxa"/>
          </w:tcPr>
          <w:p w:rsidR="001D50AD" w:rsidRPr="00C23D84" w:rsidRDefault="001D50AD" w:rsidP="001D50AD">
            <w:pPr>
              <w:rPr>
                <w:rFonts w:ascii="Times New Roman" w:hAnsi="Times New Roman"/>
                <w:sz w:val="24"/>
                <w:szCs w:val="24"/>
              </w:rPr>
            </w:pPr>
            <w:r w:rsidRPr="00C23D84">
              <w:rPr>
                <w:rFonts w:ascii="Times New Roman" w:hAnsi="Times New Roman"/>
                <w:sz w:val="24"/>
                <w:szCs w:val="24"/>
              </w:rPr>
              <w:t>социал</w:t>
            </w:r>
          </w:p>
        </w:tc>
        <w:tc>
          <w:tcPr>
            <w:tcW w:w="104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15</w:t>
            </w:r>
          </w:p>
        </w:tc>
        <w:tc>
          <w:tcPr>
            <w:tcW w:w="104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8</w:t>
            </w:r>
          </w:p>
        </w:tc>
        <w:tc>
          <w:tcPr>
            <w:tcW w:w="1047"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9</w:t>
            </w:r>
          </w:p>
        </w:tc>
        <w:tc>
          <w:tcPr>
            <w:tcW w:w="104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12</w:t>
            </w:r>
          </w:p>
        </w:tc>
        <w:tc>
          <w:tcPr>
            <w:tcW w:w="104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7</w:t>
            </w:r>
          </w:p>
        </w:tc>
        <w:tc>
          <w:tcPr>
            <w:tcW w:w="1049"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3</w:t>
            </w:r>
          </w:p>
        </w:tc>
        <w:tc>
          <w:tcPr>
            <w:tcW w:w="1047" w:type="dxa"/>
          </w:tcPr>
          <w:p w:rsidR="001D50AD" w:rsidRPr="00C23D84" w:rsidRDefault="001D50AD" w:rsidP="001D50AD">
            <w:pPr>
              <w:jc w:val="center"/>
              <w:rPr>
                <w:rFonts w:ascii="Times New Roman" w:hAnsi="Times New Roman"/>
                <w:sz w:val="24"/>
                <w:szCs w:val="24"/>
              </w:rPr>
            </w:pPr>
            <w:r w:rsidRPr="00C23D84">
              <w:rPr>
                <w:rFonts w:ascii="Times New Roman" w:hAnsi="Times New Roman"/>
                <w:sz w:val="24"/>
                <w:szCs w:val="24"/>
              </w:rPr>
              <w:t>5</w:t>
            </w:r>
          </w:p>
        </w:tc>
      </w:tr>
    </w:tbl>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ind w:firstLine="567"/>
        <w:jc w:val="both"/>
        <w:rPr>
          <w:rFonts w:ascii="Times New Roman" w:hAnsi="Times New Roman"/>
          <w:sz w:val="24"/>
          <w:szCs w:val="24"/>
        </w:rPr>
      </w:pPr>
    </w:p>
    <w:p w:rsidR="001D50AD" w:rsidRPr="00C23D84" w:rsidRDefault="001D50AD" w:rsidP="001D50AD">
      <w:pPr>
        <w:spacing w:after="0" w:line="240" w:lineRule="auto"/>
        <w:ind w:firstLine="567"/>
        <w:jc w:val="both"/>
        <w:rPr>
          <w:rFonts w:ascii="Times New Roman" w:hAnsi="Times New Roman"/>
          <w:sz w:val="24"/>
          <w:szCs w:val="24"/>
        </w:rPr>
      </w:pP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Отнесение детей к «одаренным» в данном случае носит субъективный характер. Поэтому в последующем психолог школы работает над системой тестов, позволяющих установить, какое сочетание свойств ребёнка сможет помочь ему в реализации таланта и способностей, а также укажет направление профессиональной деятельности педагогам в расчете на максимальный результат.</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Учитывая, что за последние годы сложилась система работы с одаренными детьми (конкурсы, предметные олимпиады, проекты, научные общества учащихся, выставки), а также созданы определенные условия для личностно-ориентированного образования, в школе</w:t>
      </w:r>
      <w:r>
        <w:rPr>
          <w:rFonts w:ascii="Times New Roman" w:hAnsi="Times New Roman"/>
          <w:sz w:val="24"/>
          <w:szCs w:val="24"/>
        </w:rPr>
        <w:t xml:space="preserve"> </w:t>
      </w:r>
      <w:r w:rsidRPr="00C23D84">
        <w:rPr>
          <w:rFonts w:ascii="Times New Roman" w:hAnsi="Times New Roman"/>
          <w:sz w:val="24"/>
          <w:szCs w:val="24"/>
        </w:rPr>
        <w:t>складывается</w:t>
      </w:r>
      <w:r>
        <w:rPr>
          <w:rFonts w:ascii="Times New Roman" w:hAnsi="Times New Roman"/>
          <w:sz w:val="24"/>
          <w:szCs w:val="24"/>
        </w:rPr>
        <w:t xml:space="preserve"> </w:t>
      </w:r>
      <w:r w:rsidRPr="00C23D84">
        <w:rPr>
          <w:rFonts w:ascii="Times New Roman" w:hAnsi="Times New Roman"/>
          <w:sz w:val="24"/>
          <w:szCs w:val="24"/>
        </w:rPr>
        <w:t>собственная</w:t>
      </w:r>
      <w:r>
        <w:rPr>
          <w:rFonts w:ascii="Times New Roman" w:hAnsi="Times New Roman"/>
          <w:sz w:val="24"/>
          <w:szCs w:val="24"/>
        </w:rPr>
        <w:t xml:space="preserve"> </w:t>
      </w:r>
      <w:r w:rsidRPr="00C23D84">
        <w:rPr>
          <w:rFonts w:ascii="Times New Roman" w:hAnsi="Times New Roman"/>
          <w:sz w:val="24"/>
          <w:szCs w:val="24"/>
        </w:rPr>
        <w:t>система работы с одаренными детьми, направленная на создание условий поддержки талантливых детей. Это:</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формирование банка данных «Одарённые дети»;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участие школьников в сетевых проектах и дистанционных интеллектуальных мероприятиях, Всероссийской олимпиаде школьников;</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организация конкурсов проектов, исследовательских работ, творческих конкурсов;</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проведение школьной научно-практической конференции «Таланты 21 века», фестиваля для учащихся начальной школы«Почемучка», Дня Науки;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сопровождение талантливых детей в течение всех школьных лет.</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Одно из направлений работы программы «Одаренные дети» - организация внеклассной деятельности. Воспитательная работа в школе организуется по нескольким направлениям: социальное, интеллектуальное, спортивно-оздоровительное, художественно- эстетическое, духовно-нравственное.В рамках работы по каждому направлению организуются классные часы, коллективные творческие дела, праздники, акции, экскурсии, участие в которых также способствует развитию творческих способностей учащихся.</w:t>
      </w:r>
    </w:p>
    <w:p w:rsidR="001D50AD" w:rsidRPr="00C23D84" w:rsidRDefault="001D50AD" w:rsidP="001D50AD">
      <w:pPr>
        <w:spacing w:after="0" w:line="240" w:lineRule="auto"/>
        <w:rPr>
          <w:rFonts w:ascii="Times New Roman" w:hAnsi="Times New Roman"/>
          <w:sz w:val="24"/>
          <w:szCs w:val="24"/>
        </w:rPr>
      </w:pPr>
    </w:p>
    <w:p w:rsidR="001D50AD" w:rsidRDefault="001D50AD" w:rsidP="001D50AD">
      <w:pPr>
        <w:spacing w:after="0" w:line="240" w:lineRule="auto"/>
        <w:jc w:val="center"/>
        <w:rPr>
          <w:rFonts w:ascii="Times New Roman" w:hAnsi="Times New Roman"/>
          <w:b/>
          <w:i/>
          <w:sz w:val="24"/>
          <w:szCs w:val="24"/>
        </w:rPr>
      </w:pPr>
      <w:r w:rsidRPr="00C23D84">
        <w:rPr>
          <w:rFonts w:ascii="Times New Roman" w:hAnsi="Times New Roman"/>
          <w:b/>
          <w:i/>
          <w:sz w:val="24"/>
          <w:szCs w:val="24"/>
        </w:rPr>
        <w:t>Аналитическая деятельность</w:t>
      </w:r>
    </w:p>
    <w:p w:rsidR="001D50AD" w:rsidRPr="00C23D84" w:rsidRDefault="001D50AD" w:rsidP="001D50AD">
      <w:pPr>
        <w:spacing w:after="0" w:line="240" w:lineRule="auto"/>
        <w:jc w:val="center"/>
        <w:rPr>
          <w:rFonts w:ascii="Times New Roman" w:hAnsi="Times New Roman"/>
          <w:b/>
          <w:i/>
          <w:sz w:val="24"/>
          <w:szCs w:val="24"/>
        </w:rPr>
      </w:pP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Олимпиадное движение</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Одним из способов реализации деятельности по направлению «Одаренные дети» являются предметные олимпиады, основа которых - Всероссийская предметная олимпиада. Первый тур – предварительный, школьный, где участие принимают все желающие. В 2022-2023 учебном году в муниципальном этапе приняли участие 241обучающийся, что на 10 % больше, чем в прошлом году.</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 xml:space="preserve">В настоящее время широкое распространение получили дистанционные олимпиады, позволяющие вовлечь в познавательную деятельность большое количество учащихся. </w:t>
      </w:r>
      <w:r w:rsidRPr="00C23D84">
        <w:rPr>
          <w:rFonts w:ascii="Times New Roman" w:hAnsi="Times New Roman"/>
          <w:sz w:val="24"/>
          <w:szCs w:val="24"/>
        </w:rPr>
        <w:lastRenderedPageBreak/>
        <w:t>Дистанционные интеллектуальные игры и марафоны помогают ребёнку самостоятельно выбирать индивидуальный набор заданий в соответствии с проставленными баллами и порядок их выполнения.</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Интернет - технологии позволяют привлекать высоко мотивированных обучающихся к участию в дистанционных предметных олимпиадах, в том числе ВУЗов.</w:t>
      </w:r>
    </w:p>
    <w:p w:rsidR="001D50AD" w:rsidRPr="00C23D84" w:rsidRDefault="001D50AD" w:rsidP="001D50AD">
      <w:pPr>
        <w:spacing w:after="0" w:line="240" w:lineRule="auto"/>
        <w:ind w:firstLine="567"/>
        <w:rPr>
          <w:rFonts w:ascii="Times New Roman" w:hAnsi="Times New Roman"/>
          <w:sz w:val="24"/>
          <w:szCs w:val="24"/>
        </w:rPr>
      </w:pPr>
      <w:r w:rsidRPr="00C23D84">
        <w:rPr>
          <w:rFonts w:ascii="Times New Roman" w:hAnsi="Times New Roman"/>
          <w:sz w:val="24"/>
          <w:szCs w:val="24"/>
        </w:rPr>
        <w:t>В 2022-23 учебном году обучающиеся участвовали в различных олимпиадах:</w:t>
      </w:r>
    </w:p>
    <w:p w:rsidR="001D50AD" w:rsidRPr="00C23D84" w:rsidRDefault="001D50AD" w:rsidP="001D50AD">
      <w:pPr>
        <w:spacing w:after="0" w:line="240" w:lineRule="auto"/>
        <w:rPr>
          <w:rFonts w:ascii="Times New Roman" w:hAnsi="Times New Roman"/>
          <w:sz w:val="24"/>
          <w:szCs w:val="24"/>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70"/>
        <w:gridCol w:w="3598"/>
        <w:gridCol w:w="1131"/>
        <w:gridCol w:w="525"/>
        <w:gridCol w:w="525"/>
        <w:gridCol w:w="1548"/>
        <w:gridCol w:w="527"/>
        <w:gridCol w:w="2052"/>
      </w:tblGrid>
      <w:tr w:rsidR="001D50AD" w:rsidRPr="00C23D84" w:rsidTr="001D50AD">
        <w:trPr>
          <w:cantSplit/>
          <w:trHeight w:val="1661"/>
        </w:trPr>
        <w:tc>
          <w:tcPr>
            <w:tcW w:w="226"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Названиеолимпиады</w:t>
            </w:r>
          </w:p>
        </w:tc>
        <w:tc>
          <w:tcPr>
            <w:tcW w:w="545" w:type="pct"/>
            <w:textDirection w:val="btLr"/>
            <w:vAlign w:val="center"/>
          </w:tcPr>
          <w:p w:rsidR="001D50AD" w:rsidRPr="009C4552" w:rsidRDefault="001D50AD" w:rsidP="001D50AD">
            <w:pPr>
              <w:spacing w:after="0" w:line="240" w:lineRule="auto"/>
              <w:ind w:left="113" w:right="113"/>
              <w:jc w:val="center"/>
              <w:rPr>
                <w:rFonts w:ascii="Times New Roman" w:hAnsi="Times New Roman"/>
                <w:sz w:val="20"/>
                <w:szCs w:val="20"/>
              </w:rPr>
            </w:pPr>
            <w:r w:rsidRPr="009C4552">
              <w:rPr>
                <w:rFonts w:ascii="Times New Roman" w:hAnsi="Times New Roman"/>
                <w:sz w:val="20"/>
                <w:szCs w:val="20"/>
              </w:rPr>
              <w:t>Очная, заочная, дистанционная</w:t>
            </w:r>
          </w:p>
          <w:p w:rsidR="001D50AD" w:rsidRPr="00C23D84" w:rsidRDefault="001D50AD" w:rsidP="001D50AD">
            <w:pPr>
              <w:spacing w:after="0" w:line="240" w:lineRule="auto"/>
              <w:ind w:left="113" w:right="113"/>
              <w:jc w:val="center"/>
              <w:rPr>
                <w:rFonts w:ascii="Times New Roman" w:hAnsi="Times New Roman"/>
                <w:sz w:val="24"/>
                <w:szCs w:val="24"/>
              </w:rPr>
            </w:pPr>
          </w:p>
        </w:tc>
        <w:tc>
          <w:tcPr>
            <w:tcW w:w="253" w:type="pct"/>
            <w:textDirection w:val="btLr"/>
            <w:vAlign w:val="center"/>
          </w:tcPr>
          <w:p w:rsidR="001D50AD" w:rsidRPr="002B6749" w:rsidRDefault="001D50AD" w:rsidP="001D50AD">
            <w:pPr>
              <w:spacing w:after="0" w:line="240" w:lineRule="auto"/>
              <w:ind w:left="113" w:right="113"/>
              <w:jc w:val="center"/>
              <w:rPr>
                <w:rFonts w:ascii="Times New Roman" w:hAnsi="Times New Roman"/>
                <w:sz w:val="20"/>
                <w:szCs w:val="20"/>
              </w:rPr>
            </w:pPr>
            <w:r w:rsidRPr="002B6749">
              <w:rPr>
                <w:rFonts w:ascii="Times New Roman" w:hAnsi="Times New Roman"/>
                <w:sz w:val="20"/>
                <w:szCs w:val="20"/>
              </w:rPr>
              <w:t>Количество участников</w:t>
            </w:r>
          </w:p>
        </w:tc>
        <w:tc>
          <w:tcPr>
            <w:tcW w:w="253" w:type="pct"/>
            <w:textDirection w:val="btLr"/>
            <w:vAlign w:val="center"/>
          </w:tcPr>
          <w:p w:rsidR="001D50AD" w:rsidRPr="002B6749" w:rsidRDefault="001D50AD" w:rsidP="001D50AD">
            <w:pPr>
              <w:spacing w:after="0" w:line="240" w:lineRule="auto"/>
              <w:ind w:left="113" w:right="113"/>
              <w:jc w:val="center"/>
              <w:rPr>
                <w:rFonts w:ascii="Times New Roman" w:hAnsi="Times New Roman"/>
                <w:sz w:val="20"/>
                <w:szCs w:val="20"/>
              </w:rPr>
            </w:pPr>
            <w:r w:rsidRPr="002B6749">
              <w:rPr>
                <w:rFonts w:ascii="Times New Roman" w:hAnsi="Times New Roman"/>
                <w:sz w:val="20"/>
                <w:szCs w:val="20"/>
              </w:rPr>
              <w:t>Количество победителей и призеров</w:t>
            </w:r>
          </w:p>
        </w:tc>
        <w:tc>
          <w:tcPr>
            <w:tcW w:w="746" w:type="pct"/>
            <w:textDirection w:val="btLr"/>
            <w:vAlign w:val="center"/>
          </w:tcPr>
          <w:p w:rsidR="001D50AD" w:rsidRPr="002B6749" w:rsidRDefault="001D50AD" w:rsidP="001D50AD">
            <w:pPr>
              <w:spacing w:after="0" w:line="240" w:lineRule="auto"/>
              <w:ind w:left="113" w:right="113"/>
              <w:jc w:val="center"/>
              <w:rPr>
                <w:rFonts w:ascii="Times New Roman" w:hAnsi="Times New Roman"/>
                <w:sz w:val="20"/>
                <w:szCs w:val="20"/>
              </w:rPr>
            </w:pPr>
            <w:r w:rsidRPr="002B6749">
              <w:rPr>
                <w:rFonts w:ascii="Times New Roman" w:hAnsi="Times New Roman"/>
                <w:sz w:val="20"/>
                <w:szCs w:val="20"/>
              </w:rPr>
              <w:t>Ф.И. победителей и призеров (для очных олимпиад)</w:t>
            </w:r>
          </w:p>
        </w:tc>
        <w:tc>
          <w:tcPr>
            <w:tcW w:w="254" w:type="pct"/>
            <w:textDirection w:val="btLr"/>
            <w:vAlign w:val="center"/>
          </w:tcPr>
          <w:p w:rsidR="001D50AD" w:rsidRPr="002B6749" w:rsidRDefault="001D50AD" w:rsidP="001D50AD">
            <w:pPr>
              <w:spacing w:after="0" w:line="240" w:lineRule="auto"/>
              <w:ind w:left="113" w:right="113"/>
              <w:jc w:val="center"/>
              <w:rPr>
                <w:rFonts w:ascii="Times New Roman" w:hAnsi="Times New Roman"/>
                <w:sz w:val="24"/>
                <w:szCs w:val="24"/>
              </w:rPr>
            </w:pPr>
            <w:r w:rsidRPr="002B6749">
              <w:rPr>
                <w:rFonts w:ascii="Times New Roman" w:hAnsi="Times New Roman"/>
                <w:sz w:val="24"/>
                <w:szCs w:val="24"/>
              </w:rPr>
              <w:t>класс</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ФИО руководителя</w:t>
            </w: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этап всероссийской олимпиады школьников «Основы православной культуры»</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очная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746" w:type="pct"/>
            <w:vAlign w:val="center"/>
          </w:tcPr>
          <w:p w:rsidR="001D50AD" w:rsidRPr="00C23D84" w:rsidRDefault="001D50AD" w:rsidP="001D50AD">
            <w:pPr>
              <w:snapToGrid w:val="0"/>
              <w:spacing w:after="0" w:line="240" w:lineRule="auto"/>
              <w:jc w:val="center"/>
              <w:rPr>
                <w:rFonts w:ascii="Times New Roman" w:hAnsi="Times New Roman"/>
                <w:sz w:val="24"/>
                <w:szCs w:val="24"/>
              </w:rPr>
            </w:pPr>
            <w:r w:rsidRPr="00C23D84">
              <w:rPr>
                <w:rFonts w:ascii="Times New Roman" w:hAnsi="Times New Roman"/>
                <w:sz w:val="24"/>
                <w:szCs w:val="24"/>
              </w:rPr>
              <w:t>Ширшов Артём</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Бессарабова Сандра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Лысенко Вероника</w:t>
            </w:r>
          </w:p>
        </w:tc>
        <w:tc>
          <w:tcPr>
            <w:tcW w:w="254" w:type="pct"/>
            <w:vAlign w:val="center"/>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w:t>
            </w:r>
          </w:p>
          <w:p w:rsidR="001D50AD" w:rsidRPr="00C23D84" w:rsidRDefault="001D50AD" w:rsidP="001D50AD">
            <w:pPr>
              <w:spacing w:after="0" w:line="240" w:lineRule="auto"/>
              <w:jc w:val="center"/>
              <w:rPr>
                <w:rFonts w:ascii="Times New Roman" w:hAnsi="Times New Roman"/>
                <w:sz w:val="24"/>
                <w:szCs w:val="24"/>
              </w:rPr>
            </w:pP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w:t>
            </w:r>
          </w:p>
          <w:p w:rsidR="001D50AD" w:rsidRDefault="001D50AD" w:rsidP="001D50AD">
            <w:pPr>
              <w:spacing w:after="0" w:line="240" w:lineRule="auto"/>
              <w:jc w:val="center"/>
              <w:rPr>
                <w:rFonts w:ascii="Times New Roman" w:hAnsi="Times New Roman"/>
                <w:sz w:val="24"/>
                <w:szCs w:val="24"/>
              </w:rPr>
            </w:pP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Афанасьева С.В.</w:t>
            </w: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Краевая комплексная олимпиада четвероклассников «Старт»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 2022/2023учебномгоду</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очная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Ширшов</w:t>
            </w:r>
            <w:r>
              <w:rPr>
                <w:rFonts w:ascii="Times New Roman" w:hAnsi="Times New Roman"/>
                <w:sz w:val="24"/>
                <w:szCs w:val="24"/>
              </w:rPr>
              <w:t xml:space="preserve"> </w:t>
            </w:r>
            <w:r w:rsidRPr="00C23D84">
              <w:rPr>
                <w:rFonts w:ascii="Times New Roman" w:hAnsi="Times New Roman"/>
                <w:sz w:val="24"/>
                <w:szCs w:val="24"/>
              </w:rPr>
              <w:t>Артём</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Воронина Э.В.</w:t>
            </w: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3.</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Открытаяолимпиада СКФУ «45 параллель»</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Очно-дистанционная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21</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4.</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«BritishBulldog»</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5</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Олимпиада с международным участием «РОСТКОНКУРС» осенняя сессия</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201</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109</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6.</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Олимпиада с международным участием «РОСТКОНКУРС» весенняя сессия</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67</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32</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7.</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Многопрофильнаяинженернаяолимпиада «Звезда»</w:t>
            </w:r>
          </w:p>
        </w:tc>
        <w:tc>
          <w:tcPr>
            <w:tcW w:w="545" w:type="pct"/>
            <w:vMerge w:val="restar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очная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26</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Merge w:val="restar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8</w:t>
            </w:r>
            <w:r w:rsidRPr="00C23D84">
              <w:rPr>
                <w:rFonts w:ascii="Times New Roman" w:hAnsi="Times New Roman"/>
                <w:sz w:val="24"/>
                <w:szCs w:val="24"/>
              </w:rPr>
              <w:t>.</w:t>
            </w:r>
          </w:p>
        </w:tc>
        <w:tc>
          <w:tcPr>
            <w:tcW w:w="1734" w:type="pct"/>
            <w:vMerge w:val="restar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этап Всероссийской олимпиады школьников</w:t>
            </w: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restar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145</w:t>
            </w:r>
          </w:p>
        </w:tc>
        <w:tc>
          <w:tcPr>
            <w:tcW w:w="253" w:type="pct"/>
            <w:vMerge w:val="restar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43</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Босенко Никита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9б</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Поворова Е.И.</w:t>
            </w:r>
          </w:p>
        </w:tc>
      </w:tr>
      <w:tr w:rsidR="001D50AD" w:rsidRPr="00C23D84" w:rsidTr="001D50AD">
        <w:trPr>
          <w:trHeight w:val="70"/>
        </w:trPr>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Босенко Никита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9б</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Поворова Е.И.</w:t>
            </w:r>
          </w:p>
        </w:tc>
      </w:tr>
      <w:tr w:rsidR="001D50AD" w:rsidRPr="00C23D84" w:rsidTr="001D50AD">
        <w:trPr>
          <w:trHeight w:val="85"/>
        </w:trPr>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restar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очная</w:t>
            </w: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Набиева Евгения</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Набиева Евгения</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Стадник</w:t>
            </w:r>
            <w:r>
              <w:rPr>
                <w:rFonts w:ascii="Times New Roman" w:hAnsi="Times New Roman"/>
                <w:sz w:val="24"/>
                <w:szCs w:val="24"/>
              </w:rPr>
              <w:t xml:space="preserve"> </w:t>
            </w:r>
            <w:r w:rsidRPr="00C23D84">
              <w:rPr>
                <w:rFonts w:ascii="Times New Roman" w:hAnsi="Times New Roman"/>
                <w:sz w:val="24"/>
                <w:szCs w:val="24"/>
              </w:rPr>
              <w:t>Дарья</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 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Поворова Е.И.</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Стадник</w:t>
            </w:r>
            <w:r>
              <w:rPr>
                <w:rFonts w:ascii="Times New Roman" w:hAnsi="Times New Roman"/>
                <w:sz w:val="24"/>
                <w:szCs w:val="24"/>
              </w:rPr>
              <w:t xml:space="preserve"> </w:t>
            </w:r>
            <w:r w:rsidRPr="00C23D84">
              <w:rPr>
                <w:rFonts w:ascii="Times New Roman" w:hAnsi="Times New Roman"/>
                <w:sz w:val="24"/>
                <w:szCs w:val="24"/>
              </w:rPr>
              <w:t>Дарья</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 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Мовсисян</w:t>
            </w:r>
            <w:r>
              <w:rPr>
                <w:rFonts w:ascii="Times New Roman" w:hAnsi="Times New Roman"/>
                <w:sz w:val="24"/>
                <w:szCs w:val="24"/>
              </w:rPr>
              <w:t xml:space="preserve"> </w:t>
            </w:r>
            <w:r w:rsidRPr="00C23D84">
              <w:rPr>
                <w:rFonts w:ascii="Times New Roman" w:hAnsi="Times New Roman"/>
                <w:sz w:val="24"/>
                <w:szCs w:val="24"/>
              </w:rPr>
              <w:t>Сюзанна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Коровкина Е.И.</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Михеева Алексия</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7в</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Харская Яна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 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Авилова В.М.</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Цымлянская</w:t>
            </w:r>
            <w:r>
              <w:rPr>
                <w:rFonts w:ascii="Times New Roman" w:hAnsi="Times New Roman"/>
                <w:sz w:val="24"/>
                <w:szCs w:val="24"/>
              </w:rPr>
              <w:t xml:space="preserve"> </w:t>
            </w:r>
            <w:r w:rsidRPr="00C23D84">
              <w:rPr>
                <w:rFonts w:ascii="Times New Roman" w:hAnsi="Times New Roman"/>
                <w:sz w:val="24"/>
                <w:szCs w:val="24"/>
              </w:rPr>
              <w:t>Анна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Попов Илья</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Шишкин В.В.</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Абдулаева Виолетта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9б</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Абуталимов</w:t>
            </w:r>
            <w:r>
              <w:rPr>
                <w:rFonts w:ascii="Times New Roman" w:hAnsi="Times New Roman"/>
                <w:sz w:val="24"/>
                <w:szCs w:val="24"/>
              </w:rPr>
              <w:t xml:space="preserve"> </w:t>
            </w:r>
            <w:r w:rsidRPr="00C23D84">
              <w:rPr>
                <w:rFonts w:ascii="Times New Roman" w:hAnsi="Times New Roman"/>
                <w:sz w:val="24"/>
                <w:szCs w:val="24"/>
              </w:rPr>
              <w:t>Данила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Шван Г.В.</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Астапова Дарья</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8в</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Бавина Виктория</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8б</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Долгова Полина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8в</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Долгова Полина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8в</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Инжаев Кирилл</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Ярыгина М.Г</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Камынина Татьяна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Колесниченко Е.А.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Камынина Татьяна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Налбандян</w:t>
            </w:r>
            <w:r>
              <w:rPr>
                <w:rFonts w:ascii="Times New Roman" w:hAnsi="Times New Roman"/>
                <w:sz w:val="24"/>
                <w:szCs w:val="24"/>
              </w:rPr>
              <w:t xml:space="preserve"> </w:t>
            </w:r>
            <w:r w:rsidRPr="00C23D84">
              <w:rPr>
                <w:rFonts w:ascii="Times New Roman" w:hAnsi="Times New Roman"/>
                <w:sz w:val="24"/>
                <w:szCs w:val="24"/>
              </w:rPr>
              <w:t>Лианна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11б</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Щейхгасанова</w:t>
            </w:r>
            <w:r>
              <w:rPr>
                <w:rFonts w:ascii="Times New Roman" w:hAnsi="Times New Roman"/>
                <w:sz w:val="24"/>
                <w:szCs w:val="24"/>
              </w:rPr>
              <w:t xml:space="preserve"> </w:t>
            </w:r>
            <w:r w:rsidRPr="00C23D84">
              <w:rPr>
                <w:rFonts w:ascii="Times New Roman" w:hAnsi="Times New Roman"/>
                <w:sz w:val="24"/>
                <w:szCs w:val="24"/>
              </w:rPr>
              <w:t>Ума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Щейхгасанова</w:t>
            </w:r>
            <w:r>
              <w:rPr>
                <w:rFonts w:ascii="Times New Roman" w:hAnsi="Times New Roman"/>
                <w:sz w:val="24"/>
                <w:szCs w:val="24"/>
              </w:rPr>
              <w:t xml:space="preserve"> </w:t>
            </w:r>
            <w:r w:rsidRPr="00C23D84">
              <w:rPr>
                <w:rFonts w:ascii="Times New Roman" w:hAnsi="Times New Roman"/>
                <w:sz w:val="24"/>
                <w:szCs w:val="24"/>
              </w:rPr>
              <w:t>Ума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Прачева</w:t>
            </w:r>
            <w:r>
              <w:rPr>
                <w:rFonts w:ascii="Times New Roman" w:hAnsi="Times New Roman"/>
                <w:sz w:val="24"/>
                <w:szCs w:val="24"/>
              </w:rPr>
              <w:t xml:space="preserve"> </w:t>
            </w:r>
            <w:r w:rsidRPr="00C23D84">
              <w:rPr>
                <w:rFonts w:ascii="Times New Roman" w:hAnsi="Times New Roman"/>
                <w:sz w:val="24"/>
                <w:szCs w:val="24"/>
              </w:rPr>
              <w:t>Ева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11б</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Никитина М.В.</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Прачева</w:t>
            </w:r>
            <w:r>
              <w:rPr>
                <w:rFonts w:ascii="Times New Roman" w:hAnsi="Times New Roman"/>
                <w:sz w:val="24"/>
                <w:szCs w:val="24"/>
              </w:rPr>
              <w:t xml:space="preserve"> </w:t>
            </w:r>
            <w:r w:rsidRPr="00C23D84">
              <w:rPr>
                <w:rFonts w:ascii="Times New Roman" w:hAnsi="Times New Roman"/>
                <w:sz w:val="24"/>
                <w:szCs w:val="24"/>
              </w:rPr>
              <w:t>Ева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11б</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Коровкина Е.Н.</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Прачева</w:t>
            </w:r>
            <w:r>
              <w:rPr>
                <w:rFonts w:ascii="Times New Roman" w:hAnsi="Times New Roman"/>
                <w:sz w:val="24"/>
                <w:szCs w:val="24"/>
              </w:rPr>
              <w:t xml:space="preserve"> </w:t>
            </w:r>
            <w:r w:rsidRPr="00C23D84">
              <w:rPr>
                <w:rFonts w:ascii="Times New Roman" w:hAnsi="Times New Roman"/>
                <w:sz w:val="24"/>
                <w:szCs w:val="24"/>
              </w:rPr>
              <w:t>Ева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11б</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Еремкина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Прачева Софья</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9б</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Тищенко Елизавета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7в</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Тонян</w:t>
            </w:r>
            <w:r>
              <w:rPr>
                <w:rFonts w:ascii="Times New Roman" w:hAnsi="Times New Roman"/>
                <w:sz w:val="24"/>
                <w:szCs w:val="24"/>
              </w:rPr>
              <w:t xml:space="preserve"> </w:t>
            </w:r>
            <w:r w:rsidRPr="00C23D84">
              <w:rPr>
                <w:rFonts w:ascii="Times New Roman" w:hAnsi="Times New Roman"/>
                <w:sz w:val="24"/>
                <w:szCs w:val="24"/>
              </w:rPr>
              <w:t>Гаяна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 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Никитина М.В.</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Оганесян</w:t>
            </w:r>
            <w:r>
              <w:rPr>
                <w:rFonts w:ascii="Times New Roman" w:hAnsi="Times New Roman"/>
                <w:sz w:val="24"/>
                <w:szCs w:val="24"/>
              </w:rPr>
              <w:t xml:space="preserve"> </w:t>
            </w:r>
            <w:r w:rsidRPr="00C23D84">
              <w:rPr>
                <w:rFonts w:ascii="Times New Roman" w:hAnsi="Times New Roman"/>
                <w:sz w:val="24"/>
                <w:szCs w:val="24"/>
              </w:rPr>
              <w:t>Марина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Оганесян</w:t>
            </w:r>
            <w:r>
              <w:rPr>
                <w:rFonts w:ascii="Times New Roman" w:hAnsi="Times New Roman"/>
                <w:sz w:val="24"/>
                <w:szCs w:val="24"/>
              </w:rPr>
              <w:t xml:space="preserve"> </w:t>
            </w:r>
            <w:r w:rsidRPr="00C23D84">
              <w:rPr>
                <w:rFonts w:ascii="Times New Roman" w:hAnsi="Times New Roman"/>
                <w:sz w:val="24"/>
                <w:szCs w:val="24"/>
              </w:rPr>
              <w:t>Марина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Оганесян</w:t>
            </w:r>
            <w:r>
              <w:rPr>
                <w:rFonts w:ascii="Times New Roman" w:hAnsi="Times New Roman"/>
                <w:sz w:val="24"/>
                <w:szCs w:val="24"/>
              </w:rPr>
              <w:t xml:space="preserve"> </w:t>
            </w:r>
            <w:r w:rsidRPr="00C23D84">
              <w:rPr>
                <w:rFonts w:ascii="Times New Roman" w:hAnsi="Times New Roman"/>
                <w:sz w:val="24"/>
                <w:szCs w:val="24"/>
              </w:rPr>
              <w:t>Марина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Поворова Е.И.</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Оганесян</w:t>
            </w:r>
            <w:r>
              <w:rPr>
                <w:rFonts w:ascii="Times New Roman" w:hAnsi="Times New Roman"/>
                <w:sz w:val="24"/>
                <w:szCs w:val="24"/>
              </w:rPr>
              <w:t xml:space="preserve"> </w:t>
            </w:r>
            <w:r w:rsidRPr="00C23D84">
              <w:rPr>
                <w:rFonts w:ascii="Times New Roman" w:hAnsi="Times New Roman"/>
                <w:sz w:val="24"/>
                <w:szCs w:val="24"/>
              </w:rPr>
              <w:t>Марина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Поворова Е.И.</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Оганесян</w:t>
            </w:r>
            <w:r>
              <w:rPr>
                <w:rFonts w:ascii="Times New Roman" w:hAnsi="Times New Roman"/>
                <w:sz w:val="24"/>
                <w:szCs w:val="24"/>
              </w:rPr>
              <w:t xml:space="preserve"> </w:t>
            </w:r>
            <w:r w:rsidRPr="00C23D84">
              <w:rPr>
                <w:rFonts w:ascii="Times New Roman" w:hAnsi="Times New Roman"/>
                <w:sz w:val="24"/>
                <w:szCs w:val="24"/>
              </w:rPr>
              <w:t>Марина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Авилова В.М.</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Оганесян</w:t>
            </w:r>
            <w:r>
              <w:rPr>
                <w:rFonts w:ascii="Times New Roman" w:hAnsi="Times New Roman"/>
                <w:sz w:val="24"/>
                <w:szCs w:val="24"/>
              </w:rPr>
              <w:t xml:space="preserve"> </w:t>
            </w:r>
            <w:r w:rsidRPr="00C23D84">
              <w:rPr>
                <w:rFonts w:ascii="Times New Roman" w:hAnsi="Times New Roman"/>
                <w:sz w:val="24"/>
                <w:szCs w:val="24"/>
              </w:rPr>
              <w:t>Марина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Авилова В.М.</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Бурдастова Полина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11б</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Коровкина Е.Н.</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Астапова</w:t>
            </w:r>
            <w:r>
              <w:rPr>
                <w:rFonts w:ascii="Times New Roman" w:hAnsi="Times New Roman"/>
                <w:sz w:val="24"/>
                <w:szCs w:val="24"/>
              </w:rPr>
              <w:t xml:space="preserve"> </w:t>
            </w:r>
            <w:r w:rsidRPr="00C23D84">
              <w:rPr>
                <w:rFonts w:ascii="Times New Roman" w:hAnsi="Times New Roman"/>
                <w:sz w:val="24"/>
                <w:szCs w:val="24"/>
              </w:rPr>
              <w:t>Дарья</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7в</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Басанец Никита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Чумак-жунь</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Березуцкая Виктория</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Чумак-жунь</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Бурмистров Ярослав</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Шаталов В.Н.</w:t>
            </w:r>
          </w:p>
        </w:tc>
      </w:tr>
      <w:tr w:rsidR="001D50AD" w:rsidRPr="00C23D84" w:rsidTr="001D50AD">
        <w:trPr>
          <w:trHeight w:val="661"/>
        </w:trPr>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Мажитов Никита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7в</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Шаталов В.Н.</w:t>
            </w:r>
          </w:p>
        </w:tc>
      </w:tr>
      <w:tr w:rsidR="001D50AD" w:rsidRPr="00C23D84" w:rsidTr="001D50AD">
        <w:tc>
          <w:tcPr>
            <w:tcW w:w="226" w:type="pct"/>
            <w:vMerge w:val="restar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9.</w:t>
            </w:r>
          </w:p>
        </w:tc>
        <w:tc>
          <w:tcPr>
            <w:tcW w:w="1734" w:type="pct"/>
            <w:vMerge w:val="restar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Региональный этап Всероссийской олимпиады школьников</w:t>
            </w:r>
          </w:p>
        </w:tc>
        <w:tc>
          <w:tcPr>
            <w:tcW w:w="545" w:type="pct"/>
            <w:vMerge w:val="restar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очная</w:t>
            </w:r>
          </w:p>
        </w:tc>
        <w:tc>
          <w:tcPr>
            <w:tcW w:w="253" w:type="pct"/>
            <w:vMerge w:val="restar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w:t>
            </w:r>
          </w:p>
        </w:tc>
        <w:tc>
          <w:tcPr>
            <w:tcW w:w="253" w:type="pct"/>
            <w:vMerge w:val="restar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Оганесян</w:t>
            </w:r>
            <w:r>
              <w:rPr>
                <w:rFonts w:ascii="Times New Roman" w:hAnsi="Times New Roman"/>
                <w:sz w:val="24"/>
                <w:szCs w:val="24"/>
              </w:rPr>
              <w:t xml:space="preserve"> </w:t>
            </w:r>
            <w:r w:rsidRPr="00C23D84">
              <w:rPr>
                <w:rFonts w:ascii="Times New Roman" w:hAnsi="Times New Roman"/>
                <w:sz w:val="24"/>
                <w:szCs w:val="24"/>
              </w:rPr>
              <w:t>Марина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Поворова Е.И.</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Авилова В.М.</w:t>
            </w:r>
          </w:p>
        </w:tc>
      </w:tr>
      <w:tr w:rsidR="001D50AD" w:rsidRPr="00C23D84" w:rsidTr="001D50AD">
        <w:tc>
          <w:tcPr>
            <w:tcW w:w="226" w:type="pct"/>
            <w:vMerge/>
            <w:vAlign w:val="center"/>
          </w:tcPr>
          <w:p w:rsidR="001D50AD" w:rsidRPr="00C23D84" w:rsidRDefault="001D50AD" w:rsidP="001D50AD">
            <w:pPr>
              <w:spacing w:after="0" w:line="240" w:lineRule="auto"/>
              <w:rPr>
                <w:rFonts w:ascii="Times New Roman" w:hAnsi="Times New Roman"/>
                <w:sz w:val="24"/>
                <w:szCs w:val="24"/>
              </w:rPr>
            </w:pPr>
          </w:p>
        </w:tc>
        <w:tc>
          <w:tcPr>
            <w:tcW w:w="1734" w:type="pct"/>
            <w:vMerge/>
            <w:vAlign w:val="center"/>
          </w:tcPr>
          <w:p w:rsidR="001D50AD" w:rsidRPr="00C23D84" w:rsidRDefault="001D50AD" w:rsidP="001D50AD">
            <w:pPr>
              <w:spacing w:after="0" w:line="240" w:lineRule="auto"/>
              <w:rPr>
                <w:rFonts w:ascii="Times New Roman" w:hAnsi="Times New Roman"/>
                <w:sz w:val="24"/>
                <w:szCs w:val="24"/>
              </w:rPr>
            </w:pPr>
          </w:p>
        </w:tc>
        <w:tc>
          <w:tcPr>
            <w:tcW w:w="545"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253" w:type="pct"/>
            <w:vMerge/>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Абдулаева Виолетта</w:t>
            </w: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9б</w:t>
            </w: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10.</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X Всероссийский онлайн-чемпионат «Изучи интернет – управляй им»</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заочная</w:t>
            </w:r>
          </w:p>
          <w:p w:rsidR="001D50AD" w:rsidRPr="00C23D84" w:rsidRDefault="001D50AD" w:rsidP="001D50AD">
            <w:pPr>
              <w:spacing w:after="0" w:line="240" w:lineRule="auto"/>
              <w:jc w:val="center"/>
              <w:rPr>
                <w:rFonts w:ascii="Times New Roman" w:hAnsi="Times New Roman"/>
                <w:sz w:val="24"/>
                <w:szCs w:val="24"/>
              </w:rPr>
            </w:pP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11.</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Всероссийская онлайн-олимпиада Учи.ру по экологии</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17</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12.</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Всероссийская онлайн-олимпиада Учи.ру по литературе</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18</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13.</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Межредметная онлайн-олимпиада Учи.ру,</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264</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40</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14.</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Олимпиада BRICSMATH.COM</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12</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15.</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Олимпиада Учи.ру по программированию</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16.</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Олимпиада «Безопасныедороги» 2023</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34</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15</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17.</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зимняя олимпиада по программированию для 2</w:t>
            </w:r>
            <w:r w:rsidRPr="00C23D84">
              <w:rPr>
                <w:rFonts w:ascii="Tahoma" w:hAnsi="Tahoma" w:cs="Tahoma"/>
                <w:sz w:val="24"/>
                <w:szCs w:val="24"/>
              </w:rPr>
              <w:t>﻿</w:t>
            </w:r>
            <w:r w:rsidRPr="00C23D84">
              <w:rPr>
                <w:rFonts w:ascii="Times New Roman" w:hAnsi="Times New Roman"/>
                <w:sz w:val="24"/>
                <w:szCs w:val="24"/>
              </w:rPr>
              <w:t>-</w:t>
            </w:r>
            <w:r w:rsidRPr="00C23D84">
              <w:rPr>
                <w:rFonts w:ascii="Tahoma" w:hAnsi="Tahoma" w:cs="Tahoma"/>
                <w:sz w:val="24"/>
                <w:szCs w:val="24"/>
              </w:rPr>
              <w:t>﻿</w:t>
            </w:r>
            <w:r w:rsidRPr="00C23D84">
              <w:rPr>
                <w:rFonts w:ascii="Times New Roman" w:hAnsi="Times New Roman"/>
                <w:sz w:val="24"/>
                <w:szCs w:val="24"/>
              </w:rPr>
              <w:t>гокл</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12</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18.</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краеведческая онлайн-олимпиада «Петербург»</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19.</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весенняя олимпиада «Финансовая грамотность и предпринимательство»</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32</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12</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20.</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Международная олимпиада по финансовой</w:t>
            </w:r>
            <w:r w:rsidRPr="00C23D84">
              <w:rPr>
                <w:rFonts w:ascii="Times New Roman" w:hAnsi="Times New Roman"/>
                <w:sz w:val="24"/>
                <w:szCs w:val="24"/>
              </w:rPr>
              <w:br/>
              <w:t>безопасности на базе ФГБОУ ВО «Ростовский государственный экономический университет (РИНХ)»</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21.</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Всероссийская электронная олимпиада по безопасности жизнедеятельности</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422</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22.</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X всероссийский онлайн-чемпионат по цифровой грамотности «Изучи Интернет – управляй им»</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23.</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Открытая Олимпиада СУНЦ ЮФО (биология, химия, физика, информатика)</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Очно-дистанционная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lastRenderedPageBreak/>
              <w:t>24.</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Всероссийская Большая олимпиада «Искусство- Технология – Спорт»</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Очно-дистанционная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25.</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Всероссийская олимпиада школьников «На страже экономики»</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26.</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Всероссийская олимпиада «Право на знание» Саратовской государственной юридической академии</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27.</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Всероссийская многопрофильная олимпиада для школьников Ростовского государственного экономического университета (РИНХ)</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28.</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Всероссийская Олимпиада по химии «Воробушек»</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29.</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Всероссийская онлайн – олимпиада «Безопасные дороги»</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548</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c>
          <w:tcPr>
            <w:tcW w:w="226" w:type="pct"/>
            <w:vAlign w:val="center"/>
          </w:tcPr>
          <w:p w:rsidR="001D50AD" w:rsidRPr="00C23D84" w:rsidRDefault="001D50AD" w:rsidP="001D50AD">
            <w:pPr>
              <w:spacing w:after="0" w:line="240" w:lineRule="auto"/>
              <w:rPr>
                <w:rFonts w:ascii="Times New Roman" w:hAnsi="Times New Roman"/>
                <w:sz w:val="24"/>
                <w:szCs w:val="24"/>
              </w:rPr>
            </w:pPr>
            <w:r>
              <w:rPr>
                <w:rFonts w:ascii="Times New Roman" w:hAnsi="Times New Roman"/>
                <w:sz w:val="24"/>
                <w:szCs w:val="24"/>
              </w:rPr>
              <w:t>30.</w:t>
            </w:r>
          </w:p>
        </w:tc>
        <w:tc>
          <w:tcPr>
            <w:tcW w:w="1734" w:type="pct"/>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X Международный конкурс «Старт»</w:t>
            </w:r>
          </w:p>
        </w:tc>
        <w:tc>
          <w:tcPr>
            <w:tcW w:w="545"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дистанционная</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12</w:t>
            </w:r>
          </w:p>
        </w:tc>
        <w:tc>
          <w:tcPr>
            <w:tcW w:w="253" w:type="pct"/>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w:t>
            </w:r>
          </w:p>
        </w:tc>
        <w:tc>
          <w:tcPr>
            <w:tcW w:w="746"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254" w:type="pct"/>
            <w:vAlign w:val="center"/>
          </w:tcPr>
          <w:p w:rsidR="001D50AD" w:rsidRPr="00C23D84" w:rsidRDefault="001D50AD" w:rsidP="001D50AD">
            <w:pPr>
              <w:spacing w:after="0" w:line="240" w:lineRule="auto"/>
              <w:jc w:val="center"/>
              <w:rPr>
                <w:rFonts w:ascii="Times New Roman" w:hAnsi="Times New Roman"/>
                <w:sz w:val="24"/>
                <w:szCs w:val="24"/>
              </w:rPr>
            </w:pPr>
          </w:p>
        </w:tc>
        <w:tc>
          <w:tcPr>
            <w:tcW w:w="989" w:type="pct"/>
            <w:vAlign w:val="center"/>
          </w:tcPr>
          <w:p w:rsidR="001D50AD" w:rsidRPr="00C23D84" w:rsidRDefault="001D50AD" w:rsidP="001D50AD">
            <w:pPr>
              <w:spacing w:after="0" w:line="240" w:lineRule="auto"/>
              <w:jc w:val="center"/>
              <w:rPr>
                <w:rFonts w:ascii="Times New Roman" w:hAnsi="Times New Roman"/>
                <w:sz w:val="24"/>
                <w:szCs w:val="24"/>
              </w:rPr>
            </w:pPr>
          </w:p>
        </w:tc>
      </w:tr>
    </w:tbl>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ind w:firstLine="567"/>
        <w:jc w:val="both"/>
        <w:rPr>
          <w:rFonts w:ascii="Times New Roman" w:hAnsi="Times New Roman"/>
          <w:b/>
          <w:i/>
          <w:sz w:val="24"/>
          <w:szCs w:val="24"/>
        </w:rPr>
      </w:pPr>
      <w:r w:rsidRPr="00C23D84">
        <w:rPr>
          <w:rFonts w:ascii="Times New Roman" w:hAnsi="Times New Roman"/>
          <w:b/>
          <w:i/>
          <w:sz w:val="24"/>
          <w:szCs w:val="24"/>
        </w:rPr>
        <w:t>Традиционным видом работы с одарёнными детьми является проведение предметных недель.</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Предметные недели являются многолетней традицией для нашей школы. Проводятся такие недели как заблаговременно подготовленный праздник, оказывающий массовое воздействие на школьников. Их популярность вызвана прежде всего тем, что предметная неделя включает различные виды внеклассной работы: конкурсы, викторины, устные журналы, выпуск стенгазет, вечера, утренники, КВНы, научно-практические конференции и т.д. Такая форма мероприятий дает возможность расширить свой кругозор, повысить уровень мотивации учебной деятельности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Мероприятия Предметныхнедель позволяют создать дополнительные условия для раскрытия творческих способностей учеников, выявить одаренных и талантливых детей и оказать поддержку интеллектуальному развитию.</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Большое значение для развития предметной и академической одаренности обучающихся имеет реализуемое в школе профильное обучение. Реализация профильного обучения направлена на достижение следующих целей:</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Более глубокое изучение учащимися отдельных предметов, входящих в программу</w:t>
      </w:r>
      <w:r>
        <w:rPr>
          <w:rFonts w:ascii="Times New Roman" w:hAnsi="Times New Roman"/>
          <w:sz w:val="24"/>
          <w:szCs w:val="24"/>
        </w:rPr>
        <w:t xml:space="preserve"> </w:t>
      </w:r>
      <w:r w:rsidRPr="00C23D84">
        <w:rPr>
          <w:rFonts w:ascii="Times New Roman" w:hAnsi="Times New Roman"/>
          <w:sz w:val="24"/>
          <w:szCs w:val="24"/>
        </w:rPr>
        <w:t>основного</w:t>
      </w:r>
      <w:r>
        <w:rPr>
          <w:rFonts w:ascii="Times New Roman" w:hAnsi="Times New Roman"/>
          <w:sz w:val="24"/>
          <w:szCs w:val="24"/>
        </w:rPr>
        <w:t xml:space="preserve"> </w:t>
      </w:r>
      <w:r w:rsidRPr="00C23D84">
        <w:rPr>
          <w:rFonts w:ascii="Times New Roman" w:hAnsi="Times New Roman"/>
          <w:sz w:val="24"/>
          <w:szCs w:val="24"/>
        </w:rPr>
        <w:t>среднего образования;</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Подготовка выпускников школ к освоению программ высшего профессионального образования;</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Дифференциация содержания обучения старшеклассников в соответствии с их интересами и возможностями.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В преподавании профильных предметов педагогами школы, наряду с традиционными, использовались современные образовательные технологии, позволяющие решать практические задачи профильного обучения. Педагогами активно используются обучающие программы, Интернет- ресурсы, учебные пособия на электронных носителях. Выпускники профильных классов не только выбирают ЕГЭ по профильным предметам, но и поступают в ВУЗ профильной направленности.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Профильная школа помогает развивать у старшеклассников мотивацию к научно- исследовательской деятельности, сделать их конкурентоспособными в современном обществе, обеспечить возможность поступления в выбранные ими вузы и полученияжелаемой профессии без дополнительных репетиторов.</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lastRenderedPageBreak/>
        <w:t>Решению этих задач способствует также система элективных курсов, реализуемая в школе. Ведутся курсы как общеинтеллектуальной направленности, так и социальной, предметной.</w:t>
      </w:r>
    </w:p>
    <w:p w:rsidR="001D50AD" w:rsidRPr="00C23D84" w:rsidRDefault="001D50AD" w:rsidP="001D50AD">
      <w:pPr>
        <w:spacing w:after="0" w:line="240" w:lineRule="auto"/>
        <w:ind w:firstLine="567"/>
        <w:jc w:val="both"/>
        <w:rPr>
          <w:rFonts w:ascii="Times New Roman" w:hAnsi="Times New Roman"/>
          <w:b/>
          <w:i/>
          <w:sz w:val="24"/>
          <w:szCs w:val="24"/>
        </w:rPr>
      </w:pPr>
      <w:r w:rsidRPr="00C23D84">
        <w:rPr>
          <w:rFonts w:ascii="Times New Roman" w:hAnsi="Times New Roman"/>
          <w:b/>
          <w:i/>
          <w:sz w:val="24"/>
          <w:szCs w:val="24"/>
        </w:rPr>
        <w:t>Организация исследовательской и проектной деятельности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Определению перспектив образовательной траектории учащихся способствует исследовательская и проектная деятельность, которая ведется практически по многим учебным предметам. В школе есть опыт проведения ежегодной конференции по защите проектов.</w:t>
      </w:r>
    </w:p>
    <w:p w:rsidR="001D50AD"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Необходимо отметить привлечение учащихся профильных и предпрофильных классов к выполнению проектов по изучаемому профилю. В этом учебном году 11-классники впервые защищали свои индивидуальные проекты, которые они выполняли в течение 10-11 классов.</w:t>
      </w:r>
    </w:p>
    <w:p w:rsidR="001D50AD" w:rsidRDefault="001D50AD" w:rsidP="001D50AD">
      <w:pPr>
        <w:spacing w:after="0" w:line="240" w:lineRule="auto"/>
        <w:ind w:firstLine="567"/>
        <w:jc w:val="both"/>
        <w:rPr>
          <w:rFonts w:ascii="Times New Roman" w:hAnsi="Times New Roman"/>
          <w:sz w:val="24"/>
          <w:szCs w:val="24"/>
        </w:rPr>
      </w:pPr>
    </w:p>
    <w:tbl>
      <w:tblPr>
        <w:tblStyle w:val="aff5"/>
        <w:tblW w:w="5175" w:type="pct"/>
        <w:tblInd w:w="-176" w:type="dxa"/>
        <w:tblLayout w:type="fixed"/>
        <w:tblLook w:val="04A0"/>
      </w:tblPr>
      <w:tblGrid>
        <w:gridCol w:w="399"/>
        <w:gridCol w:w="1843"/>
        <w:gridCol w:w="3796"/>
        <w:gridCol w:w="571"/>
        <w:gridCol w:w="426"/>
        <w:gridCol w:w="658"/>
        <w:gridCol w:w="571"/>
        <w:gridCol w:w="575"/>
        <w:gridCol w:w="474"/>
        <w:gridCol w:w="424"/>
        <w:gridCol w:w="424"/>
        <w:gridCol w:w="405"/>
        <w:gridCol w:w="367"/>
      </w:tblGrid>
      <w:tr w:rsidR="001D50AD" w:rsidTr="001D50AD">
        <w:trPr>
          <w:trHeight w:val="2258"/>
        </w:trPr>
        <w:tc>
          <w:tcPr>
            <w:tcW w:w="182" w:type="pct"/>
            <w:vAlign w:val="center"/>
          </w:tcPr>
          <w:p w:rsidR="001D50AD" w:rsidRPr="00C23D84" w:rsidRDefault="001D50AD" w:rsidP="001D50AD">
            <w:pPr>
              <w:ind w:left="-142" w:right="-56"/>
              <w:jc w:val="center"/>
              <w:rPr>
                <w:sz w:val="24"/>
                <w:szCs w:val="24"/>
              </w:rPr>
            </w:pPr>
            <w:r w:rsidRPr="00C23D84">
              <w:rPr>
                <w:sz w:val="24"/>
                <w:szCs w:val="24"/>
              </w:rPr>
              <w:t>№</w:t>
            </w:r>
          </w:p>
        </w:tc>
        <w:tc>
          <w:tcPr>
            <w:tcW w:w="843" w:type="pct"/>
            <w:vAlign w:val="center"/>
          </w:tcPr>
          <w:p w:rsidR="001D50AD" w:rsidRPr="00C23D84" w:rsidRDefault="001D50AD" w:rsidP="001D50AD">
            <w:pPr>
              <w:jc w:val="center"/>
              <w:rPr>
                <w:sz w:val="24"/>
                <w:szCs w:val="24"/>
              </w:rPr>
            </w:pPr>
            <w:r w:rsidRPr="00C23D84">
              <w:rPr>
                <w:sz w:val="24"/>
                <w:szCs w:val="24"/>
              </w:rPr>
              <w:t>ФИО</w:t>
            </w:r>
          </w:p>
        </w:tc>
        <w:tc>
          <w:tcPr>
            <w:tcW w:w="1736" w:type="pct"/>
            <w:vAlign w:val="center"/>
          </w:tcPr>
          <w:p w:rsidR="001D50AD" w:rsidRPr="00C23D84" w:rsidRDefault="001D50AD" w:rsidP="001D50AD">
            <w:pPr>
              <w:jc w:val="center"/>
              <w:rPr>
                <w:sz w:val="24"/>
                <w:szCs w:val="24"/>
              </w:rPr>
            </w:pPr>
            <w:r w:rsidRPr="00C23D84">
              <w:rPr>
                <w:sz w:val="24"/>
                <w:szCs w:val="24"/>
              </w:rPr>
              <w:t>Тема</w:t>
            </w:r>
          </w:p>
        </w:tc>
        <w:tc>
          <w:tcPr>
            <w:tcW w:w="261" w:type="pct"/>
            <w:textDirection w:val="btLr"/>
            <w:vAlign w:val="center"/>
          </w:tcPr>
          <w:p w:rsidR="001D50AD" w:rsidRDefault="001D50AD" w:rsidP="001D50AD">
            <w:pPr>
              <w:jc w:val="center"/>
              <w:rPr>
                <w:sz w:val="16"/>
                <w:szCs w:val="16"/>
              </w:rPr>
            </w:pPr>
            <w:r w:rsidRPr="002B6749">
              <w:rPr>
                <w:sz w:val="16"/>
                <w:szCs w:val="16"/>
              </w:rPr>
              <w:t>Постановка цели,</w:t>
            </w:r>
          </w:p>
          <w:p w:rsidR="001D50AD" w:rsidRPr="002B6749" w:rsidRDefault="001D50AD" w:rsidP="001D50AD">
            <w:pPr>
              <w:jc w:val="center"/>
              <w:rPr>
                <w:sz w:val="16"/>
                <w:szCs w:val="16"/>
              </w:rPr>
            </w:pPr>
            <w:r w:rsidRPr="002B6749">
              <w:rPr>
                <w:sz w:val="16"/>
                <w:szCs w:val="16"/>
              </w:rPr>
              <w:t>планирование путей</w:t>
            </w:r>
          </w:p>
          <w:p w:rsidR="001D50AD" w:rsidRPr="002B6749" w:rsidRDefault="001D50AD" w:rsidP="001D50AD">
            <w:pPr>
              <w:jc w:val="center"/>
              <w:rPr>
                <w:sz w:val="16"/>
                <w:szCs w:val="16"/>
              </w:rPr>
            </w:pPr>
            <w:r w:rsidRPr="002B6749">
              <w:rPr>
                <w:sz w:val="16"/>
                <w:szCs w:val="16"/>
              </w:rPr>
              <w:t>ее достижения, 3 б</w:t>
            </w:r>
          </w:p>
        </w:tc>
        <w:tc>
          <w:tcPr>
            <w:tcW w:w="195" w:type="pct"/>
            <w:textDirection w:val="btLr"/>
            <w:vAlign w:val="center"/>
          </w:tcPr>
          <w:p w:rsidR="001D50AD" w:rsidRPr="002B6749" w:rsidRDefault="001D50AD" w:rsidP="001D50AD">
            <w:pPr>
              <w:jc w:val="center"/>
              <w:rPr>
                <w:sz w:val="16"/>
                <w:szCs w:val="16"/>
              </w:rPr>
            </w:pPr>
            <w:r w:rsidRPr="002B6749">
              <w:rPr>
                <w:sz w:val="16"/>
                <w:szCs w:val="16"/>
              </w:rPr>
              <w:t>Глубина раскрытия</w:t>
            </w:r>
          </w:p>
          <w:p w:rsidR="001D50AD" w:rsidRPr="002B6749" w:rsidRDefault="001D50AD" w:rsidP="001D50AD">
            <w:pPr>
              <w:jc w:val="center"/>
              <w:rPr>
                <w:sz w:val="16"/>
                <w:szCs w:val="16"/>
              </w:rPr>
            </w:pPr>
            <w:r w:rsidRPr="002B6749">
              <w:rPr>
                <w:sz w:val="16"/>
                <w:szCs w:val="16"/>
              </w:rPr>
              <w:t>темы проекта, 3 б</w:t>
            </w:r>
          </w:p>
        </w:tc>
        <w:tc>
          <w:tcPr>
            <w:tcW w:w="301" w:type="pct"/>
            <w:textDirection w:val="btLr"/>
            <w:vAlign w:val="center"/>
          </w:tcPr>
          <w:p w:rsidR="001D50AD" w:rsidRPr="002B6749" w:rsidRDefault="001D50AD" w:rsidP="001D50AD">
            <w:pPr>
              <w:jc w:val="center"/>
              <w:rPr>
                <w:sz w:val="16"/>
                <w:szCs w:val="16"/>
              </w:rPr>
            </w:pPr>
            <w:r w:rsidRPr="002B6749">
              <w:rPr>
                <w:sz w:val="16"/>
                <w:szCs w:val="16"/>
              </w:rPr>
              <w:t>Разнообразие источников информации</w:t>
            </w:r>
            <w:r>
              <w:rPr>
                <w:sz w:val="16"/>
                <w:szCs w:val="16"/>
              </w:rPr>
              <w:t>, целесообраз</w:t>
            </w:r>
            <w:r w:rsidRPr="002B6749">
              <w:rPr>
                <w:sz w:val="16"/>
                <w:szCs w:val="16"/>
              </w:rPr>
              <w:t>ность их использова-ния, 3 б</w:t>
            </w:r>
          </w:p>
        </w:tc>
        <w:tc>
          <w:tcPr>
            <w:tcW w:w="261" w:type="pct"/>
            <w:textDirection w:val="btLr"/>
            <w:vAlign w:val="center"/>
          </w:tcPr>
          <w:p w:rsidR="001D50AD" w:rsidRPr="002B6749" w:rsidRDefault="001D50AD" w:rsidP="001D50AD">
            <w:pPr>
              <w:jc w:val="center"/>
              <w:rPr>
                <w:sz w:val="16"/>
                <w:szCs w:val="16"/>
              </w:rPr>
            </w:pPr>
            <w:r w:rsidRPr="002B6749">
              <w:rPr>
                <w:sz w:val="16"/>
                <w:szCs w:val="16"/>
              </w:rPr>
              <w:t>Личная заинтересованность автора, творческий</w:t>
            </w:r>
            <w:r>
              <w:rPr>
                <w:sz w:val="16"/>
                <w:szCs w:val="16"/>
              </w:rPr>
              <w:t xml:space="preserve"> </w:t>
            </w:r>
            <w:r w:rsidRPr="002B6749">
              <w:rPr>
                <w:sz w:val="16"/>
                <w:szCs w:val="16"/>
              </w:rPr>
              <w:t>подход к работе, 3 б</w:t>
            </w:r>
          </w:p>
        </w:tc>
        <w:tc>
          <w:tcPr>
            <w:tcW w:w="263" w:type="pct"/>
            <w:textDirection w:val="btLr"/>
            <w:vAlign w:val="center"/>
          </w:tcPr>
          <w:p w:rsidR="001D50AD" w:rsidRPr="002B6749" w:rsidRDefault="001D50AD" w:rsidP="001D50AD">
            <w:pPr>
              <w:jc w:val="center"/>
              <w:rPr>
                <w:sz w:val="16"/>
                <w:szCs w:val="16"/>
              </w:rPr>
            </w:pPr>
            <w:r w:rsidRPr="002B6749">
              <w:rPr>
                <w:sz w:val="16"/>
                <w:szCs w:val="16"/>
              </w:rPr>
              <w:t>Соответствие требованиям оформления письменной</w:t>
            </w:r>
          </w:p>
          <w:p w:rsidR="001D50AD" w:rsidRPr="002B6749" w:rsidRDefault="001D50AD" w:rsidP="001D50AD">
            <w:pPr>
              <w:jc w:val="center"/>
              <w:rPr>
                <w:sz w:val="16"/>
                <w:szCs w:val="16"/>
              </w:rPr>
            </w:pPr>
            <w:r w:rsidRPr="002B6749">
              <w:rPr>
                <w:sz w:val="16"/>
                <w:szCs w:val="16"/>
              </w:rPr>
              <w:t>части, 3 б</w:t>
            </w:r>
          </w:p>
        </w:tc>
        <w:tc>
          <w:tcPr>
            <w:tcW w:w="217" w:type="pct"/>
            <w:textDirection w:val="btLr"/>
            <w:vAlign w:val="center"/>
          </w:tcPr>
          <w:p w:rsidR="001D50AD" w:rsidRDefault="001D50AD" w:rsidP="001D50AD">
            <w:pPr>
              <w:jc w:val="center"/>
              <w:rPr>
                <w:sz w:val="16"/>
                <w:szCs w:val="16"/>
              </w:rPr>
            </w:pPr>
            <w:r w:rsidRPr="002B6749">
              <w:rPr>
                <w:sz w:val="16"/>
                <w:szCs w:val="16"/>
              </w:rPr>
              <w:t xml:space="preserve">Качество проведения </w:t>
            </w:r>
          </w:p>
          <w:p w:rsidR="001D50AD" w:rsidRPr="002B6749" w:rsidRDefault="001D50AD" w:rsidP="001D50AD">
            <w:pPr>
              <w:jc w:val="center"/>
              <w:rPr>
                <w:sz w:val="16"/>
                <w:szCs w:val="16"/>
              </w:rPr>
            </w:pPr>
            <w:r w:rsidRPr="002B6749">
              <w:rPr>
                <w:sz w:val="16"/>
                <w:szCs w:val="16"/>
              </w:rPr>
              <w:t>презентации, 3 б</w:t>
            </w:r>
          </w:p>
        </w:tc>
        <w:tc>
          <w:tcPr>
            <w:tcW w:w="194" w:type="pct"/>
            <w:textDirection w:val="btLr"/>
            <w:vAlign w:val="center"/>
          </w:tcPr>
          <w:p w:rsidR="001D50AD" w:rsidRDefault="001D50AD" w:rsidP="001D50AD">
            <w:pPr>
              <w:jc w:val="center"/>
              <w:rPr>
                <w:sz w:val="16"/>
                <w:szCs w:val="16"/>
              </w:rPr>
            </w:pPr>
            <w:r w:rsidRPr="002B6749">
              <w:rPr>
                <w:sz w:val="16"/>
                <w:szCs w:val="16"/>
              </w:rPr>
              <w:t xml:space="preserve">Грамотность и речевое </w:t>
            </w:r>
          </w:p>
          <w:p w:rsidR="001D50AD" w:rsidRPr="002B6749" w:rsidRDefault="001D50AD" w:rsidP="001D50AD">
            <w:pPr>
              <w:jc w:val="center"/>
              <w:rPr>
                <w:sz w:val="16"/>
                <w:szCs w:val="16"/>
              </w:rPr>
            </w:pPr>
            <w:r w:rsidRPr="002B6749">
              <w:rPr>
                <w:sz w:val="16"/>
                <w:szCs w:val="16"/>
              </w:rPr>
              <w:t>оформление продукта, 3 б</w:t>
            </w:r>
          </w:p>
        </w:tc>
        <w:tc>
          <w:tcPr>
            <w:tcW w:w="194" w:type="pct"/>
            <w:textDirection w:val="btLr"/>
            <w:vAlign w:val="center"/>
          </w:tcPr>
          <w:p w:rsidR="001D50AD" w:rsidRPr="002B6749" w:rsidRDefault="001D50AD" w:rsidP="001D50AD">
            <w:pPr>
              <w:jc w:val="center"/>
              <w:rPr>
                <w:sz w:val="16"/>
                <w:szCs w:val="16"/>
              </w:rPr>
            </w:pPr>
            <w:r w:rsidRPr="002B6749">
              <w:rPr>
                <w:sz w:val="16"/>
                <w:szCs w:val="16"/>
              </w:rPr>
              <w:t>Качество проектного</w:t>
            </w:r>
          </w:p>
          <w:p w:rsidR="001D50AD" w:rsidRPr="002B6749" w:rsidRDefault="001D50AD" w:rsidP="001D50AD">
            <w:pPr>
              <w:jc w:val="center"/>
              <w:rPr>
                <w:sz w:val="16"/>
                <w:szCs w:val="16"/>
              </w:rPr>
            </w:pPr>
            <w:r w:rsidRPr="002B6749">
              <w:rPr>
                <w:sz w:val="16"/>
                <w:szCs w:val="16"/>
              </w:rPr>
              <w:t>продукта, 3 б</w:t>
            </w:r>
          </w:p>
        </w:tc>
        <w:tc>
          <w:tcPr>
            <w:tcW w:w="185" w:type="pct"/>
            <w:textDirection w:val="btLr"/>
            <w:vAlign w:val="center"/>
          </w:tcPr>
          <w:p w:rsidR="001D50AD" w:rsidRPr="002B6749" w:rsidRDefault="001D50AD" w:rsidP="001D50AD">
            <w:pPr>
              <w:ind w:left="-158" w:right="-75"/>
              <w:jc w:val="center"/>
              <w:rPr>
                <w:sz w:val="16"/>
                <w:szCs w:val="16"/>
              </w:rPr>
            </w:pPr>
            <w:r w:rsidRPr="002B6749">
              <w:rPr>
                <w:sz w:val="16"/>
                <w:szCs w:val="16"/>
              </w:rPr>
              <w:t>Итого баллов</w:t>
            </w:r>
          </w:p>
        </w:tc>
        <w:tc>
          <w:tcPr>
            <w:tcW w:w="169" w:type="pct"/>
            <w:textDirection w:val="btLr"/>
            <w:vAlign w:val="center"/>
          </w:tcPr>
          <w:p w:rsidR="001D50AD" w:rsidRPr="002B6749" w:rsidRDefault="001D50AD" w:rsidP="001D50AD">
            <w:pPr>
              <w:jc w:val="center"/>
              <w:rPr>
                <w:sz w:val="16"/>
                <w:szCs w:val="16"/>
              </w:rPr>
            </w:pPr>
            <w:r w:rsidRPr="002B6749">
              <w:rPr>
                <w:sz w:val="16"/>
                <w:szCs w:val="16"/>
              </w:rPr>
              <w:t>Оценка</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1</w:t>
            </w:r>
          </w:p>
        </w:tc>
        <w:tc>
          <w:tcPr>
            <w:tcW w:w="843" w:type="pct"/>
            <w:vAlign w:val="center"/>
          </w:tcPr>
          <w:p w:rsidR="001D50AD" w:rsidRPr="00C23D84" w:rsidRDefault="001D50AD" w:rsidP="001D50AD">
            <w:pPr>
              <w:jc w:val="center"/>
              <w:rPr>
                <w:sz w:val="24"/>
                <w:szCs w:val="24"/>
              </w:rPr>
            </w:pPr>
            <w:r w:rsidRPr="00C23D84">
              <w:rPr>
                <w:sz w:val="24"/>
                <w:szCs w:val="24"/>
              </w:rPr>
              <w:t>Гошоков Денис Алексеевич</w:t>
            </w:r>
          </w:p>
        </w:tc>
        <w:tc>
          <w:tcPr>
            <w:tcW w:w="1736" w:type="pct"/>
            <w:vAlign w:val="center"/>
          </w:tcPr>
          <w:p w:rsidR="001D50AD" w:rsidRPr="00C23D84" w:rsidRDefault="001D50AD" w:rsidP="001D50AD">
            <w:pPr>
              <w:jc w:val="center"/>
              <w:rPr>
                <w:sz w:val="24"/>
                <w:szCs w:val="24"/>
              </w:rPr>
            </w:pPr>
            <w:r w:rsidRPr="00C23D84">
              <w:rPr>
                <w:sz w:val="24"/>
                <w:szCs w:val="24"/>
              </w:rPr>
              <w:t>Оптимизация тренировок на начальном этапе подготовки юных спортсменов в бодибилдинге</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263" w:type="pct"/>
            <w:vAlign w:val="center"/>
          </w:tcPr>
          <w:p w:rsidR="001D50AD" w:rsidRPr="00C23D84" w:rsidRDefault="001D50AD" w:rsidP="001D50AD">
            <w:pPr>
              <w:jc w:val="center"/>
              <w:rPr>
                <w:sz w:val="24"/>
                <w:szCs w:val="24"/>
              </w:rPr>
            </w:pPr>
            <w:r w:rsidRPr="00C23D84">
              <w:rPr>
                <w:sz w:val="24"/>
                <w:szCs w:val="24"/>
              </w:rPr>
              <w:t>2</w:t>
            </w:r>
          </w:p>
        </w:tc>
        <w:tc>
          <w:tcPr>
            <w:tcW w:w="217"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85" w:type="pct"/>
            <w:vAlign w:val="center"/>
          </w:tcPr>
          <w:p w:rsidR="001D50AD" w:rsidRPr="00C23D84" w:rsidRDefault="001D50AD" w:rsidP="001D50AD">
            <w:pPr>
              <w:ind w:left="-158" w:right="-75"/>
              <w:jc w:val="center"/>
              <w:rPr>
                <w:sz w:val="24"/>
                <w:szCs w:val="24"/>
              </w:rPr>
            </w:pPr>
            <w:r w:rsidRPr="00C23D84">
              <w:rPr>
                <w:sz w:val="24"/>
                <w:szCs w:val="24"/>
              </w:rPr>
              <w:t>19</w:t>
            </w:r>
          </w:p>
        </w:tc>
        <w:tc>
          <w:tcPr>
            <w:tcW w:w="169" w:type="pct"/>
            <w:vAlign w:val="center"/>
          </w:tcPr>
          <w:p w:rsidR="001D50AD" w:rsidRPr="00C23D84" w:rsidRDefault="001D50AD" w:rsidP="001D50AD">
            <w:pPr>
              <w:rPr>
                <w:sz w:val="24"/>
                <w:szCs w:val="24"/>
              </w:rPr>
            </w:pPr>
            <w:r w:rsidRPr="00C23D84">
              <w:rPr>
                <w:sz w:val="24"/>
                <w:szCs w:val="24"/>
              </w:rPr>
              <w:t>4</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2</w:t>
            </w:r>
          </w:p>
        </w:tc>
        <w:tc>
          <w:tcPr>
            <w:tcW w:w="843" w:type="pct"/>
            <w:vAlign w:val="center"/>
          </w:tcPr>
          <w:p w:rsidR="001D50AD" w:rsidRPr="00C23D84" w:rsidRDefault="001D50AD" w:rsidP="001D50AD">
            <w:pPr>
              <w:jc w:val="center"/>
              <w:rPr>
                <w:sz w:val="24"/>
                <w:szCs w:val="24"/>
              </w:rPr>
            </w:pPr>
            <w:r w:rsidRPr="00C23D84">
              <w:rPr>
                <w:sz w:val="24"/>
                <w:szCs w:val="24"/>
              </w:rPr>
              <w:t>Инжаев Кирилл Дмитриевич</w:t>
            </w:r>
          </w:p>
        </w:tc>
        <w:tc>
          <w:tcPr>
            <w:tcW w:w="1736" w:type="pct"/>
            <w:vAlign w:val="center"/>
          </w:tcPr>
          <w:p w:rsidR="001D50AD" w:rsidRPr="00C23D84" w:rsidRDefault="001D50AD" w:rsidP="001D50AD">
            <w:pPr>
              <w:jc w:val="center"/>
              <w:rPr>
                <w:sz w:val="24"/>
                <w:szCs w:val="24"/>
              </w:rPr>
            </w:pPr>
            <w:r w:rsidRPr="00C23D84">
              <w:rPr>
                <w:sz w:val="24"/>
                <w:szCs w:val="24"/>
              </w:rPr>
              <w:t>Российская Федерация и глобальные вызовы современности</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2</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85" w:type="pct"/>
            <w:vAlign w:val="center"/>
          </w:tcPr>
          <w:p w:rsidR="001D50AD" w:rsidRPr="00C23D84" w:rsidRDefault="001D50AD" w:rsidP="001D50AD">
            <w:pPr>
              <w:ind w:left="-158" w:right="-75"/>
              <w:jc w:val="center"/>
              <w:rPr>
                <w:sz w:val="24"/>
                <w:szCs w:val="24"/>
              </w:rPr>
            </w:pPr>
            <w:r w:rsidRPr="00C23D84">
              <w:rPr>
                <w:sz w:val="24"/>
                <w:szCs w:val="24"/>
              </w:rPr>
              <w:t>20</w:t>
            </w:r>
          </w:p>
        </w:tc>
        <w:tc>
          <w:tcPr>
            <w:tcW w:w="169" w:type="pct"/>
            <w:vAlign w:val="center"/>
          </w:tcPr>
          <w:p w:rsidR="001D50AD" w:rsidRPr="00C23D84" w:rsidRDefault="001D50AD" w:rsidP="001D50AD">
            <w:pPr>
              <w:rPr>
                <w:sz w:val="24"/>
                <w:szCs w:val="24"/>
              </w:rPr>
            </w:pPr>
            <w:r w:rsidRPr="00C23D84">
              <w:rPr>
                <w:sz w:val="24"/>
                <w:szCs w:val="24"/>
              </w:rPr>
              <w:t>4</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3</w:t>
            </w:r>
          </w:p>
        </w:tc>
        <w:tc>
          <w:tcPr>
            <w:tcW w:w="843" w:type="pct"/>
            <w:vAlign w:val="center"/>
          </w:tcPr>
          <w:p w:rsidR="001D50AD" w:rsidRPr="00C23D84" w:rsidRDefault="001D50AD" w:rsidP="001D50AD">
            <w:pPr>
              <w:jc w:val="center"/>
              <w:rPr>
                <w:sz w:val="24"/>
                <w:szCs w:val="24"/>
              </w:rPr>
            </w:pPr>
            <w:r w:rsidRPr="00C23D84">
              <w:rPr>
                <w:sz w:val="24"/>
                <w:szCs w:val="24"/>
              </w:rPr>
              <w:t>Кондратов Юрий Семёнович</w:t>
            </w:r>
          </w:p>
        </w:tc>
        <w:tc>
          <w:tcPr>
            <w:tcW w:w="1736" w:type="pct"/>
            <w:vAlign w:val="center"/>
          </w:tcPr>
          <w:p w:rsidR="001D50AD" w:rsidRPr="00C23D84" w:rsidRDefault="001D50AD" w:rsidP="001D50AD">
            <w:pPr>
              <w:jc w:val="center"/>
              <w:rPr>
                <w:sz w:val="24"/>
                <w:szCs w:val="24"/>
              </w:rPr>
            </w:pPr>
            <w:r w:rsidRPr="00C23D84">
              <w:rPr>
                <w:sz w:val="24"/>
                <w:szCs w:val="24"/>
              </w:rPr>
              <w:t>Влияние электромагнитного излучения</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24</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4</w:t>
            </w:r>
          </w:p>
        </w:tc>
        <w:tc>
          <w:tcPr>
            <w:tcW w:w="843" w:type="pct"/>
            <w:vAlign w:val="center"/>
          </w:tcPr>
          <w:p w:rsidR="001D50AD" w:rsidRPr="00C23D84" w:rsidRDefault="001D50AD" w:rsidP="001D50AD">
            <w:pPr>
              <w:jc w:val="center"/>
              <w:rPr>
                <w:sz w:val="24"/>
                <w:szCs w:val="24"/>
              </w:rPr>
            </w:pPr>
            <w:r w:rsidRPr="00C23D84">
              <w:rPr>
                <w:sz w:val="24"/>
                <w:szCs w:val="24"/>
              </w:rPr>
              <w:t>Литвяков Вадим Алексеевич</w:t>
            </w:r>
          </w:p>
        </w:tc>
        <w:tc>
          <w:tcPr>
            <w:tcW w:w="1736" w:type="pct"/>
            <w:vAlign w:val="center"/>
          </w:tcPr>
          <w:p w:rsidR="001D50AD" w:rsidRPr="00C23D84" w:rsidRDefault="001D50AD" w:rsidP="001D50AD">
            <w:pPr>
              <w:jc w:val="center"/>
              <w:rPr>
                <w:sz w:val="24"/>
                <w:szCs w:val="24"/>
              </w:rPr>
            </w:pPr>
            <w:r w:rsidRPr="00C23D84">
              <w:rPr>
                <w:sz w:val="24"/>
                <w:szCs w:val="24"/>
              </w:rPr>
              <w:t>Влияние аниме на психоэмоциональное состояние подростков</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263" w:type="pct"/>
            <w:vAlign w:val="center"/>
          </w:tcPr>
          <w:p w:rsidR="001D50AD" w:rsidRPr="00C23D84" w:rsidRDefault="001D50AD" w:rsidP="001D50AD">
            <w:pPr>
              <w:jc w:val="center"/>
              <w:rPr>
                <w:sz w:val="24"/>
                <w:szCs w:val="24"/>
              </w:rPr>
            </w:pPr>
            <w:r w:rsidRPr="00C23D84">
              <w:rPr>
                <w:sz w:val="24"/>
                <w:szCs w:val="24"/>
              </w:rPr>
              <w:t>2</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22</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5</w:t>
            </w:r>
          </w:p>
        </w:tc>
        <w:tc>
          <w:tcPr>
            <w:tcW w:w="843" w:type="pct"/>
            <w:vAlign w:val="center"/>
          </w:tcPr>
          <w:p w:rsidR="001D50AD" w:rsidRPr="00C23D84" w:rsidRDefault="001D50AD" w:rsidP="001D50AD">
            <w:pPr>
              <w:jc w:val="center"/>
              <w:rPr>
                <w:sz w:val="24"/>
                <w:szCs w:val="24"/>
              </w:rPr>
            </w:pPr>
            <w:r w:rsidRPr="00C23D84">
              <w:rPr>
                <w:sz w:val="24"/>
                <w:szCs w:val="24"/>
              </w:rPr>
              <w:t>Лохман Дарья Викторовна</w:t>
            </w:r>
          </w:p>
        </w:tc>
        <w:tc>
          <w:tcPr>
            <w:tcW w:w="1736" w:type="pct"/>
            <w:vAlign w:val="center"/>
          </w:tcPr>
          <w:p w:rsidR="001D50AD" w:rsidRPr="00C23D84" w:rsidRDefault="001D50AD" w:rsidP="001D50AD">
            <w:pPr>
              <w:jc w:val="center"/>
              <w:rPr>
                <w:sz w:val="24"/>
                <w:szCs w:val="24"/>
              </w:rPr>
            </w:pPr>
            <w:r w:rsidRPr="00C23D84">
              <w:rPr>
                <w:sz w:val="24"/>
                <w:szCs w:val="24"/>
              </w:rPr>
              <w:t>Великая отечественная война: значение и цена победы</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2</w:t>
            </w:r>
          </w:p>
        </w:tc>
        <w:tc>
          <w:tcPr>
            <w:tcW w:w="217"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22</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6</w:t>
            </w:r>
          </w:p>
        </w:tc>
        <w:tc>
          <w:tcPr>
            <w:tcW w:w="843" w:type="pct"/>
            <w:vAlign w:val="center"/>
          </w:tcPr>
          <w:p w:rsidR="001D50AD" w:rsidRPr="00C23D84" w:rsidRDefault="001D50AD" w:rsidP="001D50AD">
            <w:pPr>
              <w:jc w:val="center"/>
              <w:rPr>
                <w:sz w:val="24"/>
                <w:szCs w:val="24"/>
              </w:rPr>
            </w:pPr>
            <w:r w:rsidRPr="00C23D84">
              <w:rPr>
                <w:sz w:val="24"/>
                <w:szCs w:val="24"/>
              </w:rPr>
              <w:t>Марковкин Кирилл Сергеевич</w:t>
            </w:r>
          </w:p>
        </w:tc>
        <w:tc>
          <w:tcPr>
            <w:tcW w:w="1736" w:type="pct"/>
            <w:vAlign w:val="center"/>
          </w:tcPr>
          <w:p w:rsidR="001D50AD" w:rsidRPr="00C23D84" w:rsidRDefault="001D50AD" w:rsidP="001D50AD">
            <w:pPr>
              <w:jc w:val="center"/>
              <w:rPr>
                <w:sz w:val="24"/>
                <w:szCs w:val="24"/>
              </w:rPr>
            </w:pPr>
            <w:r w:rsidRPr="00C23D84">
              <w:rPr>
                <w:sz w:val="24"/>
                <w:szCs w:val="24"/>
              </w:rPr>
              <w:t>Программа выращивания томатов с минимальной экологической нагрузкой на окружающую среду</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1</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85" w:type="pct"/>
            <w:vAlign w:val="center"/>
          </w:tcPr>
          <w:p w:rsidR="001D50AD" w:rsidRPr="00C23D84" w:rsidRDefault="001D50AD" w:rsidP="001D50AD">
            <w:pPr>
              <w:ind w:left="-158" w:right="-75"/>
              <w:jc w:val="center"/>
              <w:rPr>
                <w:sz w:val="24"/>
                <w:szCs w:val="24"/>
              </w:rPr>
            </w:pPr>
            <w:r w:rsidRPr="00C23D84">
              <w:rPr>
                <w:sz w:val="24"/>
                <w:szCs w:val="24"/>
              </w:rPr>
              <w:t>21</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7</w:t>
            </w:r>
          </w:p>
        </w:tc>
        <w:tc>
          <w:tcPr>
            <w:tcW w:w="843" w:type="pct"/>
            <w:vAlign w:val="center"/>
          </w:tcPr>
          <w:p w:rsidR="001D50AD" w:rsidRPr="00C23D84" w:rsidRDefault="001D50AD" w:rsidP="001D50AD">
            <w:pPr>
              <w:jc w:val="center"/>
              <w:rPr>
                <w:sz w:val="24"/>
                <w:szCs w:val="24"/>
              </w:rPr>
            </w:pPr>
            <w:r w:rsidRPr="00C23D84">
              <w:rPr>
                <w:sz w:val="24"/>
                <w:szCs w:val="24"/>
              </w:rPr>
              <w:t>Оганов Сергей Юрьевич</w:t>
            </w:r>
          </w:p>
        </w:tc>
        <w:tc>
          <w:tcPr>
            <w:tcW w:w="1736" w:type="pct"/>
            <w:vAlign w:val="center"/>
          </w:tcPr>
          <w:p w:rsidR="001D50AD" w:rsidRPr="00C23D84" w:rsidRDefault="001D50AD" w:rsidP="001D50AD">
            <w:pPr>
              <w:jc w:val="center"/>
              <w:rPr>
                <w:sz w:val="24"/>
                <w:szCs w:val="24"/>
              </w:rPr>
            </w:pPr>
            <w:r w:rsidRPr="00C23D84">
              <w:rPr>
                <w:sz w:val="24"/>
                <w:szCs w:val="24"/>
              </w:rPr>
              <w:t>Национальная политика СССР</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85" w:type="pct"/>
            <w:vAlign w:val="center"/>
          </w:tcPr>
          <w:p w:rsidR="001D50AD" w:rsidRPr="00C23D84" w:rsidRDefault="001D50AD" w:rsidP="001D50AD">
            <w:pPr>
              <w:ind w:left="-158" w:right="-75"/>
              <w:jc w:val="center"/>
              <w:rPr>
                <w:sz w:val="24"/>
                <w:szCs w:val="24"/>
              </w:rPr>
            </w:pPr>
            <w:r w:rsidRPr="00C23D84">
              <w:rPr>
                <w:sz w:val="24"/>
                <w:szCs w:val="24"/>
              </w:rPr>
              <w:t>22</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8</w:t>
            </w:r>
          </w:p>
        </w:tc>
        <w:tc>
          <w:tcPr>
            <w:tcW w:w="843" w:type="pct"/>
            <w:vAlign w:val="center"/>
          </w:tcPr>
          <w:p w:rsidR="001D50AD" w:rsidRDefault="001D50AD" w:rsidP="001D50AD">
            <w:pPr>
              <w:ind w:left="-108" w:right="-108"/>
              <w:jc w:val="center"/>
              <w:rPr>
                <w:sz w:val="24"/>
                <w:szCs w:val="24"/>
              </w:rPr>
            </w:pPr>
            <w:r w:rsidRPr="00C23D84">
              <w:rPr>
                <w:sz w:val="24"/>
                <w:szCs w:val="24"/>
              </w:rPr>
              <w:t xml:space="preserve">Петинов </w:t>
            </w:r>
          </w:p>
          <w:p w:rsidR="001D50AD" w:rsidRPr="00C23D84" w:rsidRDefault="001D50AD" w:rsidP="001D50AD">
            <w:pPr>
              <w:ind w:left="-108" w:right="-108"/>
              <w:jc w:val="center"/>
              <w:rPr>
                <w:sz w:val="24"/>
                <w:szCs w:val="24"/>
              </w:rPr>
            </w:pPr>
            <w:r w:rsidRPr="00C23D84">
              <w:rPr>
                <w:sz w:val="24"/>
                <w:szCs w:val="24"/>
              </w:rPr>
              <w:t>Данила Константинович</w:t>
            </w:r>
          </w:p>
        </w:tc>
        <w:tc>
          <w:tcPr>
            <w:tcW w:w="1736" w:type="pct"/>
            <w:vAlign w:val="center"/>
          </w:tcPr>
          <w:p w:rsidR="001D50AD" w:rsidRPr="00C23D84" w:rsidRDefault="001D50AD" w:rsidP="001D50AD">
            <w:pPr>
              <w:jc w:val="center"/>
              <w:rPr>
                <w:sz w:val="24"/>
                <w:szCs w:val="24"/>
              </w:rPr>
            </w:pPr>
            <w:r w:rsidRPr="00C23D84">
              <w:rPr>
                <w:sz w:val="24"/>
                <w:szCs w:val="24"/>
              </w:rPr>
              <w:t>Москва – «Государство в государстве»</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195" w:type="pct"/>
            <w:vAlign w:val="center"/>
          </w:tcPr>
          <w:p w:rsidR="001D50AD" w:rsidRPr="00C23D84" w:rsidRDefault="001D50AD" w:rsidP="001D50AD">
            <w:pPr>
              <w:jc w:val="center"/>
              <w:rPr>
                <w:sz w:val="24"/>
                <w:szCs w:val="24"/>
              </w:rPr>
            </w:pPr>
            <w:r w:rsidRPr="00C23D84">
              <w:rPr>
                <w:sz w:val="24"/>
                <w:szCs w:val="24"/>
              </w:rPr>
              <w:t>2</w:t>
            </w:r>
          </w:p>
        </w:tc>
        <w:tc>
          <w:tcPr>
            <w:tcW w:w="301" w:type="pct"/>
            <w:vAlign w:val="center"/>
          </w:tcPr>
          <w:p w:rsidR="001D50AD" w:rsidRPr="00C23D84" w:rsidRDefault="001D50AD" w:rsidP="001D50AD">
            <w:pPr>
              <w:jc w:val="center"/>
              <w:rPr>
                <w:sz w:val="24"/>
                <w:szCs w:val="24"/>
              </w:rPr>
            </w:pPr>
            <w:r w:rsidRPr="00C23D84">
              <w:rPr>
                <w:sz w:val="24"/>
                <w:szCs w:val="24"/>
              </w:rPr>
              <w:t>2</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2</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85" w:type="pct"/>
            <w:vAlign w:val="center"/>
          </w:tcPr>
          <w:p w:rsidR="001D50AD" w:rsidRPr="00C23D84" w:rsidRDefault="001D50AD" w:rsidP="001D50AD">
            <w:pPr>
              <w:ind w:left="-158" w:right="-75"/>
              <w:jc w:val="center"/>
              <w:rPr>
                <w:sz w:val="24"/>
                <w:szCs w:val="24"/>
              </w:rPr>
            </w:pPr>
            <w:r w:rsidRPr="00C23D84">
              <w:rPr>
                <w:sz w:val="24"/>
                <w:szCs w:val="24"/>
              </w:rPr>
              <w:t>19</w:t>
            </w:r>
          </w:p>
        </w:tc>
        <w:tc>
          <w:tcPr>
            <w:tcW w:w="169" w:type="pct"/>
            <w:vAlign w:val="center"/>
          </w:tcPr>
          <w:p w:rsidR="001D50AD" w:rsidRPr="00C23D84" w:rsidRDefault="001D50AD" w:rsidP="001D50AD">
            <w:pPr>
              <w:rPr>
                <w:sz w:val="24"/>
                <w:szCs w:val="24"/>
              </w:rPr>
            </w:pPr>
            <w:r w:rsidRPr="00C23D84">
              <w:rPr>
                <w:sz w:val="24"/>
                <w:szCs w:val="24"/>
              </w:rPr>
              <w:t>4</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9</w:t>
            </w:r>
          </w:p>
        </w:tc>
        <w:tc>
          <w:tcPr>
            <w:tcW w:w="843" w:type="pct"/>
            <w:vAlign w:val="center"/>
          </w:tcPr>
          <w:p w:rsidR="001D50AD" w:rsidRPr="00C23D84" w:rsidRDefault="001D50AD" w:rsidP="001D50AD">
            <w:pPr>
              <w:jc w:val="center"/>
              <w:rPr>
                <w:sz w:val="24"/>
                <w:szCs w:val="24"/>
              </w:rPr>
            </w:pPr>
            <w:r w:rsidRPr="00C23D84">
              <w:rPr>
                <w:sz w:val="24"/>
                <w:szCs w:val="24"/>
              </w:rPr>
              <w:t>Петрухин Данила Дмитриевич</w:t>
            </w:r>
          </w:p>
        </w:tc>
        <w:tc>
          <w:tcPr>
            <w:tcW w:w="1736" w:type="pct"/>
            <w:vAlign w:val="center"/>
          </w:tcPr>
          <w:p w:rsidR="001D50AD" w:rsidRPr="00C23D84" w:rsidRDefault="001D50AD" w:rsidP="001D50AD">
            <w:pPr>
              <w:jc w:val="center"/>
              <w:rPr>
                <w:sz w:val="24"/>
                <w:szCs w:val="24"/>
              </w:rPr>
            </w:pPr>
            <w:r w:rsidRPr="00C23D84">
              <w:rPr>
                <w:sz w:val="24"/>
                <w:szCs w:val="24"/>
              </w:rPr>
              <w:t>Анализ правового регулирования обязанностей родителей по содержанию своих несовершеннолетних детей</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263" w:type="pct"/>
            <w:vAlign w:val="center"/>
          </w:tcPr>
          <w:p w:rsidR="001D50AD" w:rsidRPr="00C23D84" w:rsidRDefault="001D50AD" w:rsidP="001D50AD">
            <w:pPr>
              <w:jc w:val="center"/>
              <w:rPr>
                <w:sz w:val="24"/>
                <w:szCs w:val="24"/>
              </w:rPr>
            </w:pPr>
            <w:r w:rsidRPr="00C23D84">
              <w:rPr>
                <w:sz w:val="24"/>
                <w:szCs w:val="24"/>
              </w:rPr>
              <w:t>2</w:t>
            </w:r>
          </w:p>
        </w:tc>
        <w:tc>
          <w:tcPr>
            <w:tcW w:w="217" w:type="pct"/>
            <w:vAlign w:val="center"/>
          </w:tcPr>
          <w:p w:rsidR="001D50AD" w:rsidRPr="00C23D84" w:rsidRDefault="001D50AD" w:rsidP="001D50AD">
            <w:pPr>
              <w:jc w:val="center"/>
              <w:rPr>
                <w:sz w:val="24"/>
                <w:szCs w:val="24"/>
              </w:rPr>
            </w:pPr>
            <w:r w:rsidRPr="00C23D84">
              <w:rPr>
                <w:sz w:val="24"/>
                <w:szCs w:val="24"/>
              </w:rPr>
              <w:t>0</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85" w:type="pct"/>
            <w:vAlign w:val="center"/>
          </w:tcPr>
          <w:p w:rsidR="001D50AD" w:rsidRPr="00C23D84" w:rsidRDefault="001D50AD" w:rsidP="001D50AD">
            <w:pPr>
              <w:ind w:left="-158" w:right="-75"/>
              <w:jc w:val="center"/>
              <w:rPr>
                <w:sz w:val="24"/>
                <w:szCs w:val="24"/>
              </w:rPr>
            </w:pPr>
            <w:r w:rsidRPr="00C23D84">
              <w:rPr>
                <w:sz w:val="24"/>
                <w:szCs w:val="24"/>
              </w:rPr>
              <w:t>17</w:t>
            </w:r>
          </w:p>
        </w:tc>
        <w:tc>
          <w:tcPr>
            <w:tcW w:w="169" w:type="pct"/>
            <w:vAlign w:val="center"/>
          </w:tcPr>
          <w:p w:rsidR="001D50AD" w:rsidRPr="00C23D84" w:rsidRDefault="001D50AD" w:rsidP="001D50AD">
            <w:pPr>
              <w:rPr>
                <w:sz w:val="24"/>
                <w:szCs w:val="24"/>
              </w:rPr>
            </w:pPr>
            <w:r w:rsidRPr="00C23D84">
              <w:rPr>
                <w:sz w:val="24"/>
                <w:szCs w:val="24"/>
              </w:rPr>
              <w:t>4</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10</w:t>
            </w:r>
          </w:p>
        </w:tc>
        <w:tc>
          <w:tcPr>
            <w:tcW w:w="843" w:type="pct"/>
            <w:vAlign w:val="center"/>
          </w:tcPr>
          <w:p w:rsidR="001D50AD" w:rsidRPr="00C23D84" w:rsidRDefault="001D50AD" w:rsidP="001D50AD">
            <w:pPr>
              <w:jc w:val="center"/>
              <w:rPr>
                <w:sz w:val="24"/>
                <w:szCs w:val="24"/>
              </w:rPr>
            </w:pPr>
            <w:r w:rsidRPr="00C23D84">
              <w:rPr>
                <w:sz w:val="24"/>
                <w:szCs w:val="24"/>
              </w:rPr>
              <w:t>Попов Илья Андреевич</w:t>
            </w:r>
          </w:p>
        </w:tc>
        <w:tc>
          <w:tcPr>
            <w:tcW w:w="1736" w:type="pct"/>
            <w:vAlign w:val="center"/>
          </w:tcPr>
          <w:p w:rsidR="001D50AD" w:rsidRPr="00C23D84" w:rsidRDefault="001D50AD" w:rsidP="001D50AD">
            <w:pPr>
              <w:jc w:val="center"/>
              <w:rPr>
                <w:sz w:val="24"/>
                <w:szCs w:val="24"/>
              </w:rPr>
            </w:pPr>
            <w:r w:rsidRPr="00C23D84">
              <w:rPr>
                <w:sz w:val="24"/>
                <w:szCs w:val="24"/>
              </w:rPr>
              <w:t>Создание персонального сайта с использованием системы управления контентом (СMS) Wordpress</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24</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11</w:t>
            </w:r>
          </w:p>
        </w:tc>
        <w:tc>
          <w:tcPr>
            <w:tcW w:w="843" w:type="pct"/>
            <w:vAlign w:val="center"/>
          </w:tcPr>
          <w:p w:rsidR="001D50AD" w:rsidRPr="00C23D84" w:rsidRDefault="001D50AD" w:rsidP="001D50AD">
            <w:pPr>
              <w:jc w:val="center"/>
              <w:rPr>
                <w:sz w:val="24"/>
                <w:szCs w:val="24"/>
              </w:rPr>
            </w:pPr>
            <w:r w:rsidRPr="00C23D84">
              <w:rPr>
                <w:sz w:val="24"/>
                <w:szCs w:val="24"/>
              </w:rPr>
              <w:t>Ржавсков Александр</w:t>
            </w:r>
          </w:p>
        </w:tc>
        <w:tc>
          <w:tcPr>
            <w:tcW w:w="1736" w:type="pct"/>
            <w:vAlign w:val="center"/>
          </w:tcPr>
          <w:p w:rsidR="001D50AD" w:rsidRPr="00C23D84" w:rsidRDefault="001D50AD" w:rsidP="001D50AD">
            <w:pPr>
              <w:jc w:val="center"/>
              <w:rPr>
                <w:sz w:val="24"/>
                <w:szCs w:val="24"/>
              </w:rPr>
            </w:pPr>
            <w:r w:rsidRPr="00C23D84">
              <w:rPr>
                <w:sz w:val="24"/>
                <w:szCs w:val="24"/>
              </w:rPr>
              <w:t>Перспективы развития туризма на территории КМВ</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85" w:type="pct"/>
            <w:vAlign w:val="center"/>
          </w:tcPr>
          <w:p w:rsidR="001D50AD" w:rsidRPr="00C23D84" w:rsidRDefault="001D50AD" w:rsidP="001D50AD">
            <w:pPr>
              <w:ind w:left="-158" w:right="-75"/>
              <w:jc w:val="center"/>
              <w:rPr>
                <w:sz w:val="24"/>
                <w:szCs w:val="24"/>
              </w:rPr>
            </w:pPr>
            <w:r w:rsidRPr="00C23D84">
              <w:rPr>
                <w:sz w:val="24"/>
                <w:szCs w:val="24"/>
              </w:rPr>
              <w:t>23</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12</w:t>
            </w:r>
          </w:p>
        </w:tc>
        <w:tc>
          <w:tcPr>
            <w:tcW w:w="843" w:type="pct"/>
            <w:vAlign w:val="center"/>
          </w:tcPr>
          <w:p w:rsidR="001D50AD" w:rsidRPr="00C23D84" w:rsidRDefault="001D50AD" w:rsidP="001D50AD">
            <w:pPr>
              <w:jc w:val="center"/>
              <w:rPr>
                <w:sz w:val="24"/>
                <w:szCs w:val="24"/>
              </w:rPr>
            </w:pPr>
            <w:r w:rsidRPr="00C23D84">
              <w:rPr>
                <w:sz w:val="24"/>
                <w:szCs w:val="24"/>
              </w:rPr>
              <w:t xml:space="preserve">Соколюк  </w:t>
            </w:r>
            <w:r w:rsidRPr="00C23D84">
              <w:rPr>
                <w:sz w:val="24"/>
                <w:szCs w:val="24"/>
              </w:rPr>
              <w:lastRenderedPageBreak/>
              <w:t>Максим Андреевич</w:t>
            </w:r>
          </w:p>
        </w:tc>
        <w:tc>
          <w:tcPr>
            <w:tcW w:w="1736" w:type="pct"/>
            <w:vAlign w:val="center"/>
          </w:tcPr>
          <w:p w:rsidR="001D50AD" w:rsidRPr="00C23D84" w:rsidRDefault="001D50AD" w:rsidP="001D50AD">
            <w:pPr>
              <w:jc w:val="center"/>
              <w:rPr>
                <w:sz w:val="24"/>
                <w:szCs w:val="24"/>
              </w:rPr>
            </w:pPr>
            <w:r w:rsidRPr="00C23D84">
              <w:rPr>
                <w:sz w:val="24"/>
                <w:szCs w:val="24"/>
              </w:rPr>
              <w:lastRenderedPageBreak/>
              <w:t xml:space="preserve">Организация развития </w:t>
            </w:r>
            <w:r w:rsidRPr="00C23D84">
              <w:rPr>
                <w:sz w:val="24"/>
                <w:szCs w:val="24"/>
              </w:rPr>
              <w:lastRenderedPageBreak/>
              <w:t>электромобильной отрасли на Ставрополье</w:t>
            </w:r>
          </w:p>
        </w:tc>
        <w:tc>
          <w:tcPr>
            <w:tcW w:w="261" w:type="pct"/>
            <w:vAlign w:val="center"/>
          </w:tcPr>
          <w:p w:rsidR="001D50AD" w:rsidRPr="00C23D84" w:rsidRDefault="001D50AD" w:rsidP="001D50AD">
            <w:pPr>
              <w:jc w:val="center"/>
              <w:rPr>
                <w:sz w:val="24"/>
                <w:szCs w:val="24"/>
              </w:rPr>
            </w:pPr>
            <w:r w:rsidRPr="00C23D84">
              <w:rPr>
                <w:sz w:val="24"/>
                <w:szCs w:val="24"/>
              </w:rPr>
              <w:lastRenderedPageBreak/>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85" w:type="pct"/>
            <w:vAlign w:val="center"/>
          </w:tcPr>
          <w:p w:rsidR="001D50AD" w:rsidRPr="00C23D84" w:rsidRDefault="001D50AD" w:rsidP="001D50AD">
            <w:pPr>
              <w:ind w:left="-158" w:right="-75"/>
              <w:jc w:val="center"/>
              <w:rPr>
                <w:sz w:val="24"/>
                <w:szCs w:val="24"/>
              </w:rPr>
            </w:pPr>
            <w:r w:rsidRPr="00C23D84">
              <w:rPr>
                <w:sz w:val="24"/>
                <w:szCs w:val="24"/>
              </w:rPr>
              <w:t>23</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lastRenderedPageBreak/>
              <w:t>13</w:t>
            </w:r>
          </w:p>
        </w:tc>
        <w:tc>
          <w:tcPr>
            <w:tcW w:w="843" w:type="pct"/>
            <w:vAlign w:val="center"/>
          </w:tcPr>
          <w:p w:rsidR="001D50AD" w:rsidRPr="00C23D84" w:rsidRDefault="001D50AD" w:rsidP="001D50AD">
            <w:pPr>
              <w:jc w:val="center"/>
              <w:rPr>
                <w:sz w:val="24"/>
                <w:szCs w:val="24"/>
              </w:rPr>
            </w:pPr>
            <w:r w:rsidRPr="00C23D84">
              <w:rPr>
                <w:sz w:val="24"/>
                <w:szCs w:val="24"/>
              </w:rPr>
              <w:t>Стехов Егор Михайлович</w:t>
            </w:r>
          </w:p>
        </w:tc>
        <w:tc>
          <w:tcPr>
            <w:tcW w:w="1736" w:type="pct"/>
            <w:vAlign w:val="center"/>
          </w:tcPr>
          <w:p w:rsidR="001D50AD" w:rsidRPr="00C23D84" w:rsidRDefault="001D50AD" w:rsidP="001D50AD">
            <w:pPr>
              <w:jc w:val="center"/>
              <w:rPr>
                <w:sz w:val="24"/>
                <w:szCs w:val="24"/>
              </w:rPr>
            </w:pPr>
            <w:r w:rsidRPr="00C23D84">
              <w:rPr>
                <w:sz w:val="24"/>
                <w:szCs w:val="24"/>
              </w:rPr>
              <w:t>Андронныйколайдер. Возможные риски и перспективы.</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24</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14</w:t>
            </w:r>
          </w:p>
        </w:tc>
        <w:tc>
          <w:tcPr>
            <w:tcW w:w="843" w:type="pct"/>
            <w:vAlign w:val="center"/>
          </w:tcPr>
          <w:p w:rsidR="001D50AD" w:rsidRPr="00C23D84" w:rsidRDefault="001D50AD" w:rsidP="001D50AD">
            <w:pPr>
              <w:jc w:val="center"/>
              <w:rPr>
                <w:sz w:val="24"/>
                <w:szCs w:val="24"/>
              </w:rPr>
            </w:pPr>
            <w:r w:rsidRPr="00C23D84">
              <w:rPr>
                <w:sz w:val="24"/>
                <w:szCs w:val="24"/>
              </w:rPr>
              <w:t>Чабанов Андрей Романович</w:t>
            </w:r>
          </w:p>
        </w:tc>
        <w:tc>
          <w:tcPr>
            <w:tcW w:w="1736" w:type="pct"/>
            <w:vAlign w:val="center"/>
          </w:tcPr>
          <w:p w:rsidR="001D50AD" w:rsidRPr="00C23D84" w:rsidRDefault="001D50AD" w:rsidP="001D50AD">
            <w:pPr>
              <w:jc w:val="center"/>
              <w:rPr>
                <w:sz w:val="24"/>
                <w:szCs w:val="24"/>
              </w:rPr>
            </w:pPr>
            <w:r w:rsidRPr="00C23D84">
              <w:rPr>
                <w:sz w:val="24"/>
                <w:szCs w:val="24"/>
              </w:rPr>
              <w:t>Создание коммерческого сайта для ООО «Строймаркет»</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24</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15</w:t>
            </w:r>
          </w:p>
        </w:tc>
        <w:tc>
          <w:tcPr>
            <w:tcW w:w="843" w:type="pct"/>
            <w:vAlign w:val="center"/>
          </w:tcPr>
          <w:p w:rsidR="001D50AD" w:rsidRPr="00C23D84" w:rsidRDefault="001D50AD" w:rsidP="001D50AD">
            <w:pPr>
              <w:jc w:val="center"/>
              <w:rPr>
                <w:sz w:val="24"/>
                <w:szCs w:val="24"/>
              </w:rPr>
            </w:pPr>
            <w:r w:rsidRPr="00C23D84">
              <w:rPr>
                <w:sz w:val="24"/>
                <w:szCs w:val="24"/>
              </w:rPr>
              <w:t>Апресян Виктория Гриигорьевна</w:t>
            </w:r>
          </w:p>
        </w:tc>
        <w:tc>
          <w:tcPr>
            <w:tcW w:w="1736" w:type="pct"/>
            <w:vAlign w:val="center"/>
          </w:tcPr>
          <w:p w:rsidR="001D50AD" w:rsidRPr="00C23D84" w:rsidRDefault="001D50AD" w:rsidP="001D50AD">
            <w:pPr>
              <w:jc w:val="center"/>
              <w:rPr>
                <w:sz w:val="24"/>
                <w:szCs w:val="24"/>
              </w:rPr>
            </w:pPr>
            <w:r w:rsidRPr="00C23D84">
              <w:rPr>
                <w:sz w:val="24"/>
                <w:szCs w:val="24"/>
              </w:rPr>
              <w:t>Война в судьбе моей семьи</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24</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16</w:t>
            </w:r>
          </w:p>
        </w:tc>
        <w:tc>
          <w:tcPr>
            <w:tcW w:w="843" w:type="pct"/>
            <w:vAlign w:val="center"/>
          </w:tcPr>
          <w:p w:rsidR="001D50AD" w:rsidRPr="00C23D84" w:rsidRDefault="001D50AD" w:rsidP="001D50AD">
            <w:pPr>
              <w:jc w:val="center"/>
              <w:rPr>
                <w:sz w:val="24"/>
                <w:szCs w:val="24"/>
              </w:rPr>
            </w:pPr>
            <w:r w:rsidRPr="00C23D84">
              <w:rPr>
                <w:sz w:val="24"/>
                <w:szCs w:val="24"/>
              </w:rPr>
              <w:t>Бузо Оксана Дмитриевна</w:t>
            </w:r>
          </w:p>
        </w:tc>
        <w:tc>
          <w:tcPr>
            <w:tcW w:w="1736" w:type="pct"/>
            <w:vAlign w:val="center"/>
          </w:tcPr>
          <w:p w:rsidR="001D50AD" w:rsidRPr="00C23D84" w:rsidRDefault="001D50AD" w:rsidP="001D50AD">
            <w:pPr>
              <w:jc w:val="center"/>
              <w:rPr>
                <w:sz w:val="24"/>
                <w:szCs w:val="24"/>
              </w:rPr>
            </w:pPr>
            <w:r w:rsidRPr="00C23D84">
              <w:rPr>
                <w:sz w:val="24"/>
                <w:szCs w:val="24"/>
              </w:rPr>
              <w:t>Листовая форма филлоксеры виноградной лозы в условиях региона Кавказских Минеральных Вод</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2</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23</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17</w:t>
            </w:r>
          </w:p>
        </w:tc>
        <w:tc>
          <w:tcPr>
            <w:tcW w:w="843" w:type="pct"/>
            <w:vAlign w:val="center"/>
          </w:tcPr>
          <w:p w:rsidR="001D50AD" w:rsidRPr="00C23D84" w:rsidRDefault="001D50AD" w:rsidP="001D50AD">
            <w:pPr>
              <w:jc w:val="center"/>
              <w:rPr>
                <w:sz w:val="24"/>
                <w:szCs w:val="24"/>
              </w:rPr>
            </w:pPr>
            <w:r w:rsidRPr="00C23D84">
              <w:rPr>
                <w:sz w:val="24"/>
                <w:szCs w:val="24"/>
              </w:rPr>
              <w:t>Бурдастова Полина Максимовна</w:t>
            </w:r>
          </w:p>
        </w:tc>
        <w:tc>
          <w:tcPr>
            <w:tcW w:w="1736" w:type="pct"/>
            <w:vAlign w:val="center"/>
          </w:tcPr>
          <w:p w:rsidR="001D50AD" w:rsidRPr="00C23D84" w:rsidRDefault="001D50AD" w:rsidP="001D50AD">
            <w:pPr>
              <w:jc w:val="center"/>
              <w:rPr>
                <w:sz w:val="24"/>
                <w:szCs w:val="24"/>
              </w:rPr>
            </w:pPr>
            <w:r w:rsidRPr="00C23D84">
              <w:rPr>
                <w:sz w:val="24"/>
                <w:szCs w:val="24"/>
              </w:rPr>
              <w:t>О чем говорит почерк человека</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24</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18</w:t>
            </w:r>
          </w:p>
        </w:tc>
        <w:tc>
          <w:tcPr>
            <w:tcW w:w="843" w:type="pct"/>
            <w:vAlign w:val="center"/>
          </w:tcPr>
          <w:p w:rsidR="001D50AD" w:rsidRPr="00C23D84" w:rsidRDefault="001D50AD" w:rsidP="001D50AD">
            <w:pPr>
              <w:jc w:val="center"/>
              <w:rPr>
                <w:sz w:val="24"/>
                <w:szCs w:val="24"/>
              </w:rPr>
            </w:pPr>
            <w:r w:rsidRPr="00C23D84">
              <w:rPr>
                <w:sz w:val="24"/>
                <w:szCs w:val="24"/>
              </w:rPr>
              <w:t>Вершенко</w:t>
            </w:r>
            <w:r>
              <w:rPr>
                <w:sz w:val="24"/>
                <w:szCs w:val="24"/>
              </w:rPr>
              <w:t xml:space="preserve"> </w:t>
            </w:r>
            <w:r w:rsidRPr="00C23D84">
              <w:rPr>
                <w:sz w:val="24"/>
                <w:szCs w:val="24"/>
              </w:rPr>
              <w:t>Эллея Олеговна</w:t>
            </w:r>
          </w:p>
        </w:tc>
        <w:tc>
          <w:tcPr>
            <w:tcW w:w="1736" w:type="pct"/>
            <w:vAlign w:val="center"/>
          </w:tcPr>
          <w:p w:rsidR="001D50AD" w:rsidRPr="00C23D84" w:rsidRDefault="001D50AD" w:rsidP="001D50AD">
            <w:pPr>
              <w:jc w:val="center"/>
              <w:rPr>
                <w:sz w:val="24"/>
                <w:szCs w:val="24"/>
              </w:rPr>
            </w:pPr>
            <w:r w:rsidRPr="00C23D84">
              <w:rPr>
                <w:sz w:val="24"/>
                <w:szCs w:val="24"/>
              </w:rPr>
              <w:t>Гендерные различия стрессоустойчивости подростков при подготовке к экзаменам</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2</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22</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19</w:t>
            </w:r>
          </w:p>
        </w:tc>
        <w:tc>
          <w:tcPr>
            <w:tcW w:w="843" w:type="pct"/>
            <w:vAlign w:val="center"/>
          </w:tcPr>
          <w:p w:rsidR="001D50AD" w:rsidRPr="00C23D84" w:rsidRDefault="001D50AD" w:rsidP="001D50AD">
            <w:pPr>
              <w:jc w:val="center"/>
              <w:rPr>
                <w:sz w:val="24"/>
                <w:szCs w:val="24"/>
              </w:rPr>
            </w:pPr>
            <w:r w:rsidRPr="00C23D84">
              <w:rPr>
                <w:sz w:val="24"/>
                <w:szCs w:val="24"/>
              </w:rPr>
              <w:t>Газарян Виктория Ареговна</w:t>
            </w:r>
          </w:p>
        </w:tc>
        <w:tc>
          <w:tcPr>
            <w:tcW w:w="1736" w:type="pct"/>
            <w:vAlign w:val="center"/>
          </w:tcPr>
          <w:p w:rsidR="001D50AD" w:rsidRPr="00C23D84" w:rsidRDefault="001D50AD" w:rsidP="001D50AD">
            <w:pPr>
              <w:jc w:val="center"/>
              <w:rPr>
                <w:sz w:val="24"/>
                <w:szCs w:val="24"/>
              </w:rPr>
            </w:pPr>
            <w:r w:rsidRPr="00C23D84">
              <w:rPr>
                <w:sz w:val="24"/>
                <w:szCs w:val="24"/>
              </w:rPr>
              <w:t>Лексические заимствования в названиях современных кондитерских изделиях</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2</w:t>
            </w:r>
          </w:p>
        </w:tc>
        <w:tc>
          <w:tcPr>
            <w:tcW w:w="217"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22</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20</w:t>
            </w:r>
          </w:p>
        </w:tc>
        <w:tc>
          <w:tcPr>
            <w:tcW w:w="843" w:type="pct"/>
            <w:vAlign w:val="center"/>
          </w:tcPr>
          <w:p w:rsidR="001D50AD" w:rsidRPr="00C23D84" w:rsidRDefault="001D50AD" w:rsidP="001D50AD">
            <w:pPr>
              <w:jc w:val="center"/>
              <w:rPr>
                <w:sz w:val="24"/>
                <w:szCs w:val="24"/>
              </w:rPr>
            </w:pPr>
            <w:r w:rsidRPr="00C23D84">
              <w:rPr>
                <w:sz w:val="24"/>
                <w:szCs w:val="24"/>
              </w:rPr>
              <w:t>Голованова Анастасия Станиславовна</w:t>
            </w:r>
          </w:p>
        </w:tc>
        <w:tc>
          <w:tcPr>
            <w:tcW w:w="1736" w:type="pct"/>
            <w:vAlign w:val="center"/>
          </w:tcPr>
          <w:p w:rsidR="001D50AD" w:rsidRPr="00C23D84" w:rsidRDefault="001D50AD" w:rsidP="001D50AD">
            <w:pPr>
              <w:jc w:val="center"/>
              <w:rPr>
                <w:sz w:val="24"/>
                <w:szCs w:val="24"/>
              </w:rPr>
            </w:pPr>
            <w:r w:rsidRPr="00C23D84">
              <w:rPr>
                <w:sz w:val="24"/>
                <w:szCs w:val="24"/>
              </w:rPr>
              <w:t>Подростковая агрессия</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2</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23</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21</w:t>
            </w:r>
          </w:p>
        </w:tc>
        <w:tc>
          <w:tcPr>
            <w:tcW w:w="843" w:type="pct"/>
            <w:vAlign w:val="center"/>
          </w:tcPr>
          <w:p w:rsidR="001D50AD" w:rsidRPr="00C23D84" w:rsidRDefault="001D50AD" w:rsidP="001D50AD">
            <w:pPr>
              <w:jc w:val="center"/>
              <w:rPr>
                <w:sz w:val="24"/>
                <w:szCs w:val="24"/>
              </w:rPr>
            </w:pPr>
            <w:r w:rsidRPr="00C23D84">
              <w:rPr>
                <w:sz w:val="24"/>
                <w:szCs w:val="24"/>
              </w:rPr>
              <w:t>Греян  Карине</w:t>
            </w:r>
            <w:r>
              <w:rPr>
                <w:sz w:val="24"/>
                <w:szCs w:val="24"/>
              </w:rPr>
              <w:t xml:space="preserve"> </w:t>
            </w:r>
            <w:r w:rsidRPr="00C23D84">
              <w:rPr>
                <w:sz w:val="24"/>
                <w:szCs w:val="24"/>
              </w:rPr>
              <w:t>Арменовна</w:t>
            </w:r>
          </w:p>
        </w:tc>
        <w:tc>
          <w:tcPr>
            <w:tcW w:w="1736" w:type="pct"/>
            <w:vAlign w:val="center"/>
          </w:tcPr>
          <w:p w:rsidR="001D50AD" w:rsidRPr="00C23D84" w:rsidRDefault="001D50AD" w:rsidP="001D50AD">
            <w:pPr>
              <w:jc w:val="center"/>
              <w:rPr>
                <w:sz w:val="24"/>
                <w:szCs w:val="24"/>
              </w:rPr>
            </w:pPr>
            <w:r w:rsidRPr="00C23D84">
              <w:rPr>
                <w:sz w:val="24"/>
                <w:szCs w:val="24"/>
              </w:rPr>
              <w:t>Влияние буллинга на эмоциональное состояние подростков</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85" w:type="pct"/>
            <w:vAlign w:val="center"/>
          </w:tcPr>
          <w:p w:rsidR="001D50AD" w:rsidRPr="00C23D84" w:rsidRDefault="001D50AD" w:rsidP="001D50AD">
            <w:pPr>
              <w:ind w:left="-158" w:right="-75"/>
              <w:jc w:val="center"/>
              <w:rPr>
                <w:sz w:val="24"/>
                <w:szCs w:val="24"/>
              </w:rPr>
            </w:pPr>
            <w:r w:rsidRPr="00C23D84">
              <w:rPr>
                <w:sz w:val="24"/>
                <w:szCs w:val="24"/>
              </w:rPr>
              <w:t>23</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22</w:t>
            </w:r>
          </w:p>
        </w:tc>
        <w:tc>
          <w:tcPr>
            <w:tcW w:w="843" w:type="pct"/>
            <w:vAlign w:val="center"/>
          </w:tcPr>
          <w:p w:rsidR="001D50AD" w:rsidRPr="00C23D84" w:rsidRDefault="001D50AD" w:rsidP="001D50AD">
            <w:pPr>
              <w:jc w:val="center"/>
              <w:rPr>
                <w:sz w:val="24"/>
                <w:szCs w:val="24"/>
              </w:rPr>
            </w:pPr>
            <w:r w:rsidRPr="00C23D84">
              <w:rPr>
                <w:sz w:val="24"/>
                <w:szCs w:val="24"/>
              </w:rPr>
              <w:t>Григорьев Артём Сергеевич</w:t>
            </w:r>
          </w:p>
        </w:tc>
        <w:tc>
          <w:tcPr>
            <w:tcW w:w="1736" w:type="pct"/>
            <w:vAlign w:val="center"/>
          </w:tcPr>
          <w:p w:rsidR="001D50AD" w:rsidRPr="00C23D84" w:rsidRDefault="001D50AD" w:rsidP="001D50AD">
            <w:pPr>
              <w:jc w:val="center"/>
              <w:rPr>
                <w:sz w:val="24"/>
                <w:szCs w:val="24"/>
              </w:rPr>
            </w:pPr>
            <w:r w:rsidRPr="00C23D84">
              <w:rPr>
                <w:sz w:val="24"/>
                <w:szCs w:val="24"/>
              </w:rPr>
              <w:t>Лишайники как биоиндикаторы загрязнения воздуха</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195" w:type="pct"/>
            <w:vAlign w:val="center"/>
          </w:tcPr>
          <w:p w:rsidR="001D50AD" w:rsidRPr="00C23D84" w:rsidRDefault="001D50AD" w:rsidP="001D50AD">
            <w:pPr>
              <w:jc w:val="center"/>
              <w:rPr>
                <w:sz w:val="24"/>
                <w:szCs w:val="24"/>
              </w:rPr>
            </w:pPr>
            <w:r w:rsidRPr="00C23D84">
              <w:rPr>
                <w:sz w:val="24"/>
                <w:szCs w:val="24"/>
              </w:rPr>
              <w:t>2</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85" w:type="pct"/>
            <w:vAlign w:val="center"/>
          </w:tcPr>
          <w:p w:rsidR="001D50AD" w:rsidRPr="00C23D84" w:rsidRDefault="001D50AD" w:rsidP="001D50AD">
            <w:pPr>
              <w:ind w:left="-158" w:right="-75"/>
              <w:jc w:val="center"/>
              <w:rPr>
                <w:sz w:val="24"/>
                <w:szCs w:val="24"/>
              </w:rPr>
            </w:pPr>
            <w:r w:rsidRPr="00C23D84">
              <w:rPr>
                <w:sz w:val="24"/>
                <w:szCs w:val="24"/>
              </w:rPr>
              <w:t>18</w:t>
            </w:r>
          </w:p>
        </w:tc>
        <w:tc>
          <w:tcPr>
            <w:tcW w:w="169" w:type="pct"/>
            <w:vAlign w:val="center"/>
          </w:tcPr>
          <w:p w:rsidR="001D50AD" w:rsidRPr="00C23D84" w:rsidRDefault="001D50AD" w:rsidP="001D50AD">
            <w:pPr>
              <w:rPr>
                <w:sz w:val="24"/>
                <w:szCs w:val="24"/>
              </w:rPr>
            </w:pPr>
            <w:r w:rsidRPr="00C23D84">
              <w:rPr>
                <w:sz w:val="24"/>
                <w:szCs w:val="24"/>
              </w:rPr>
              <w:t>4</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23</w:t>
            </w:r>
          </w:p>
        </w:tc>
        <w:tc>
          <w:tcPr>
            <w:tcW w:w="843" w:type="pct"/>
            <w:vAlign w:val="center"/>
          </w:tcPr>
          <w:p w:rsidR="001D50AD" w:rsidRPr="00C23D84" w:rsidRDefault="001D50AD" w:rsidP="001D50AD">
            <w:pPr>
              <w:jc w:val="center"/>
              <w:rPr>
                <w:sz w:val="24"/>
                <w:szCs w:val="24"/>
              </w:rPr>
            </w:pPr>
            <w:r w:rsidRPr="00C23D84">
              <w:rPr>
                <w:sz w:val="24"/>
                <w:szCs w:val="24"/>
              </w:rPr>
              <w:t>Григорян Виктория Артуровна</w:t>
            </w:r>
          </w:p>
        </w:tc>
        <w:tc>
          <w:tcPr>
            <w:tcW w:w="1736" w:type="pct"/>
            <w:vAlign w:val="center"/>
          </w:tcPr>
          <w:p w:rsidR="001D50AD" w:rsidRPr="00C23D84" w:rsidRDefault="001D50AD" w:rsidP="001D50AD">
            <w:pPr>
              <w:jc w:val="center"/>
              <w:rPr>
                <w:sz w:val="24"/>
                <w:szCs w:val="24"/>
              </w:rPr>
            </w:pPr>
            <w:r w:rsidRPr="00C23D84">
              <w:rPr>
                <w:sz w:val="24"/>
                <w:szCs w:val="24"/>
              </w:rPr>
              <w:t>Исследование видового разнообразия лишайников на территории с. Краснокумского</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23</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24</w:t>
            </w:r>
          </w:p>
        </w:tc>
        <w:tc>
          <w:tcPr>
            <w:tcW w:w="843" w:type="pct"/>
            <w:vAlign w:val="center"/>
          </w:tcPr>
          <w:p w:rsidR="001D50AD" w:rsidRPr="00C23D84" w:rsidRDefault="001D50AD" w:rsidP="001D50AD">
            <w:pPr>
              <w:jc w:val="center"/>
              <w:rPr>
                <w:sz w:val="24"/>
                <w:szCs w:val="24"/>
              </w:rPr>
            </w:pPr>
            <w:r w:rsidRPr="00C23D84">
              <w:rPr>
                <w:sz w:val="24"/>
                <w:szCs w:val="24"/>
              </w:rPr>
              <w:t>Гринченко Виктория Владимировна</w:t>
            </w:r>
          </w:p>
        </w:tc>
        <w:tc>
          <w:tcPr>
            <w:tcW w:w="1736" w:type="pct"/>
            <w:vAlign w:val="center"/>
          </w:tcPr>
          <w:p w:rsidR="001D50AD" w:rsidRPr="00C23D84" w:rsidRDefault="001D50AD" w:rsidP="001D50AD">
            <w:pPr>
              <w:jc w:val="center"/>
              <w:rPr>
                <w:sz w:val="24"/>
                <w:szCs w:val="24"/>
              </w:rPr>
            </w:pPr>
            <w:r w:rsidRPr="00C23D84">
              <w:rPr>
                <w:sz w:val="24"/>
                <w:szCs w:val="24"/>
              </w:rPr>
              <w:t>Сельдь как источник заражения анизакидозом</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85" w:type="pct"/>
            <w:vAlign w:val="center"/>
          </w:tcPr>
          <w:p w:rsidR="001D50AD" w:rsidRPr="00C23D84" w:rsidRDefault="001D50AD" w:rsidP="001D50AD">
            <w:pPr>
              <w:ind w:left="-158" w:right="-75"/>
              <w:jc w:val="center"/>
              <w:rPr>
                <w:sz w:val="24"/>
                <w:szCs w:val="24"/>
              </w:rPr>
            </w:pPr>
            <w:r w:rsidRPr="00C23D84">
              <w:rPr>
                <w:sz w:val="24"/>
                <w:szCs w:val="24"/>
              </w:rPr>
              <w:t>23</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25</w:t>
            </w:r>
          </w:p>
        </w:tc>
        <w:tc>
          <w:tcPr>
            <w:tcW w:w="843" w:type="pct"/>
            <w:vAlign w:val="center"/>
          </w:tcPr>
          <w:p w:rsidR="001D50AD" w:rsidRPr="00C23D84" w:rsidRDefault="001D50AD" w:rsidP="001D50AD">
            <w:pPr>
              <w:jc w:val="center"/>
              <w:rPr>
                <w:sz w:val="24"/>
                <w:szCs w:val="24"/>
              </w:rPr>
            </w:pPr>
            <w:r w:rsidRPr="00C23D84">
              <w:rPr>
                <w:sz w:val="24"/>
                <w:szCs w:val="24"/>
              </w:rPr>
              <w:t>Дадаян Эвелина Сергеевна</w:t>
            </w:r>
          </w:p>
        </w:tc>
        <w:tc>
          <w:tcPr>
            <w:tcW w:w="1736" w:type="pct"/>
            <w:vAlign w:val="center"/>
          </w:tcPr>
          <w:p w:rsidR="001D50AD" w:rsidRPr="00C23D84" w:rsidRDefault="001D50AD" w:rsidP="001D50AD">
            <w:pPr>
              <w:ind w:left="-108" w:right="-108"/>
              <w:jc w:val="center"/>
              <w:rPr>
                <w:sz w:val="24"/>
                <w:szCs w:val="24"/>
              </w:rPr>
            </w:pPr>
            <w:r w:rsidRPr="00C23D84">
              <w:rPr>
                <w:sz w:val="24"/>
                <w:szCs w:val="24"/>
              </w:rPr>
              <w:t>Определение содержиния витамина С в свежезамороженных ягодах</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23</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26</w:t>
            </w:r>
          </w:p>
        </w:tc>
        <w:tc>
          <w:tcPr>
            <w:tcW w:w="843" w:type="pct"/>
            <w:vAlign w:val="center"/>
          </w:tcPr>
          <w:p w:rsidR="001D50AD" w:rsidRPr="00C23D84" w:rsidRDefault="001D50AD" w:rsidP="001D50AD">
            <w:pPr>
              <w:jc w:val="center"/>
              <w:rPr>
                <w:sz w:val="24"/>
                <w:szCs w:val="24"/>
              </w:rPr>
            </w:pPr>
            <w:r w:rsidRPr="00C23D84">
              <w:rPr>
                <w:sz w:val="24"/>
                <w:szCs w:val="24"/>
              </w:rPr>
              <w:t>Захаркин Тимур Валрьевич</w:t>
            </w:r>
          </w:p>
        </w:tc>
        <w:tc>
          <w:tcPr>
            <w:tcW w:w="1736" w:type="pct"/>
            <w:vAlign w:val="center"/>
          </w:tcPr>
          <w:p w:rsidR="001D50AD" w:rsidRPr="00C23D84" w:rsidRDefault="001D50AD" w:rsidP="001D50AD">
            <w:pPr>
              <w:jc w:val="center"/>
              <w:rPr>
                <w:sz w:val="24"/>
                <w:szCs w:val="24"/>
              </w:rPr>
            </w:pPr>
            <w:r w:rsidRPr="00C23D84">
              <w:rPr>
                <w:sz w:val="24"/>
                <w:szCs w:val="24"/>
              </w:rPr>
              <w:t>Медиакоммуникация</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195" w:type="pct"/>
            <w:vAlign w:val="center"/>
          </w:tcPr>
          <w:p w:rsidR="001D50AD" w:rsidRPr="00C23D84" w:rsidRDefault="001D50AD" w:rsidP="001D50AD">
            <w:pPr>
              <w:jc w:val="center"/>
              <w:rPr>
                <w:sz w:val="24"/>
                <w:szCs w:val="24"/>
              </w:rPr>
            </w:pPr>
            <w:r w:rsidRPr="00C23D84">
              <w:rPr>
                <w:sz w:val="24"/>
                <w:szCs w:val="24"/>
              </w:rPr>
              <w:t>2</w:t>
            </w:r>
          </w:p>
        </w:tc>
        <w:tc>
          <w:tcPr>
            <w:tcW w:w="301" w:type="pct"/>
            <w:vAlign w:val="center"/>
          </w:tcPr>
          <w:p w:rsidR="001D50AD" w:rsidRPr="00C23D84" w:rsidRDefault="001D50AD" w:rsidP="001D50AD">
            <w:pPr>
              <w:jc w:val="center"/>
              <w:rPr>
                <w:sz w:val="24"/>
                <w:szCs w:val="24"/>
              </w:rPr>
            </w:pPr>
            <w:r w:rsidRPr="00C23D84">
              <w:rPr>
                <w:sz w:val="24"/>
                <w:szCs w:val="24"/>
              </w:rPr>
              <w:t>2</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263" w:type="pct"/>
            <w:vAlign w:val="center"/>
          </w:tcPr>
          <w:p w:rsidR="001D50AD" w:rsidRPr="00C23D84" w:rsidRDefault="001D50AD" w:rsidP="001D50AD">
            <w:pPr>
              <w:jc w:val="center"/>
              <w:rPr>
                <w:sz w:val="24"/>
                <w:szCs w:val="24"/>
              </w:rPr>
            </w:pPr>
            <w:r w:rsidRPr="00C23D84">
              <w:rPr>
                <w:sz w:val="24"/>
                <w:szCs w:val="24"/>
              </w:rPr>
              <w:t>2</w:t>
            </w:r>
          </w:p>
        </w:tc>
        <w:tc>
          <w:tcPr>
            <w:tcW w:w="217"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85" w:type="pct"/>
            <w:vAlign w:val="center"/>
          </w:tcPr>
          <w:p w:rsidR="001D50AD" w:rsidRPr="00C23D84" w:rsidRDefault="001D50AD" w:rsidP="001D50AD">
            <w:pPr>
              <w:ind w:left="-158" w:right="-75"/>
              <w:jc w:val="center"/>
              <w:rPr>
                <w:sz w:val="24"/>
                <w:szCs w:val="24"/>
              </w:rPr>
            </w:pPr>
            <w:r w:rsidRPr="00C23D84">
              <w:rPr>
                <w:sz w:val="24"/>
                <w:szCs w:val="24"/>
              </w:rPr>
              <w:t>18</w:t>
            </w:r>
          </w:p>
        </w:tc>
        <w:tc>
          <w:tcPr>
            <w:tcW w:w="169" w:type="pct"/>
            <w:vAlign w:val="center"/>
          </w:tcPr>
          <w:p w:rsidR="001D50AD" w:rsidRPr="00C23D84" w:rsidRDefault="001D50AD" w:rsidP="001D50AD">
            <w:pPr>
              <w:rPr>
                <w:sz w:val="24"/>
                <w:szCs w:val="24"/>
              </w:rPr>
            </w:pPr>
            <w:r w:rsidRPr="00C23D84">
              <w:rPr>
                <w:sz w:val="24"/>
                <w:szCs w:val="24"/>
              </w:rPr>
              <w:t>4</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27</w:t>
            </w:r>
          </w:p>
        </w:tc>
        <w:tc>
          <w:tcPr>
            <w:tcW w:w="843" w:type="pct"/>
            <w:vAlign w:val="center"/>
          </w:tcPr>
          <w:p w:rsidR="001D50AD" w:rsidRPr="00C23D84" w:rsidRDefault="001D50AD" w:rsidP="001D50AD">
            <w:pPr>
              <w:jc w:val="center"/>
              <w:rPr>
                <w:sz w:val="24"/>
                <w:szCs w:val="24"/>
              </w:rPr>
            </w:pPr>
            <w:r w:rsidRPr="00C23D84">
              <w:rPr>
                <w:sz w:val="24"/>
                <w:szCs w:val="24"/>
              </w:rPr>
              <w:t>Колаян Грета Тиграновна</w:t>
            </w:r>
          </w:p>
        </w:tc>
        <w:tc>
          <w:tcPr>
            <w:tcW w:w="1736" w:type="pct"/>
            <w:vAlign w:val="center"/>
          </w:tcPr>
          <w:p w:rsidR="001D50AD" w:rsidRPr="00C23D84" w:rsidRDefault="001D50AD" w:rsidP="001D50AD">
            <w:pPr>
              <w:jc w:val="center"/>
              <w:rPr>
                <w:sz w:val="24"/>
                <w:szCs w:val="24"/>
              </w:rPr>
            </w:pPr>
            <w:r w:rsidRPr="00C23D84">
              <w:rPr>
                <w:sz w:val="24"/>
                <w:szCs w:val="24"/>
              </w:rPr>
              <w:t>Иностранные заимствования в названиях десертов</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23</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28</w:t>
            </w:r>
          </w:p>
        </w:tc>
        <w:tc>
          <w:tcPr>
            <w:tcW w:w="843" w:type="pct"/>
            <w:vAlign w:val="center"/>
          </w:tcPr>
          <w:p w:rsidR="001D50AD" w:rsidRPr="00C23D84" w:rsidRDefault="001D50AD" w:rsidP="001D50AD">
            <w:pPr>
              <w:jc w:val="center"/>
              <w:rPr>
                <w:sz w:val="24"/>
                <w:szCs w:val="24"/>
              </w:rPr>
            </w:pPr>
            <w:r w:rsidRPr="00C23D84">
              <w:rPr>
                <w:sz w:val="24"/>
                <w:szCs w:val="24"/>
              </w:rPr>
              <w:t>Маерова Виктория Сергеевна</w:t>
            </w:r>
          </w:p>
        </w:tc>
        <w:tc>
          <w:tcPr>
            <w:tcW w:w="1736" w:type="pct"/>
            <w:vAlign w:val="center"/>
          </w:tcPr>
          <w:p w:rsidR="001D50AD" w:rsidRPr="00C23D84" w:rsidRDefault="001D50AD" w:rsidP="001D50AD">
            <w:pPr>
              <w:jc w:val="center"/>
              <w:rPr>
                <w:sz w:val="24"/>
                <w:szCs w:val="24"/>
              </w:rPr>
            </w:pPr>
            <w:r w:rsidRPr="00C23D84">
              <w:rPr>
                <w:sz w:val="24"/>
                <w:szCs w:val="24"/>
              </w:rPr>
              <w:t>Англицизмы в спортивной лексике</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24</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29</w:t>
            </w:r>
          </w:p>
        </w:tc>
        <w:tc>
          <w:tcPr>
            <w:tcW w:w="843" w:type="pct"/>
            <w:vAlign w:val="center"/>
          </w:tcPr>
          <w:p w:rsidR="001D50AD" w:rsidRPr="00C23D84" w:rsidRDefault="001D50AD" w:rsidP="001D50AD">
            <w:pPr>
              <w:jc w:val="center"/>
              <w:rPr>
                <w:sz w:val="24"/>
                <w:szCs w:val="24"/>
              </w:rPr>
            </w:pPr>
            <w:r w:rsidRPr="00C23D84">
              <w:rPr>
                <w:sz w:val="24"/>
                <w:szCs w:val="24"/>
              </w:rPr>
              <w:t>Налбандян Лиана Грантовна</w:t>
            </w:r>
          </w:p>
        </w:tc>
        <w:tc>
          <w:tcPr>
            <w:tcW w:w="1736" w:type="pct"/>
            <w:vAlign w:val="center"/>
          </w:tcPr>
          <w:p w:rsidR="001D50AD" w:rsidRPr="00C23D84" w:rsidRDefault="001D50AD" w:rsidP="001D50AD">
            <w:pPr>
              <w:jc w:val="center"/>
              <w:rPr>
                <w:sz w:val="24"/>
                <w:szCs w:val="24"/>
              </w:rPr>
            </w:pPr>
            <w:r w:rsidRPr="00C23D84">
              <w:rPr>
                <w:sz w:val="24"/>
                <w:szCs w:val="24"/>
              </w:rPr>
              <w:t>Защита роз от мучнистой росы</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24</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lastRenderedPageBreak/>
              <w:t>30</w:t>
            </w:r>
          </w:p>
        </w:tc>
        <w:tc>
          <w:tcPr>
            <w:tcW w:w="843" w:type="pct"/>
            <w:vAlign w:val="center"/>
          </w:tcPr>
          <w:p w:rsidR="001D50AD" w:rsidRPr="00C23D84" w:rsidRDefault="001D50AD" w:rsidP="001D50AD">
            <w:pPr>
              <w:jc w:val="center"/>
              <w:rPr>
                <w:sz w:val="24"/>
                <w:szCs w:val="24"/>
              </w:rPr>
            </w:pPr>
            <w:r w:rsidRPr="00C23D84">
              <w:rPr>
                <w:sz w:val="24"/>
                <w:szCs w:val="24"/>
              </w:rPr>
              <w:t>Петраков Руслан Витальевич</w:t>
            </w:r>
          </w:p>
        </w:tc>
        <w:tc>
          <w:tcPr>
            <w:tcW w:w="1736" w:type="pct"/>
            <w:vAlign w:val="center"/>
          </w:tcPr>
          <w:p w:rsidR="001D50AD" w:rsidRPr="00C23D84" w:rsidRDefault="001D50AD" w:rsidP="001D50AD">
            <w:pPr>
              <w:jc w:val="center"/>
              <w:rPr>
                <w:sz w:val="24"/>
                <w:szCs w:val="24"/>
              </w:rPr>
            </w:pPr>
            <w:r w:rsidRPr="00C23D84">
              <w:rPr>
                <w:sz w:val="24"/>
                <w:szCs w:val="24"/>
              </w:rPr>
              <w:t>Исследование школьной среды на шумовое загрязнение</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195" w:type="pct"/>
            <w:vAlign w:val="center"/>
          </w:tcPr>
          <w:p w:rsidR="001D50AD" w:rsidRPr="00C23D84" w:rsidRDefault="001D50AD" w:rsidP="001D50AD">
            <w:pPr>
              <w:jc w:val="center"/>
              <w:rPr>
                <w:sz w:val="24"/>
                <w:szCs w:val="24"/>
              </w:rPr>
            </w:pPr>
            <w:r w:rsidRPr="00C23D84">
              <w:rPr>
                <w:sz w:val="24"/>
                <w:szCs w:val="24"/>
              </w:rPr>
              <w:t>2</w:t>
            </w:r>
          </w:p>
        </w:tc>
        <w:tc>
          <w:tcPr>
            <w:tcW w:w="301" w:type="pct"/>
            <w:vAlign w:val="center"/>
          </w:tcPr>
          <w:p w:rsidR="001D50AD" w:rsidRPr="00C23D84" w:rsidRDefault="001D50AD" w:rsidP="001D50AD">
            <w:pPr>
              <w:jc w:val="center"/>
              <w:rPr>
                <w:sz w:val="24"/>
                <w:szCs w:val="24"/>
              </w:rPr>
            </w:pPr>
            <w:r w:rsidRPr="00C23D84">
              <w:rPr>
                <w:sz w:val="24"/>
                <w:szCs w:val="24"/>
              </w:rPr>
              <w:t>2</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263" w:type="pct"/>
            <w:vAlign w:val="center"/>
          </w:tcPr>
          <w:p w:rsidR="001D50AD" w:rsidRPr="00C23D84" w:rsidRDefault="001D50AD" w:rsidP="001D50AD">
            <w:pPr>
              <w:jc w:val="center"/>
              <w:rPr>
                <w:sz w:val="24"/>
                <w:szCs w:val="24"/>
              </w:rPr>
            </w:pPr>
            <w:r w:rsidRPr="00C23D84">
              <w:rPr>
                <w:sz w:val="24"/>
                <w:szCs w:val="24"/>
              </w:rPr>
              <w:t>2</w:t>
            </w:r>
          </w:p>
        </w:tc>
        <w:tc>
          <w:tcPr>
            <w:tcW w:w="217"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85" w:type="pct"/>
            <w:vAlign w:val="center"/>
          </w:tcPr>
          <w:p w:rsidR="001D50AD" w:rsidRPr="00C23D84" w:rsidRDefault="001D50AD" w:rsidP="001D50AD">
            <w:pPr>
              <w:ind w:left="-158" w:right="-75"/>
              <w:jc w:val="center"/>
              <w:rPr>
                <w:sz w:val="24"/>
                <w:szCs w:val="24"/>
              </w:rPr>
            </w:pPr>
            <w:r w:rsidRPr="00C23D84">
              <w:rPr>
                <w:sz w:val="24"/>
                <w:szCs w:val="24"/>
              </w:rPr>
              <w:t>16</w:t>
            </w:r>
          </w:p>
        </w:tc>
        <w:tc>
          <w:tcPr>
            <w:tcW w:w="169" w:type="pct"/>
            <w:vAlign w:val="center"/>
          </w:tcPr>
          <w:p w:rsidR="001D50AD" w:rsidRPr="00C23D84" w:rsidRDefault="001D50AD" w:rsidP="001D50AD">
            <w:pPr>
              <w:rPr>
                <w:sz w:val="24"/>
                <w:szCs w:val="24"/>
              </w:rPr>
            </w:pPr>
            <w:r w:rsidRPr="00C23D84">
              <w:rPr>
                <w:sz w:val="24"/>
                <w:szCs w:val="24"/>
              </w:rPr>
              <w:t>4</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31</w:t>
            </w:r>
          </w:p>
        </w:tc>
        <w:tc>
          <w:tcPr>
            <w:tcW w:w="843" w:type="pct"/>
            <w:vAlign w:val="center"/>
          </w:tcPr>
          <w:p w:rsidR="001D50AD" w:rsidRPr="00C23D84" w:rsidRDefault="001D50AD" w:rsidP="001D50AD">
            <w:pPr>
              <w:jc w:val="center"/>
              <w:rPr>
                <w:sz w:val="24"/>
                <w:szCs w:val="24"/>
              </w:rPr>
            </w:pPr>
            <w:r w:rsidRPr="00C23D84">
              <w:rPr>
                <w:sz w:val="24"/>
                <w:szCs w:val="24"/>
              </w:rPr>
              <w:t>Пирогова Ульяна Сергеевна</w:t>
            </w:r>
          </w:p>
        </w:tc>
        <w:tc>
          <w:tcPr>
            <w:tcW w:w="1736" w:type="pct"/>
            <w:vAlign w:val="center"/>
          </w:tcPr>
          <w:p w:rsidR="001D50AD" w:rsidRPr="00C23D84" w:rsidRDefault="001D50AD" w:rsidP="001D50AD">
            <w:pPr>
              <w:jc w:val="center"/>
              <w:rPr>
                <w:sz w:val="24"/>
                <w:szCs w:val="24"/>
              </w:rPr>
            </w:pPr>
            <w:r w:rsidRPr="00C23D84">
              <w:rPr>
                <w:sz w:val="24"/>
                <w:szCs w:val="24"/>
              </w:rPr>
              <w:t>Самооценка у подростков</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2</w:t>
            </w:r>
          </w:p>
        </w:tc>
        <w:tc>
          <w:tcPr>
            <w:tcW w:w="261" w:type="pct"/>
            <w:vAlign w:val="center"/>
          </w:tcPr>
          <w:p w:rsidR="001D50AD" w:rsidRPr="00C23D84" w:rsidRDefault="001D50AD" w:rsidP="001D50AD">
            <w:pPr>
              <w:jc w:val="center"/>
              <w:rPr>
                <w:sz w:val="24"/>
                <w:szCs w:val="24"/>
              </w:rPr>
            </w:pPr>
            <w:r w:rsidRPr="00C23D84">
              <w:rPr>
                <w:sz w:val="24"/>
                <w:szCs w:val="24"/>
              </w:rPr>
              <w:t>2</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22</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32</w:t>
            </w:r>
          </w:p>
        </w:tc>
        <w:tc>
          <w:tcPr>
            <w:tcW w:w="843" w:type="pct"/>
            <w:vAlign w:val="center"/>
          </w:tcPr>
          <w:p w:rsidR="001D50AD" w:rsidRPr="00C23D84" w:rsidRDefault="001D50AD" w:rsidP="001D50AD">
            <w:pPr>
              <w:jc w:val="center"/>
              <w:rPr>
                <w:sz w:val="24"/>
                <w:szCs w:val="24"/>
              </w:rPr>
            </w:pPr>
            <w:r w:rsidRPr="00C23D84">
              <w:rPr>
                <w:sz w:val="24"/>
                <w:szCs w:val="24"/>
              </w:rPr>
              <w:t>Прачева Ева Алексеевна</w:t>
            </w:r>
          </w:p>
        </w:tc>
        <w:tc>
          <w:tcPr>
            <w:tcW w:w="1736" w:type="pct"/>
            <w:vAlign w:val="center"/>
          </w:tcPr>
          <w:p w:rsidR="001D50AD" w:rsidRPr="00C23D84" w:rsidRDefault="001D50AD" w:rsidP="001D50AD">
            <w:pPr>
              <w:jc w:val="center"/>
              <w:rPr>
                <w:sz w:val="24"/>
                <w:szCs w:val="24"/>
              </w:rPr>
            </w:pPr>
            <w:r w:rsidRPr="00C23D84">
              <w:rPr>
                <w:sz w:val="24"/>
                <w:szCs w:val="24"/>
              </w:rPr>
              <w:t>Сравнительная характеристика продуктивных качеств батата</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3</w:t>
            </w:r>
          </w:p>
        </w:tc>
        <w:tc>
          <w:tcPr>
            <w:tcW w:w="217"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94" w:type="pct"/>
            <w:vAlign w:val="center"/>
          </w:tcPr>
          <w:p w:rsidR="001D50AD" w:rsidRPr="00C23D84" w:rsidRDefault="001D50AD" w:rsidP="001D50AD">
            <w:pPr>
              <w:jc w:val="center"/>
              <w:rPr>
                <w:sz w:val="24"/>
                <w:szCs w:val="24"/>
              </w:rPr>
            </w:pPr>
            <w:r w:rsidRPr="00C23D84">
              <w:rPr>
                <w:sz w:val="24"/>
                <w:szCs w:val="24"/>
              </w:rPr>
              <w:t>3</w:t>
            </w:r>
          </w:p>
        </w:tc>
        <w:tc>
          <w:tcPr>
            <w:tcW w:w="185" w:type="pct"/>
            <w:vAlign w:val="center"/>
          </w:tcPr>
          <w:p w:rsidR="001D50AD" w:rsidRPr="00C23D84" w:rsidRDefault="001D50AD" w:rsidP="001D50AD">
            <w:pPr>
              <w:ind w:left="-158" w:right="-75"/>
              <w:jc w:val="center"/>
              <w:rPr>
                <w:sz w:val="24"/>
                <w:szCs w:val="24"/>
              </w:rPr>
            </w:pPr>
            <w:r w:rsidRPr="00C23D84">
              <w:rPr>
                <w:sz w:val="24"/>
                <w:szCs w:val="24"/>
              </w:rPr>
              <w:t>24</w:t>
            </w:r>
          </w:p>
        </w:tc>
        <w:tc>
          <w:tcPr>
            <w:tcW w:w="169" w:type="pct"/>
            <w:vAlign w:val="center"/>
          </w:tcPr>
          <w:p w:rsidR="001D50AD" w:rsidRPr="00C23D84" w:rsidRDefault="001D50AD" w:rsidP="001D50AD">
            <w:pPr>
              <w:rPr>
                <w:sz w:val="24"/>
                <w:szCs w:val="24"/>
              </w:rPr>
            </w:pPr>
            <w:r w:rsidRPr="00C23D84">
              <w:rPr>
                <w:sz w:val="24"/>
                <w:szCs w:val="24"/>
              </w:rPr>
              <w:t>5</w:t>
            </w:r>
          </w:p>
        </w:tc>
      </w:tr>
      <w:tr w:rsidR="001D50AD" w:rsidTr="001D50AD">
        <w:tc>
          <w:tcPr>
            <w:tcW w:w="182" w:type="pct"/>
            <w:vAlign w:val="center"/>
          </w:tcPr>
          <w:p w:rsidR="001D50AD" w:rsidRPr="00C23D84" w:rsidRDefault="001D50AD" w:rsidP="001D50AD">
            <w:pPr>
              <w:ind w:left="-142" w:right="-56"/>
              <w:jc w:val="center"/>
              <w:rPr>
                <w:sz w:val="24"/>
                <w:szCs w:val="24"/>
              </w:rPr>
            </w:pPr>
            <w:r w:rsidRPr="00C23D84">
              <w:rPr>
                <w:sz w:val="24"/>
                <w:szCs w:val="24"/>
              </w:rPr>
              <w:t>33</w:t>
            </w:r>
          </w:p>
        </w:tc>
        <w:tc>
          <w:tcPr>
            <w:tcW w:w="843" w:type="pct"/>
            <w:vAlign w:val="center"/>
          </w:tcPr>
          <w:p w:rsidR="001D50AD" w:rsidRPr="00C23D84" w:rsidRDefault="001D50AD" w:rsidP="001D50AD">
            <w:pPr>
              <w:jc w:val="center"/>
              <w:rPr>
                <w:sz w:val="24"/>
                <w:szCs w:val="24"/>
              </w:rPr>
            </w:pPr>
            <w:r w:rsidRPr="00C23D84">
              <w:rPr>
                <w:sz w:val="24"/>
                <w:szCs w:val="24"/>
              </w:rPr>
              <w:t>СевянСиранушГариковна</w:t>
            </w:r>
          </w:p>
        </w:tc>
        <w:tc>
          <w:tcPr>
            <w:tcW w:w="1736" w:type="pct"/>
            <w:vAlign w:val="center"/>
          </w:tcPr>
          <w:p w:rsidR="001D50AD" w:rsidRPr="00C23D84" w:rsidRDefault="001D50AD" w:rsidP="001D50AD">
            <w:pPr>
              <w:jc w:val="center"/>
              <w:rPr>
                <w:sz w:val="24"/>
                <w:szCs w:val="24"/>
              </w:rPr>
            </w:pPr>
            <w:r w:rsidRPr="00C23D84">
              <w:rPr>
                <w:sz w:val="24"/>
                <w:szCs w:val="24"/>
              </w:rPr>
              <w:t>Характер – наследственность или воспитание</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195" w:type="pct"/>
            <w:vAlign w:val="center"/>
          </w:tcPr>
          <w:p w:rsidR="001D50AD" w:rsidRPr="00C23D84" w:rsidRDefault="001D50AD" w:rsidP="001D50AD">
            <w:pPr>
              <w:jc w:val="center"/>
              <w:rPr>
                <w:sz w:val="24"/>
                <w:szCs w:val="24"/>
              </w:rPr>
            </w:pPr>
            <w:r w:rsidRPr="00C23D84">
              <w:rPr>
                <w:sz w:val="24"/>
                <w:szCs w:val="24"/>
              </w:rPr>
              <w:t>3</w:t>
            </w:r>
          </w:p>
        </w:tc>
        <w:tc>
          <w:tcPr>
            <w:tcW w:w="301" w:type="pct"/>
            <w:vAlign w:val="center"/>
          </w:tcPr>
          <w:p w:rsidR="001D50AD" w:rsidRPr="00C23D84" w:rsidRDefault="001D50AD" w:rsidP="001D50AD">
            <w:pPr>
              <w:jc w:val="center"/>
              <w:rPr>
                <w:sz w:val="24"/>
                <w:szCs w:val="24"/>
              </w:rPr>
            </w:pPr>
            <w:r w:rsidRPr="00C23D84">
              <w:rPr>
                <w:sz w:val="24"/>
                <w:szCs w:val="24"/>
              </w:rPr>
              <w:t>3</w:t>
            </w:r>
          </w:p>
        </w:tc>
        <w:tc>
          <w:tcPr>
            <w:tcW w:w="261" w:type="pct"/>
            <w:vAlign w:val="center"/>
          </w:tcPr>
          <w:p w:rsidR="001D50AD" w:rsidRPr="00C23D84" w:rsidRDefault="001D50AD" w:rsidP="001D50AD">
            <w:pPr>
              <w:jc w:val="center"/>
              <w:rPr>
                <w:sz w:val="24"/>
                <w:szCs w:val="24"/>
              </w:rPr>
            </w:pPr>
            <w:r w:rsidRPr="00C23D84">
              <w:rPr>
                <w:sz w:val="24"/>
                <w:szCs w:val="24"/>
              </w:rPr>
              <w:t>3</w:t>
            </w:r>
          </w:p>
        </w:tc>
        <w:tc>
          <w:tcPr>
            <w:tcW w:w="263" w:type="pct"/>
            <w:vAlign w:val="center"/>
          </w:tcPr>
          <w:p w:rsidR="001D50AD" w:rsidRPr="00C23D84" w:rsidRDefault="001D50AD" w:rsidP="001D50AD">
            <w:pPr>
              <w:jc w:val="center"/>
              <w:rPr>
                <w:sz w:val="24"/>
                <w:szCs w:val="24"/>
              </w:rPr>
            </w:pPr>
            <w:r w:rsidRPr="00C23D84">
              <w:rPr>
                <w:sz w:val="24"/>
                <w:szCs w:val="24"/>
              </w:rPr>
              <w:t>2</w:t>
            </w:r>
          </w:p>
        </w:tc>
        <w:tc>
          <w:tcPr>
            <w:tcW w:w="217"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94" w:type="pct"/>
            <w:vAlign w:val="center"/>
          </w:tcPr>
          <w:p w:rsidR="001D50AD" w:rsidRPr="00C23D84" w:rsidRDefault="001D50AD" w:rsidP="001D50AD">
            <w:pPr>
              <w:jc w:val="center"/>
              <w:rPr>
                <w:sz w:val="24"/>
                <w:szCs w:val="24"/>
              </w:rPr>
            </w:pPr>
            <w:r w:rsidRPr="00C23D84">
              <w:rPr>
                <w:sz w:val="24"/>
                <w:szCs w:val="24"/>
              </w:rPr>
              <w:t>2</w:t>
            </w:r>
          </w:p>
        </w:tc>
        <w:tc>
          <w:tcPr>
            <w:tcW w:w="185" w:type="pct"/>
            <w:vAlign w:val="center"/>
          </w:tcPr>
          <w:p w:rsidR="001D50AD" w:rsidRPr="00C23D84" w:rsidRDefault="001D50AD" w:rsidP="001D50AD">
            <w:pPr>
              <w:ind w:left="-158" w:right="-75"/>
              <w:jc w:val="center"/>
              <w:rPr>
                <w:sz w:val="24"/>
                <w:szCs w:val="24"/>
              </w:rPr>
            </w:pPr>
            <w:r w:rsidRPr="00C23D84">
              <w:rPr>
                <w:sz w:val="24"/>
                <w:szCs w:val="24"/>
              </w:rPr>
              <w:t>20</w:t>
            </w:r>
          </w:p>
        </w:tc>
        <w:tc>
          <w:tcPr>
            <w:tcW w:w="169" w:type="pct"/>
            <w:vAlign w:val="center"/>
          </w:tcPr>
          <w:p w:rsidR="001D50AD" w:rsidRPr="00C23D84" w:rsidRDefault="001D50AD" w:rsidP="001D50AD">
            <w:pPr>
              <w:rPr>
                <w:sz w:val="24"/>
                <w:szCs w:val="24"/>
              </w:rPr>
            </w:pPr>
            <w:r w:rsidRPr="00C23D84">
              <w:rPr>
                <w:sz w:val="24"/>
                <w:szCs w:val="24"/>
              </w:rPr>
              <w:t>4</w:t>
            </w:r>
          </w:p>
        </w:tc>
      </w:tr>
    </w:tbl>
    <w:p w:rsidR="001D50AD" w:rsidRDefault="001D50AD" w:rsidP="001D50AD">
      <w:pPr>
        <w:spacing w:after="0" w:line="240" w:lineRule="auto"/>
        <w:ind w:firstLine="567"/>
        <w:jc w:val="both"/>
        <w:rPr>
          <w:rFonts w:ascii="Times New Roman" w:hAnsi="Times New Roman"/>
          <w:sz w:val="24"/>
          <w:szCs w:val="24"/>
        </w:rPr>
      </w:pP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Кроме того, учащиеся школы успешно разрабатывают и представляют на различных уровнях социальные и научные проекты.</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Развитию интеллектуальной одарённости учащихся способствует работа научного общества учащихся. В школе действуют</w:t>
      </w:r>
      <w:r w:rsidRPr="00C23D84">
        <w:rPr>
          <w:rFonts w:ascii="Times New Roman" w:hAnsi="Times New Roman"/>
          <w:sz w:val="24"/>
          <w:szCs w:val="24"/>
        </w:rPr>
        <w:tab/>
        <w:t xml:space="preserve">юниорскаясекция «Почемучка» и «Эврика» - для старшеклассников. Участники обеих секций принимают участие в конкурсах и НПК. </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В школе накоплен определенный опыт организации исследовательской деятельности учащихся через научное общество. Исследовательская работа в научном обществе представляет собой хорошую школу умственного труда, развивает познавательный интерес. Творческая деятельность ученика в научном обществе связана с учебной деятельностью, позволяет осуществить самостоятельный поиск способов решения учебных проблем.</w:t>
      </w:r>
    </w:p>
    <w:p w:rsidR="001D50AD" w:rsidRPr="00C23D84" w:rsidRDefault="001D50AD" w:rsidP="001D50AD">
      <w:pPr>
        <w:tabs>
          <w:tab w:val="num" w:pos="0"/>
        </w:tabs>
        <w:spacing w:after="0" w:line="240" w:lineRule="auto"/>
        <w:ind w:firstLine="567"/>
        <w:jc w:val="both"/>
        <w:rPr>
          <w:rFonts w:ascii="Times New Roman" w:hAnsi="Times New Roman"/>
          <w:sz w:val="24"/>
          <w:szCs w:val="24"/>
        </w:rPr>
      </w:pPr>
      <w:r w:rsidRPr="00C23D84">
        <w:rPr>
          <w:rFonts w:ascii="Times New Roman" w:hAnsi="Times New Roman"/>
          <w:sz w:val="24"/>
          <w:szCs w:val="24"/>
        </w:rPr>
        <w:t>Во время весенних каникул (25.03.2023г.)  прошла   очередная онлайн научно-практическая конференция    НОУ учащихся 5-11 классов «Мы - будущее XXI века». В нейучаствовали:</w:t>
      </w:r>
    </w:p>
    <w:p w:rsidR="001D50AD" w:rsidRPr="00C23D84" w:rsidRDefault="001D50AD" w:rsidP="001D50AD">
      <w:pPr>
        <w:tabs>
          <w:tab w:val="num" w:pos="0"/>
        </w:tabs>
        <w:spacing w:after="0" w:line="240"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4"/>
        <w:gridCol w:w="2254"/>
        <w:gridCol w:w="2294"/>
        <w:gridCol w:w="3961"/>
      </w:tblGrid>
      <w:tr w:rsidR="001D50AD" w:rsidRPr="00C23D84" w:rsidTr="001D50AD">
        <w:tc>
          <w:tcPr>
            <w:tcW w:w="972" w:type="pct"/>
            <w:tcBorders>
              <w:top w:val="single" w:sz="4" w:space="0" w:color="000000"/>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Названиесекции</w:t>
            </w:r>
          </w:p>
        </w:tc>
        <w:tc>
          <w:tcPr>
            <w:tcW w:w="1067" w:type="pct"/>
            <w:tcBorders>
              <w:top w:val="single" w:sz="4" w:space="0" w:color="000000"/>
              <w:left w:val="single" w:sz="4" w:space="0" w:color="000000"/>
              <w:bottom w:val="single" w:sz="4" w:space="0" w:color="000000"/>
              <w:right w:val="single" w:sz="4" w:space="0" w:color="000000"/>
            </w:tcBorders>
            <w:hideMark/>
          </w:tcPr>
          <w:p w:rsidR="001D50AD"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ФИ участника</w:t>
            </w:r>
          </w:p>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конференции</w:t>
            </w:r>
          </w:p>
        </w:tc>
        <w:tc>
          <w:tcPr>
            <w:tcW w:w="1086" w:type="pct"/>
            <w:tcBorders>
              <w:top w:val="single" w:sz="4" w:space="0" w:color="000000"/>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ФИО научного</w:t>
            </w:r>
            <w:r>
              <w:rPr>
                <w:rFonts w:ascii="Times New Roman" w:hAnsi="Times New Roman"/>
                <w:sz w:val="24"/>
                <w:szCs w:val="24"/>
              </w:rPr>
              <w:t xml:space="preserve"> </w:t>
            </w:r>
            <w:r w:rsidRPr="00C23D84">
              <w:rPr>
                <w:rFonts w:ascii="Times New Roman" w:hAnsi="Times New Roman"/>
                <w:sz w:val="24"/>
                <w:szCs w:val="24"/>
              </w:rPr>
              <w:t>руководителя</w:t>
            </w:r>
          </w:p>
        </w:tc>
        <w:tc>
          <w:tcPr>
            <w:tcW w:w="1875" w:type="pct"/>
            <w:tcBorders>
              <w:top w:val="single" w:sz="4" w:space="0" w:color="000000"/>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Тема</w:t>
            </w:r>
          </w:p>
        </w:tc>
      </w:tr>
      <w:tr w:rsidR="001D50AD" w:rsidRPr="00C23D84" w:rsidTr="001D50AD">
        <w:trPr>
          <w:trHeight w:val="416"/>
        </w:trPr>
        <w:tc>
          <w:tcPr>
            <w:tcW w:w="972" w:type="pct"/>
            <w:vMerge w:val="restart"/>
            <w:tcBorders>
              <w:top w:val="single" w:sz="4" w:space="0" w:color="000000"/>
              <w:left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Историко-краеведческая</w:t>
            </w:r>
          </w:p>
        </w:tc>
        <w:tc>
          <w:tcPr>
            <w:tcW w:w="1067" w:type="pct"/>
            <w:tcBorders>
              <w:top w:val="single" w:sz="4" w:space="0" w:color="000000"/>
              <w:left w:val="single" w:sz="4" w:space="0" w:color="000000"/>
              <w:bottom w:val="single" w:sz="4" w:space="0" w:color="000000"/>
              <w:right w:val="single" w:sz="4" w:space="0" w:color="000000"/>
            </w:tcBorders>
          </w:tcPr>
          <w:p w:rsidR="001D50AD"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 xml:space="preserve">Босенко Никита, </w:t>
            </w:r>
          </w:p>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9б класс</w:t>
            </w:r>
          </w:p>
        </w:tc>
        <w:tc>
          <w:tcPr>
            <w:tcW w:w="1086"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color w:val="000000"/>
                <w:sz w:val="24"/>
                <w:szCs w:val="24"/>
              </w:rPr>
              <w:t>Поворова Е.И.</w:t>
            </w:r>
          </w:p>
        </w:tc>
        <w:tc>
          <w:tcPr>
            <w:tcW w:w="1875"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«Влияние холодной войны на развитие спорта в 20 веке на примере хоккейной Суперсерии 1972 года Канада - СССР»</w:t>
            </w:r>
          </w:p>
        </w:tc>
      </w:tr>
      <w:tr w:rsidR="001D50AD" w:rsidRPr="00C23D84" w:rsidTr="001D50AD">
        <w:tc>
          <w:tcPr>
            <w:tcW w:w="972" w:type="pct"/>
            <w:vMerge/>
            <w:tcBorders>
              <w:left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p>
        </w:tc>
        <w:tc>
          <w:tcPr>
            <w:tcW w:w="1067" w:type="pct"/>
            <w:tcBorders>
              <w:top w:val="single" w:sz="4" w:space="0" w:color="000000"/>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Апресян</w:t>
            </w:r>
            <w:r>
              <w:rPr>
                <w:rFonts w:ascii="Times New Roman" w:hAnsi="Times New Roman"/>
                <w:color w:val="000000"/>
                <w:sz w:val="24"/>
                <w:szCs w:val="24"/>
              </w:rPr>
              <w:t xml:space="preserve"> </w:t>
            </w:r>
            <w:r w:rsidRPr="00C23D84">
              <w:rPr>
                <w:rFonts w:ascii="Times New Roman" w:hAnsi="Times New Roman"/>
                <w:color w:val="000000"/>
                <w:sz w:val="24"/>
                <w:szCs w:val="24"/>
              </w:rPr>
              <w:t>Виктория, 11 б класс</w:t>
            </w:r>
          </w:p>
        </w:tc>
        <w:tc>
          <w:tcPr>
            <w:tcW w:w="1086" w:type="pct"/>
            <w:tcBorders>
              <w:top w:val="single" w:sz="4" w:space="0" w:color="000000"/>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Олейник Л.П.</w:t>
            </w:r>
          </w:p>
        </w:tc>
        <w:tc>
          <w:tcPr>
            <w:tcW w:w="1875" w:type="pct"/>
            <w:tcBorders>
              <w:top w:val="single" w:sz="4" w:space="0" w:color="000000"/>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rPr>
                <w:rFonts w:ascii="Times New Roman" w:hAnsi="Times New Roman"/>
                <w:sz w:val="24"/>
                <w:szCs w:val="24"/>
              </w:rPr>
            </w:pPr>
            <w:r w:rsidRPr="00C23D84">
              <w:rPr>
                <w:rFonts w:ascii="Times New Roman" w:hAnsi="Times New Roman"/>
                <w:sz w:val="24"/>
                <w:szCs w:val="24"/>
              </w:rPr>
              <w:t>«Война в судьбе моей семьи»</w:t>
            </w:r>
          </w:p>
        </w:tc>
      </w:tr>
      <w:tr w:rsidR="001D50AD" w:rsidRPr="00C23D84" w:rsidTr="001D50AD">
        <w:tc>
          <w:tcPr>
            <w:tcW w:w="972" w:type="pct"/>
            <w:vMerge/>
            <w:tcBorders>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p>
        </w:tc>
        <w:tc>
          <w:tcPr>
            <w:tcW w:w="1067" w:type="pct"/>
            <w:tcBorders>
              <w:top w:val="single" w:sz="4" w:space="0" w:color="000000"/>
              <w:left w:val="single" w:sz="4" w:space="0" w:color="000000"/>
              <w:bottom w:val="single" w:sz="4" w:space="0" w:color="000000"/>
              <w:right w:val="single" w:sz="4" w:space="0" w:color="000000"/>
            </w:tcBorders>
          </w:tcPr>
          <w:p w:rsidR="001D50AD" w:rsidRDefault="001D50AD" w:rsidP="001D50AD">
            <w:pPr>
              <w:tabs>
                <w:tab w:val="num" w:pos="0"/>
              </w:tabs>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Бабич</w:t>
            </w:r>
            <w:r>
              <w:rPr>
                <w:rFonts w:ascii="Times New Roman" w:hAnsi="Times New Roman"/>
                <w:color w:val="000000"/>
                <w:sz w:val="24"/>
                <w:szCs w:val="24"/>
              </w:rPr>
              <w:t xml:space="preserve"> </w:t>
            </w:r>
            <w:r w:rsidRPr="00C23D84">
              <w:rPr>
                <w:rFonts w:ascii="Times New Roman" w:hAnsi="Times New Roman"/>
                <w:color w:val="000000"/>
                <w:sz w:val="24"/>
                <w:szCs w:val="24"/>
              </w:rPr>
              <w:t xml:space="preserve">Елизавета, </w:t>
            </w:r>
          </w:p>
          <w:p w:rsidR="001D50AD" w:rsidRPr="00C23D84" w:rsidRDefault="001D50AD" w:rsidP="001D50AD">
            <w:pPr>
              <w:tabs>
                <w:tab w:val="num" w:pos="0"/>
              </w:tabs>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8 г класс</w:t>
            </w:r>
          </w:p>
        </w:tc>
        <w:tc>
          <w:tcPr>
            <w:tcW w:w="1086"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Шульгина С.В.</w:t>
            </w:r>
          </w:p>
        </w:tc>
        <w:tc>
          <w:tcPr>
            <w:tcW w:w="1875"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rPr>
                <w:rFonts w:ascii="Times New Roman" w:hAnsi="Times New Roman"/>
                <w:sz w:val="24"/>
                <w:szCs w:val="24"/>
              </w:rPr>
            </w:pPr>
            <w:r w:rsidRPr="00C23D84">
              <w:rPr>
                <w:rFonts w:ascii="Times New Roman" w:hAnsi="Times New Roman"/>
                <w:sz w:val="24"/>
                <w:szCs w:val="24"/>
              </w:rPr>
              <w:t>«Экологический путеводитель «Зеленый наряд школы»</w:t>
            </w:r>
          </w:p>
        </w:tc>
      </w:tr>
      <w:tr w:rsidR="001D50AD" w:rsidRPr="00C23D84" w:rsidTr="001D50AD">
        <w:tc>
          <w:tcPr>
            <w:tcW w:w="972" w:type="pct"/>
            <w:vMerge w:val="restart"/>
            <w:tcBorders>
              <w:top w:val="single" w:sz="4" w:space="0" w:color="000000"/>
              <w:left w:val="single" w:sz="4" w:space="0" w:color="000000"/>
              <w:right w:val="single" w:sz="4" w:space="0" w:color="000000"/>
            </w:tcBorders>
            <w:shd w:val="clear" w:color="auto" w:fill="auto"/>
            <w:hideMark/>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Физико-математическая</w:t>
            </w:r>
          </w:p>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(информатика)</w:t>
            </w:r>
          </w:p>
        </w:tc>
        <w:tc>
          <w:tcPr>
            <w:tcW w:w="1067" w:type="pct"/>
            <w:tcBorders>
              <w:top w:val="single" w:sz="4" w:space="0" w:color="000000"/>
              <w:left w:val="single" w:sz="4" w:space="0" w:color="000000"/>
              <w:bottom w:val="single" w:sz="4" w:space="0" w:color="000000"/>
              <w:right w:val="single" w:sz="4" w:space="0" w:color="000000"/>
            </w:tcBorders>
          </w:tcPr>
          <w:p w:rsidR="001D50AD"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Чабанов</w:t>
            </w:r>
            <w:r>
              <w:rPr>
                <w:rFonts w:ascii="Times New Roman" w:hAnsi="Times New Roman"/>
                <w:sz w:val="24"/>
                <w:szCs w:val="24"/>
              </w:rPr>
              <w:t xml:space="preserve"> </w:t>
            </w:r>
            <w:r w:rsidRPr="00C23D84">
              <w:rPr>
                <w:rFonts w:ascii="Times New Roman" w:hAnsi="Times New Roman"/>
                <w:sz w:val="24"/>
                <w:szCs w:val="24"/>
              </w:rPr>
              <w:t xml:space="preserve">Андрей, </w:t>
            </w:r>
          </w:p>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11 а класс</w:t>
            </w:r>
          </w:p>
        </w:tc>
        <w:tc>
          <w:tcPr>
            <w:tcW w:w="1086"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Шишкин В.В.</w:t>
            </w:r>
          </w:p>
        </w:tc>
        <w:tc>
          <w:tcPr>
            <w:tcW w:w="1875"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Создание коммерческого сайта для ООО «Строймаркет»</w:t>
            </w:r>
          </w:p>
        </w:tc>
      </w:tr>
      <w:tr w:rsidR="001D50AD" w:rsidRPr="00C23D84" w:rsidTr="001D50AD">
        <w:tc>
          <w:tcPr>
            <w:tcW w:w="972" w:type="pct"/>
            <w:vMerge/>
            <w:tcBorders>
              <w:left w:val="single" w:sz="4" w:space="0" w:color="000000"/>
              <w:bottom w:val="single" w:sz="4" w:space="0" w:color="000000"/>
              <w:right w:val="single" w:sz="4" w:space="0" w:color="000000"/>
            </w:tcBorders>
            <w:shd w:val="clear" w:color="auto" w:fill="auto"/>
            <w:hideMark/>
          </w:tcPr>
          <w:p w:rsidR="001D50AD" w:rsidRPr="00C23D84" w:rsidRDefault="001D50AD" w:rsidP="001D50AD">
            <w:pPr>
              <w:tabs>
                <w:tab w:val="num" w:pos="0"/>
              </w:tabs>
              <w:spacing w:after="0" w:line="240" w:lineRule="auto"/>
              <w:jc w:val="center"/>
              <w:rPr>
                <w:rFonts w:ascii="Times New Roman" w:hAnsi="Times New Roman"/>
                <w:sz w:val="24"/>
                <w:szCs w:val="24"/>
              </w:rPr>
            </w:pPr>
          </w:p>
        </w:tc>
        <w:tc>
          <w:tcPr>
            <w:tcW w:w="1067" w:type="pct"/>
            <w:tcBorders>
              <w:top w:val="single" w:sz="4" w:space="0" w:color="000000"/>
              <w:left w:val="single" w:sz="4" w:space="0" w:color="000000"/>
              <w:bottom w:val="single" w:sz="4" w:space="0" w:color="000000"/>
              <w:right w:val="single" w:sz="4" w:space="0" w:color="000000"/>
            </w:tcBorders>
          </w:tcPr>
          <w:p w:rsidR="001D50AD"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 xml:space="preserve">Темненко Артем, </w:t>
            </w:r>
          </w:p>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8а класс, Цымлянская Анна, 8 г класс</w:t>
            </w:r>
          </w:p>
        </w:tc>
        <w:tc>
          <w:tcPr>
            <w:tcW w:w="1086"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1875"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«Чудо-информатика»</w:t>
            </w:r>
          </w:p>
        </w:tc>
      </w:tr>
      <w:tr w:rsidR="001D50AD" w:rsidRPr="00C23D84" w:rsidTr="001D50AD">
        <w:tc>
          <w:tcPr>
            <w:tcW w:w="972" w:type="pct"/>
            <w:vMerge w:val="restart"/>
            <w:tcBorders>
              <w:top w:val="single" w:sz="4" w:space="0" w:color="000000"/>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Химико-биологическая</w:t>
            </w:r>
          </w:p>
        </w:tc>
        <w:tc>
          <w:tcPr>
            <w:tcW w:w="106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Абуталимов Данила, 8 а класс</w:t>
            </w:r>
          </w:p>
          <w:p w:rsidR="001D50AD" w:rsidRPr="00C23D84" w:rsidRDefault="001D50AD" w:rsidP="001D50AD">
            <w:pPr>
              <w:tabs>
                <w:tab w:val="num" w:pos="0"/>
              </w:tabs>
              <w:spacing w:after="0" w:line="240" w:lineRule="auto"/>
              <w:jc w:val="center"/>
              <w:rPr>
                <w:rFonts w:ascii="Times New Roman" w:hAnsi="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ШванГ.В.</w:t>
            </w:r>
          </w:p>
        </w:tc>
        <w:tc>
          <w:tcPr>
            <w:tcW w:w="1875" w:type="pct"/>
            <w:tcBorders>
              <w:top w:val="single" w:sz="4" w:space="0" w:color="000000"/>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«Свойства кислотно-основных индикаторов у растений»</w:t>
            </w:r>
          </w:p>
        </w:tc>
      </w:tr>
      <w:tr w:rsidR="001D50AD" w:rsidRPr="00C23D84" w:rsidTr="001D50AD">
        <w:tc>
          <w:tcPr>
            <w:tcW w:w="972" w:type="pct"/>
            <w:vMerge/>
            <w:tcBorders>
              <w:top w:val="single" w:sz="4" w:space="0" w:color="000000"/>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sz w:val="24"/>
                <w:szCs w:val="24"/>
              </w:rPr>
            </w:pPr>
          </w:p>
        </w:tc>
        <w:tc>
          <w:tcPr>
            <w:tcW w:w="106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МовсисянСюзанна, 8 а класс</w:t>
            </w:r>
          </w:p>
        </w:tc>
        <w:tc>
          <w:tcPr>
            <w:tcW w:w="1086"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ШванГ.В.</w:t>
            </w:r>
          </w:p>
        </w:tc>
        <w:tc>
          <w:tcPr>
            <w:tcW w:w="1875"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«Экологическое состояние почв в селе Краснокумском»</w:t>
            </w:r>
          </w:p>
        </w:tc>
      </w:tr>
      <w:tr w:rsidR="001D50AD" w:rsidRPr="00C23D84" w:rsidTr="001D50AD">
        <w:tc>
          <w:tcPr>
            <w:tcW w:w="972" w:type="pct"/>
            <w:vMerge/>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p>
        </w:tc>
        <w:tc>
          <w:tcPr>
            <w:tcW w:w="1067" w:type="pct"/>
          </w:tcPr>
          <w:p w:rsidR="001D50AD" w:rsidRDefault="001D50AD" w:rsidP="001D50AD">
            <w:pPr>
              <w:spacing w:after="0" w:line="240" w:lineRule="auto"/>
              <w:jc w:val="center"/>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 xml:space="preserve">Бутов Андрей, </w:t>
            </w:r>
          </w:p>
          <w:p w:rsidR="001D50AD" w:rsidRPr="00C23D84" w:rsidRDefault="001D50AD" w:rsidP="001D50AD">
            <w:pPr>
              <w:spacing w:after="0" w:line="240" w:lineRule="auto"/>
              <w:jc w:val="center"/>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9б класс</w:t>
            </w:r>
          </w:p>
        </w:tc>
        <w:tc>
          <w:tcPr>
            <w:tcW w:w="1086" w:type="pct"/>
          </w:tcPr>
          <w:p w:rsidR="001D50AD" w:rsidRPr="00C23D84" w:rsidRDefault="001D50AD" w:rsidP="001D50AD">
            <w:pPr>
              <w:spacing w:after="0" w:line="240" w:lineRule="auto"/>
              <w:jc w:val="center"/>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Зверько Т.А.</w:t>
            </w:r>
          </w:p>
        </w:tc>
        <w:tc>
          <w:tcPr>
            <w:tcW w:w="1875"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eastAsia="Times New Roman" w:hAnsi="Times New Roman"/>
                <w:color w:val="000000"/>
                <w:sz w:val="24"/>
                <w:szCs w:val="24"/>
              </w:rPr>
              <w:t>«ЧислаФибоначчи в природе»</w:t>
            </w:r>
          </w:p>
        </w:tc>
      </w:tr>
      <w:tr w:rsidR="001D50AD" w:rsidRPr="00C23D84" w:rsidTr="001D50AD">
        <w:trPr>
          <w:trHeight w:val="838"/>
        </w:trPr>
        <w:tc>
          <w:tcPr>
            <w:tcW w:w="972" w:type="pct"/>
            <w:vMerge/>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p>
        </w:tc>
        <w:tc>
          <w:tcPr>
            <w:tcW w:w="1067" w:type="pct"/>
          </w:tcPr>
          <w:p w:rsidR="001D50AD" w:rsidRDefault="001D50AD" w:rsidP="001D50AD">
            <w:pPr>
              <w:spacing w:after="0" w:line="240" w:lineRule="auto"/>
              <w:jc w:val="center"/>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 xml:space="preserve">Михеев Никита, </w:t>
            </w:r>
          </w:p>
          <w:p w:rsidR="001D50AD" w:rsidRPr="00C23D84" w:rsidRDefault="001D50AD" w:rsidP="001D50AD">
            <w:pPr>
              <w:spacing w:after="0" w:line="240" w:lineRule="auto"/>
              <w:jc w:val="center"/>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9б класс</w:t>
            </w:r>
          </w:p>
        </w:tc>
        <w:tc>
          <w:tcPr>
            <w:tcW w:w="1086" w:type="pct"/>
          </w:tcPr>
          <w:p w:rsidR="001D50AD" w:rsidRPr="00C23D84" w:rsidRDefault="001D50AD" w:rsidP="001D50AD">
            <w:pPr>
              <w:spacing w:after="0" w:line="240" w:lineRule="auto"/>
              <w:jc w:val="center"/>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Зверько Т.А.</w:t>
            </w:r>
          </w:p>
        </w:tc>
        <w:tc>
          <w:tcPr>
            <w:tcW w:w="1875" w:type="pct"/>
            <w:tcBorders>
              <w:top w:val="single" w:sz="4" w:space="0" w:color="000000"/>
              <w:left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Исследование радиационного фона на территор</w:t>
            </w:r>
            <w:r>
              <w:rPr>
                <w:rFonts w:ascii="Times New Roman" w:eastAsia="Times New Roman" w:hAnsi="Times New Roman"/>
                <w:color w:val="000000"/>
                <w:sz w:val="24"/>
                <w:szCs w:val="24"/>
              </w:rPr>
              <w:t>ии МБОУ СОШ № 26 с.</w:t>
            </w:r>
            <w:r w:rsidRPr="00C23D84">
              <w:rPr>
                <w:rFonts w:ascii="Times New Roman" w:eastAsia="Times New Roman" w:hAnsi="Times New Roman"/>
                <w:color w:val="000000"/>
                <w:sz w:val="24"/>
                <w:szCs w:val="24"/>
              </w:rPr>
              <w:t>Краснокумского</w:t>
            </w:r>
          </w:p>
        </w:tc>
      </w:tr>
      <w:tr w:rsidR="001D50AD" w:rsidRPr="00C23D84" w:rsidTr="001D50AD">
        <w:trPr>
          <w:trHeight w:val="736"/>
        </w:trPr>
        <w:tc>
          <w:tcPr>
            <w:tcW w:w="972" w:type="pct"/>
            <w:tcBorders>
              <w:top w:val="single" w:sz="4" w:space="0" w:color="auto"/>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lastRenderedPageBreak/>
              <w:t>Лингвистическая (русский язык и литература)</w:t>
            </w:r>
          </w:p>
        </w:tc>
        <w:tc>
          <w:tcPr>
            <w:tcW w:w="1067" w:type="pct"/>
            <w:tcBorders>
              <w:top w:val="single" w:sz="4" w:space="0" w:color="auto"/>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Бурдастова Полина, 11 б</w:t>
            </w:r>
            <w:r>
              <w:rPr>
                <w:rFonts w:ascii="Times New Roman" w:hAnsi="Times New Roman"/>
                <w:sz w:val="24"/>
                <w:szCs w:val="24"/>
              </w:rPr>
              <w:t xml:space="preserve"> </w:t>
            </w:r>
            <w:r w:rsidRPr="00C23D84">
              <w:rPr>
                <w:rFonts w:ascii="Times New Roman" w:hAnsi="Times New Roman"/>
                <w:sz w:val="24"/>
                <w:szCs w:val="24"/>
              </w:rPr>
              <w:t>класс</w:t>
            </w:r>
          </w:p>
          <w:p w:rsidR="001D50AD" w:rsidRPr="00C23D84" w:rsidRDefault="001D50AD" w:rsidP="001D50AD">
            <w:pPr>
              <w:tabs>
                <w:tab w:val="num" w:pos="0"/>
              </w:tabs>
              <w:spacing w:after="0" w:line="240" w:lineRule="auto"/>
              <w:rPr>
                <w:rFonts w:ascii="Times New Roman" w:hAnsi="Times New Roman"/>
                <w:sz w:val="24"/>
                <w:szCs w:val="24"/>
              </w:rPr>
            </w:pPr>
          </w:p>
        </w:tc>
        <w:tc>
          <w:tcPr>
            <w:tcW w:w="1086" w:type="pct"/>
            <w:tcBorders>
              <w:top w:val="single" w:sz="4" w:space="0" w:color="auto"/>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КоровкинаЕ.Н..</w:t>
            </w:r>
          </w:p>
        </w:tc>
        <w:tc>
          <w:tcPr>
            <w:tcW w:w="1875" w:type="pct"/>
            <w:tcBorders>
              <w:top w:val="single" w:sz="4" w:space="0" w:color="auto"/>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«Словарассказывают о себе»</w:t>
            </w:r>
          </w:p>
          <w:p w:rsidR="001D50AD" w:rsidRPr="00C23D84" w:rsidRDefault="001D50AD" w:rsidP="001D50AD">
            <w:pPr>
              <w:tabs>
                <w:tab w:val="num" w:pos="0"/>
              </w:tabs>
              <w:spacing w:after="0" w:line="240" w:lineRule="auto"/>
              <w:jc w:val="center"/>
              <w:rPr>
                <w:rFonts w:ascii="Times New Roman" w:hAnsi="Times New Roman"/>
                <w:sz w:val="24"/>
                <w:szCs w:val="24"/>
              </w:rPr>
            </w:pPr>
          </w:p>
        </w:tc>
      </w:tr>
      <w:tr w:rsidR="001D50AD" w:rsidRPr="00C23D84" w:rsidTr="001D50AD">
        <w:tc>
          <w:tcPr>
            <w:tcW w:w="972" w:type="pct"/>
            <w:tcBorders>
              <w:top w:val="single" w:sz="4" w:space="0" w:color="000000"/>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Художественно-эстетическая</w:t>
            </w:r>
          </w:p>
        </w:tc>
        <w:tc>
          <w:tcPr>
            <w:tcW w:w="1067" w:type="pct"/>
            <w:tcBorders>
              <w:top w:val="single" w:sz="4" w:space="0" w:color="000000"/>
              <w:left w:val="single" w:sz="4" w:space="0" w:color="000000"/>
              <w:bottom w:val="single" w:sz="4" w:space="0" w:color="000000"/>
              <w:right w:val="single" w:sz="4" w:space="0" w:color="000000"/>
            </w:tcBorders>
          </w:tcPr>
          <w:p w:rsidR="001D50AD"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Макаренко</w:t>
            </w:r>
            <w:r>
              <w:rPr>
                <w:rFonts w:ascii="Times New Roman" w:hAnsi="Times New Roman"/>
                <w:sz w:val="24"/>
                <w:szCs w:val="24"/>
              </w:rPr>
              <w:t xml:space="preserve"> </w:t>
            </w:r>
            <w:r w:rsidRPr="00C23D84">
              <w:rPr>
                <w:rFonts w:ascii="Times New Roman" w:hAnsi="Times New Roman"/>
                <w:sz w:val="24"/>
                <w:szCs w:val="24"/>
              </w:rPr>
              <w:t xml:space="preserve">Илья, </w:t>
            </w:r>
          </w:p>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6в класс</w:t>
            </w:r>
          </w:p>
          <w:p w:rsidR="001D50AD" w:rsidRPr="00C23D84" w:rsidRDefault="001D50AD" w:rsidP="001D50AD">
            <w:pPr>
              <w:tabs>
                <w:tab w:val="num" w:pos="0"/>
              </w:tabs>
              <w:spacing w:after="0" w:line="240" w:lineRule="auto"/>
              <w:jc w:val="center"/>
              <w:rPr>
                <w:rFonts w:ascii="Times New Roman" w:hAnsi="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Шаталов В.Н.</w:t>
            </w:r>
          </w:p>
        </w:tc>
        <w:tc>
          <w:tcPr>
            <w:tcW w:w="1875" w:type="pct"/>
            <w:tcBorders>
              <w:top w:val="single" w:sz="4" w:space="0" w:color="000000"/>
              <w:left w:val="single" w:sz="4" w:space="0" w:color="000000"/>
              <w:bottom w:val="single" w:sz="4" w:space="0" w:color="000000"/>
              <w:right w:val="single" w:sz="4" w:space="0" w:color="000000"/>
            </w:tcBorders>
            <w:hideMark/>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«Применение игровой программы «Роблакс» в проектной деятельности»</w:t>
            </w:r>
          </w:p>
        </w:tc>
      </w:tr>
      <w:tr w:rsidR="001D50AD" w:rsidRPr="00C23D84" w:rsidTr="001D50AD">
        <w:tc>
          <w:tcPr>
            <w:tcW w:w="972"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Географическая</w:t>
            </w:r>
          </w:p>
        </w:tc>
        <w:tc>
          <w:tcPr>
            <w:tcW w:w="1067" w:type="pct"/>
            <w:tcBorders>
              <w:top w:val="single" w:sz="4" w:space="0" w:color="000000"/>
              <w:left w:val="single" w:sz="4" w:space="0" w:color="000000"/>
              <w:bottom w:val="single" w:sz="4" w:space="0" w:color="000000"/>
              <w:right w:val="single" w:sz="4" w:space="0" w:color="000000"/>
            </w:tcBorders>
          </w:tcPr>
          <w:p w:rsidR="001D50AD"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Стадник</w:t>
            </w:r>
            <w:r>
              <w:rPr>
                <w:rFonts w:ascii="Times New Roman" w:hAnsi="Times New Roman"/>
                <w:sz w:val="24"/>
                <w:szCs w:val="24"/>
              </w:rPr>
              <w:t xml:space="preserve"> </w:t>
            </w:r>
            <w:r w:rsidRPr="00C23D84">
              <w:rPr>
                <w:rFonts w:ascii="Times New Roman" w:hAnsi="Times New Roman"/>
                <w:sz w:val="24"/>
                <w:szCs w:val="24"/>
              </w:rPr>
              <w:t xml:space="preserve">Дарья, </w:t>
            </w:r>
          </w:p>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8а класс</w:t>
            </w:r>
          </w:p>
        </w:tc>
        <w:tc>
          <w:tcPr>
            <w:tcW w:w="1086"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Матющенко В.Г.</w:t>
            </w:r>
          </w:p>
        </w:tc>
        <w:tc>
          <w:tcPr>
            <w:tcW w:w="1875"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tabs>
                <w:tab w:val="num" w:pos="0"/>
              </w:tabs>
              <w:spacing w:after="0" w:line="240" w:lineRule="auto"/>
              <w:jc w:val="center"/>
              <w:rPr>
                <w:rFonts w:ascii="Times New Roman" w:hAnsi="Times New Roman"/>
                <w:sz w:val="24"/>
                <w:szCs w:val="24"/>
              </w:rPr>
            </w:pPr>
            <w:r w:rsidRPr="00C23D84">
              <w:rPr>
                <w:rFonts w:ascii="Times New Roman" w:hAnsi="Times New Roman"/>
                <w:sz w:val="24"/>
                <w:szCs w:val="24"/>
              </w:rPr>
              <w:t>«Чистый</w:t>
            </w:r>
            <w:r>
              <w:rPr>
                <w:rFonts w:ascii="Times New Roman" w:hAnsi="Times New Roman"/>
                <w:sz w:val="24"/>
                <w:szCs w:val="24"/>
              </w:rPr>
              <w:t xml:space="preserve"> </w:t>
            </w:r>
            <w:r w:rsidRPr="00C23D84">
              <w:rPr>
                <w:rFonts w:ascii="Times New Roman" w:hAnsi="Times New Roman"/>
                <w:sz w:val="24"/>
                <w:szCs w:val="24"/>
              </w:rPr>
              <w:t>Байкал»</w:t>
            </w:r>
          </w:p>
        </w:tc>
      </w:tr>
    </w:tbl>
    <w:p w:rsidR="001D50AD" w:rsidRPr="00C23D84" w:rsidRDefault="001D50AD" w:rsidP="001D50AD">
      <w:pPr>
        <w:tabs>
          <w:tab w:val="num" w:pos="0"/>
        </w:tabs>
        <w:spacing w:after="0" w:line="240" w:lineRule="auto"/>
        <w:jc w:val="both"/>
        <w:rPr>
          <w:rFonts w:ascii="Times New Roman" w:hAnsi="Times New Roman"/>
          <w:sz w:val="24"/>
          <w:szCs w:val="24"/>
        </w:rPr>
      </w:pPr>
    </w:p>
    <w:p w:rsidR="001D50AD" w:rsidRPr="00C23D84" w:rsidRDefault="001D50AD" w:rsidP="001D50AD">
      <w:pPr>
        <w:tabs>
          <w:tab w:val="num" w:pos="0"/>
        </w:tabs>
        <w:spacing w:after="0" w:line="240" w:lineRule="auto"/>
        <w:jc w:val="both"/>
        <w:rPr>
          <w:rFonts w:ascii="Times New Roman" w:hAnsi="Times New Roman"/>
          <w:sz w:val="24"/>
          <w:szCs w:val="24"/>
        </w:rPr>
      </w:pPr>
      <w:r w:rsidRPr="00C23D84">
        <w:rPr>
          <w:rFonts w:ascii="Times New Roman" w:hAnsi="Times New Roman"/>
          <w:sz w:val="24"/>
          <w:szCs w:val="24"/>
        </w:rPr>
        <w:t>В конференции приняли участие 13человек. Все выступающие подготовили презентации, говорили свободно, грамотно излагали материал, с соблюдением регламента.Присутствующие задавали вопросы. Не представили работу на конференцию учителя английского языка.</w:t>
      </w:r>
    </w:p>
    <w:p w:rsidR="001D50AD" w:rsidRDefault="001D50AD" w:rsidP="001D50AD">
      <w:pPr>
        <w:spacing w:after="0" w:line="240" w:lineRule="auto"/>
        <w:ind w:firstLine="708"/>
        <w:jc w:val="both"/>
        <w:rPr>
          <w:rFonts w:ascii="Times New Roman" w:hAnsi="Times New Roman"/>
          <w:noProof/>
          <w:sz w:val="24"/>
          <w:szCs w:val="24"/>
        </w:rPr>
      </w:pPr>
      <w:r w:rsidRPr="00C23D84">
        <w:rPr>
          <w:rFonts w:ascii="Times New Roman" w:hAnsi="Times New Roman"/>
          <w:noProof/>
          <w:sz w:val="24"/>
          <w:szCs w:val="24"/>
        </w:rPr>
        <w:t>30 марта прошла  научно – практическая  конференция «Умники и умницы» секции начальных классов «Почемучка» школьного НОУ «Эврика». В данном мероприятии участвовало 15 учеников начальной школы, которые представили свои проекты по разным направлениям.</w:t>
      </w:r>
    </w:p>
    <w:p w:rsidR="001D50AD" w:rsidRPr="00C23D84" w:rsidRDefault="001D50AD" w:rsidP="001D50AD">
      <w:pPr>
        <w:spacing w:after="0" w:line="240" w:lineRule="auto"/>
        <w:ind w:firstLine="708"/>
        <w:jc w:val="both"/>
        <w:rPr>
          <w:rFonts w:ascii="Times New Roman"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2687"/>
        <w:gridCol w:w="1194"/>
        <w:gridCol w:w="3733"/>
        <w:gridCol w:w="2351"/>
      </w:tblGrid>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 п/п</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ФИ уч-ся</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Класс</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Тема  проекта</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Руководитель  проекта</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1.</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Ларионов Кирилл</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2 «А»</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Чудо-снеговик</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Афанасьева С.В.</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2.</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Соломатина Вероника</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2 «Б»</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Парад планет</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Мусиенко Н.Н.</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3.</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Неярохин Александр</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2 «В»</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Подвиг медсестёр в ВОв</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Ларионова Т.Н.</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4.</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Анохина Дарья</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2 «Г»</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Школьная форма</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Полушина Н.В.</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5.</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Литвиненко Алина</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3 «А»</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Вторая жизнь ненужных вещей</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Голосова Н.В.</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6.</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Большаков Дмитрий</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3 «Б»</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Пётр I</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Полушина Н.В.</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7.</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Михеева Ника</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3 «В»</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Влияние синтетических моющих средств на растения</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Матющенко В.Г.</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8.</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Мнацаканян Ангелина</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3 «Г»</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«Как экономия электричества в моей квартире помогает продлить жизнь человечеству и накопить деньги на подарок маме»</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Кольцова Л.А.</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9</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Заварзин Олег</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3 «Д»</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Культура чаепития</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Марных Л.В.</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10.</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Лысенко Алёна</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3 «Е»</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Как появилась книга</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Рогозина О.А.</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11.</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Орлова Василиса</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4 «А»</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Копейка рубль бережёт</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Воронина Э.В.</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12.</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Макаренко Надежда</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4 «Б»</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Польза мёда</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Марных Л.В.</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13.</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Литвиненко Матвей</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4 «В»</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Проект школьная форма</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Шехурдина Н.В.</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14.</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Сидоркин Вячеслав</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4 «Г»</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Обитатели подводного мира</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Бобова В.Н.</w:t>
            </w:r>
          </w:p>
        </w:tc>
      </w:tr>
      <w:tr w:rsidR="001D50AD" w:rsidRPr="00C23D84" w:rsidTr="001D50AD">
        <w:tc>
          <w:tcPr>
            <w:tcW w:w="283"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15.</w:t>
            </w:r>
          </w:p>
        </w:tc>
        <w:tc>
          <w:tcPr>
            <w:tcW w:w="1272" w:type="pct"/>
          </w:tcPr>
          <w:p w:rsidR="001D50AD" w:rsidRPr="00C23D84" w:rsidRDefault="001D50AD" w:rsidP="001D50AD">
            <w:pPr>
              <w:spacing w:after="0" w:line="240" w:lineRule="auto"/>
              <w:jc w:val="both"/>
              <w:rPr>
                <w:rFonts w:ascii="Times New Roman" w:hAnsi="Times New Roman"/>
                <w:noProof/>
                <w:sz w:val="24"/>
                <w:szCs w:val="24"/>
              </w:rPr>
            </w:pPr>
            <w:r w:rsidRPr="00C23D84">
              <w:rPr>
                <w:rFonts w:ascii="Times New Roman" w:hAnsi="Times New Roman"/>
                <w:noProof/>
                <w:sz w:val="24"/>
                <w:szCs w:val="24"/>
              </w:rPr>
              <w:t>Кривунова Мария</w:t>
            </w:r>
          </w:p>
        </w:tc>
        <w:tc>
          <w:tcPr>
            <w:tcW w:w="565"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4 «Д»</w:t>
            </w:r>
          </w:p>
        </w:tc>
        <w:tc>
          <w:tcPr>
            <w:tcW w:w="1767"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Экологические проблемы</w:t>
            </w:r>
          </w:p>
        </w:tc>
        <w:tc>
          <w:tcPr>
            <w:tcW w:w="1113" w:type="pct"/>
          </w:tcPr>
          <w:p w:rsidR="001D50AD" w:rsidRPr="00C23D84" w:rsidRDefault="001D50AD" w:rsidP="001D50AD">
            <w:pPr>
              <w:spacing w:after="0" w:line="240" w:lineRule="auto"/>
              <w:jc w:val="center"/>
              <w:rPr>
                <w:rFonts w:ascii="Times New Roman" w:hAnsi="Times New Roman"/>
                <w:noProof/>
                <w:sz w:val="24"/>
                <w:szCs w:val="24"/>
              </w:rPr>
            </w:pPr>
            <w:r w:rsidRPr="00C23D84">
              <w:rPr>
                <w:rFonts w:ascii="Times New Roman" w:hAnsi="Times New Roman"/>
                <w:noProof/>
                <w:sz w:val="24"/>
                <w:szCs w:val="24"/>
              </w:rPr>
              <w:t>Величко Т. А.</w:t>
            </w:r>
          </w:p>
        </w:tc>
      </w:tr>
    </w:tbl>
    <w:p w:rsidR="001D50AD" w:rsidRPr="00C23D84" w:rsidRDefault="001D50AD" w:rsidP="001D50AD">
      <w:pPr>
        <w:spacing w:after="0" w:line="240" w:lineRule="auto"/>
        <w:ind w:firstLine="708"/>
        <w:jc w:val="both"/>
        <w:rPr>
          <w:rFonts w:ascii="Times New Roman" w:hAnsi="Times New Roman"/>
          <w:noProof/>
          <w:sz w:val="24"/>
          <w:szCs w:val="24"/>
        </w:rPr>
      </w:pP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Согласно плану внеурочных мероприятий Центра цифрового и гуманитарного образования «Точка роста» были проведены различные квесты, марафоны, праздники, мастер-классы, конкурсы и праздники. Детям больше всего понравились квесты по безопасности жизнедеятельности, интеллектуальные марафоны, где ребята смогли проявить свои знания и умения, полученные на занятиях. Это помогло многим обучающимся успешно проявить себя в дистанционных и очных конкурсах различной направленности.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 xml:space="preserve">Для проведения научно-исследовательской и экспериментальной работы обучающимся необходимо современное цифровое лабораторное оборудование, которое было приобретено для Точки роста в 2021-2022 учебном году. Материальная база центра пополнилась цифровой экологической лабораторией ReleonPoint. Это компактное решение на базе мультидатчиков, которые объединяют в одном корпусе восемь измерительных устройств, работающих одновременно. </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Это оборудование позволило выполнить следующие практические работы в рамках занятий кружка «Лаборатория юных исследователей»:</w:t>
      </w:r>
    </w:p>
    <w:p w:rsidR="001D50AD" w:rsidRPr="00C23D84" w:rsidRDefault="001D50AD" w:rsidP="00687408">
      <w:pPr>
        <w:pStyle w:val="a3"/>
        <w:widowControl w:val="0"/>
        <w:numPr>
          <w:ilvl w:val="0"/>
          <w:numId w:val="13"/>
        </w:numPr>
        <w:autoSpaceDE w:val="0"/>
        <w:autoSpaceDN w:val="0"/>
        <w:ind w:left="0" w:firstLine="360"/>
        <w:jc w:val="both"/>
      </w:pPr>
      <w:r w:rsidRPr="00C23D84">
        <w:lastRenderedPageBreak/>
        <w:t>Сбор данных метеорологических наблюдений (температура и относительная влажность воздуха, скорость и направление ветра, атмосферное давление) на пришкольном участке. Определение изменения температуры и относительной влажности в классе в ходе урока.</w:t>
      </w:r>
    </w:p>
    <w:p w:rsidR="001D50AD" w:rsidRPr="00C23D84" w:rsidRDefault="001D50AD" w:rsidP="00687408">
      <w:pPr>
        <w:pStyle w:val="a3"/>
        <w:widowControl w:val="0"/>
        <w:numPr>
          <w:ilvl w:val="0"/>
          <w:numId w:val="13"/>
        </w:numPr>
        <w:autoSpaceDE w:val="0"/>
        <w:autoSpaceDN w:val="0"/>
        <w:ind w:left="0" w:firstLine="360"/>
        <w:jc w:val="both"/>
      </w:pPr>
      <w:r w:rsidRPr="00C23D84">
        <w:t>Наблюдение качественного состава образцов пыли. Измерение выпадения загрязняющих веществ из воздуха.</w:t>
      </w:r>
    </w:p>
    <w:p w:rsidR="001D50AD" w:rsidRPr="00C23D84" w:rsidRDefault="001D50AD" w:rsidP="00687408">
      <w:pPr>
        <w:pStyle w:val="a3"/>
        <w:widowControl w:val="0"/>
        <w:numPr>
          <w:ilvl w:val="0"/>
          <w:numId w:val="13"/>
        </w:numPr>
        <w:autoSpaceDE w:val="0"/>
        <w:autoSpaceDN w:val="0"/>
        <w:ind w:left="0" w:firstLine="360"/>
        <w:jc w:val="both"/>
      </w:pPr>
      <w:r w:rsidRPr="00C23D84">
        <w:t>Моделирование загрязнённости воздуха основными промышленными загрязнителями, выделяемыми близлежащими к школе предприятиями. Приготовление учебных моделей смесей загрязняющих веществ и их количественный анализ с помощью простейших индикаторных средств (индикаторных трубок, экспресс-тестов).</w:t>
      </w:r>
    </w:p>
    <w:p w:rsidR="001D50AD" w:rsidRPr="00C23D84" w:rsidRDefault="001D50AD" w:rsidP="00687408">
      <w:pPr>
        <w:pStyle w:val="a3"/>
        <w:widowControl w:val="0"/>
        <w:numPr>
          <w:ilvl w:val="0"/>
          <w:numId w:val="13"/>
        </w:numPr>
        <w:autoSpaceDE w:val="0"/>
        <w:autoSpaceDN w:val="0"/>
        <w:ind w:left="0" w:firstLine="360"/>
        <w:jc w:val="both"/>
      </w:pPr>
      <w:r w:rsidRPr="00C23D84">
        <w:t>Оценка УФ излучения.</w:t>
      </w:r>
    </w:p>
    <w:p w:rsidR="001D50AD" w:rsidRPr="00C23D84" w:rsidRDefault="001D50AD" w:rsidP="00687408">
      <w:pPr>
        <w:pStyle w:val="a3"/>
        <w:widowControl w:val="0"/>
        <w:numPr>
          <w:ilvl w:val="0"/>
          <w:numId w:val="13"/>
        </w:numPr>
        <w:autoSpaceDE w:val="0"/>
        <w:autoSpaceDN w:val="0"/>
        <w:ind w:left="0" w:firstLine="360"/>
        <w:jc w:val="both"/>
      </w:pPr>
      <w:r w:rsidRPr="00C23D84">
        <w:t>Оценка электромагнитного излучения.</w:t>
      </w:r>
    </w:p>
    <w:p w:rsidR="001D50AD" w:rsidRPr="00C23D84" w:rsidRDefault="001D50AD" w:rsidP="00687408">
      <w:pPr>
        <w:pStyle w:val="a3"/>
        <w:widowControl w:val="0"/>
        <w:numPr>
          <w:ilvl w:val="0"/>
          <w:numId w:val="13"/>
        </w:numPr>
        <w:autoSpaceDE w:val="0"/>
        <w:autoSpaceDN w:val="0"/>
        <w:ind w:left="0" w:firstLine="360"/>
        <w:jc w:val="both"/>
      </w:pPr>
      <w:r w:rsidRPr="00C23D84">
        <w:t>Определение масштабов загрязнения воздуха автотранспортом расчётными методами.</w:t>
      </w:r>
    </w:p>
    <w:p w:rsidR="001D50AD" w:rsidRPr="00C23D84" w:rsidRDefault="001D50AD" w:rsidP="00687408">
      <w:pPr>
        <w:pStyle w:val="a3"/>
        <w:widowControl w:val="0"/>
        <w:numPr>
          <w:ilvl w:val="0"/>
          <w:numId w:val="13"/>
        </w:numPr>
        <w:autoSpaceDE w:val="0"/>
        <w:autoSpaceDN w:val="0"/>
        <w:ind w:left="0" w:firstLine="360"/>
        <w:jc w:val="both"/>
      </w:pPr>
      <w:r w:rsidRPr="00C23D84">
        <w:t>Отбор проб воды (дождя, снега) и определение общих показателей воды (температуры, мутности, цвета, запаха и т.п.). Определение водородного показателя (pH) воды водоёмов, сточных вод дождя, талой воды (снега, льда).</w:t>
      </w:r>
    </w:p>
    <w:p w:rsidR="001D50AD" w:rsidRPr="00C23D84" w:rsidRDefault="001D50AD" w:rsidP="00687408">
      <w:pPr>
        <w:pStyle w:val="a3"/>
        <w:widowControl w:val="0"/>
        <w:numPr>
          <w:ilvl w:val="0"/>
          <w:numId w:val="13"/>
        </w:numPr>
        <w:autoSpaceDE w:val="0"/>
        <w:autoSpaceDN w:val="0"/>
        <w:ind w:left="0" w:firstLine="360"/>
        <w:jc w:val="both"/>
      </w:pPr>
      <w:r w:rsidRPr="00C23D84">
        <w:t>Определение общей жёсткости образцов воды из водопровода (холодного и горячего водоснабжения), родника, колодца, реки (озера), минеральной воды, талой воды (от снега из парка и с проезжей части дорог) и т.д.</w:t>
      </w:r>
    </w:p>
    <w:p w:rsidR="001D50AD" w:rsidRPr="00C23D84" w:rsidRDefault="001D50AD" w:rsidP="00687408">
      <w:pPr>
        <w:pStyle w:val="a3"/>
        <w:widowControl w:val="0"/>
        <w:numPr>
          <w:ilvl w:val="0"/>
          <w:numId w:val="13"/>
        </w:numPr>
        <w:autoSpaceDE w:val="0"/>
        <w:autoSpaceDN w:val="0"/>
        <w:ind w:left="0" w:firstLine="360"/>
        <w:jc w:val="both"/>
      </w:pPr>
      <w:r w:rsidRPr="00C23D84">
        <w:t>Определение минерального состава природных вод (общая жёсткость; сухой остаток; катионы — железа, натрия; анионы — хлорид, сульфат, ортофосфат, карбонат, гидрокарбонат и др.). Установление пригодности природной воды для питья, для орошения сельскохозяйственных полей, для аквариума.</w:t>
      </w:r>
    </w:p>
    <w:p w:rsidR="001D50AD" w:rsidRPr="00C23D84" w:rsidRDefault="001D50AD" w:rsidP="00687408">
      <w:pPr>
        <w:pStyle w:val="a3"/>
        <w:widowControl w:val="0"/>
        <w:numPr>
          <w:ilvl w:val="0"/>
          <w:numId w:val="13"/>
        </w:numPr>
        <w:autoSpaceDE w:val="0"/>
        <w:autoSpaceDN w:val="0"/>
        <w:ind w:left="0" w:firstLine="360"/>
        <w:jc w:val="both"/>
      </w:pPr>
      <w:r w:rsidRPr="00C23D84">
        <w:t>Оценка загрязнённости воды нефтепродуктами и органическими соединениями (визуальная, органолептическая, по окислению экстрактов серной кислотой, по величине БПК, ХПК).</w:t>
      </w:r>
    </w:p>
    <w:p w:rsidR="001D50AD" w:rsidRPr="00C23D84" w:rsidRDefault="001D50AD" w:rsidP="00687408">
      <w:pPr>
        <w:pStyle w:val="a3"/>
        <w:widowControl w:val="0"/>
        <w:numPr>
          <w:ilvl w:val="0"/>
          <w:numId w:val="13"/>
        </w:numPr>
        <w:autoSpaceDE w:val="0"/>
        <w:autoSpaceDN w:val="0"/>
        <w:ind w:left="0" w:firstLine="360"/>
        <w:jc w:val="both"/>
      </w:pPr>
      <w:r w:rsidRPr="00C23D84">
        <w:t>Определение агрохимического загрязнения почвы (минеральных удобрений) быстрыми (экспрессными) методами.</w:t>
      </w:r>
    </w:p>
    <w:p w:rsidR="001D50AD" w:rsidRPr="00C23D84" w:rsidRDefault="001D50AD" w:rsidP="00687408">
      <w:pPr>
        <w:pStyle w:val="a3"/>
        <w:widowControl w:val="0"/>
        <w:numPr>
          <w:ilvl w:val="0"/>
          <w:numId w:val="13"/>
        </w:numPr>
        <w:autoSpaceDE w:val="0"/>
        <w:autoSpaceDN w:val="0"/>
        <w:ind w:left="0" w:firstLine="360"/>
        <w:jc w:val="both"/>
      </w:pPr>
      <w:r w:rsidRPr="00C23D84">
        <w:t>Распознавание загрязнений почв, возникающих при авариях (разлив нефтепродуктов, химикатов, солей неизвестного происхождения и др.) доступными методами (визуальные наблюдения, экстракция, тестирование).</w:t>
      </w:r>
    </w:p>
    <w:p w:rsidR="001D50AD" w:rsidRPr="00C23D84" w:rsidRDefault="001D50AD" w:rsidP="00687408">
      <w:pPr>
        <w:pStyle w:val="a3"/>
        <w:widowControl w:val="0"/>
        <w:numPr>
          <w:ilvl w:val="0"/>
          <w:numId w:val="13"/>
        </w:numPr>
        <w:autoSpaceDE w:val="0"/>
        <w:autoSpaceDN w:val="0"/>
        <w:ind w:left="0" w:firstLine="360"/>
        <w:jc w:val="both"/>
      </w:pPr>
      <w:r w:rsidRPr="00C23D84">
        <w:t>Описание несанкционированной свалки (описание загрязнений почв мусором).</w:t>
      </w:r>
    </w:p>
    <w:p w:rsidR="001D50AD" w:rsidRPr="00C23D84" w:rsidRDefault="001D50AD" w:rsidP="00687408">
      <w:pPr>
        <w:pStyle w:val="a3"/>
        <w:widowControl w:val="0"/>
        <w:numPr>
          <w:ilvl w:val="0"/>
          <w:numId w:val="13"/>
        </w:numPr>
        <w:autoSpaceDE w:val="0"/>
        <w:autoSpaceDN w:val="0"/>
        <w:ind w:left="0" w:firstLine="360"/>
        <w:jc w:val="both"/>
      </w:pPr>
      <w:r w:rsidRPr="00C23D84">
        <w:t>Практический биомониторинг состояния окружающей среды в жилой и садово-парковой (лесной) зонах по имеющимся индикаторным видам.</w:t>
      </w:r>
    </w:p>
    <w:p w:rsidR="001D50AD" w:rsidRPr="00C23D84" w:rsidRDefault="001D50AD" w:rsidP="00687408">
      <w:pPr>
        <w:pStyle w:val="a3"/>
        <w:widowControl w:val="0"/>
        <w:numPr>
          <w:ilvl w:val="0"/>
          <w:numId w:val="13"/>
        </w:numPr>
        <w:autoSpaceDE w:val="0"/>
        <w:autoSpaceDN w:val="0"/>
        <w:ind w:left="0" w:firstLine="360"/>
        <w:jc w:val="both"/>
      </w:pPr>
      <w:r w:rsidRPr="00C23D84">
        <w:t>Оценказасолённостипочв.</w:t>
      </w:r>
    </w:p>
    <w:p w:rsidR="001D50AD" w:rsidRPr="00C23D84" w:rsidRDefault="001D50AD" w:rsidP="00687408">
      <w:pPr>
        <w:pStyle w:val="a3"/>
        <w:widowControl w:val="0"/>
        <w:numPr>
          <w:ilvl w:val="0"/>
          <w:numId w:val="13"/>
        </w:numPr>
        <w:autoSpaceDE w:val="0"/>
        <w:autoSpaceDN w:val="0"/>
        <w:ind w:left="0" w:firstLine="360"/>
        <w:jc w:val="both"/>
      </w:pPr>
      <w:r w:rsidRPr="00C23D84">
        <w:t>Изучение видового разнообразия сообщества водных организмов как показателя загрязнённости водоёмов (на «чистых» и «загрязнённых» водоёмах или их участках).</w:t>
      </w:r>
    </w:p>
    <w:p w:rsidR="001D50AD" w:rsidRPr="00C23D84" w:rsidRDefault="001D50AD" w:rsidP="00687408">
      <w:pPr>
        <w:pStyle w:val="a3"/>
        <w:widowControl w:val="0"/>
        <w:numPr>
          <w:ilvl w:val="0"/>
          <w:numId w:val="13"/>
        </w:numPr>
        <w:autoSpaceDE w:val="0"/>
        <w:autoSpaceDN w:val="0"/>
        <w:ind w:left="0" w:firstLine="360"/>
        <w:jc w:val="both"/>
      </w:pPr>
      <w:r w:rsidRPr="00C23D84">
        <w:t>Выявление факторов нарушенности экосистем (сообществ организмов).</w:t>
      </w:r>
    </w:p>
    <w:p w:rsidR="001D50AD" w:rsidRPr="00C23D84" w:rsidRDefault="001D50AD" w:rsidP="00687408">
      <w:pPr>
        <w:pStyle w:val="a3"/>
        <w:widowControl w:val="0"/>
        <w:numPr>
          <w:ilvl w:val="0"/>
          <w:numId w:val="13"/>
        </w:numPr>
        <w:autoSpaceDE w:val="0"/>
        <w:autoSpaceDN w:val="0"/>
        <w:ind w:left="0" w:firstLine="360"/>
        <w:jc w:val="both"/>
      </w:pPr>
      <w:r w:rsidRPr="00C23D84">
        <w:t>Оценка состояния растений по фитопатологическим явлениям.</w:t>
      </w:r>
    </w:p>
    <w:p w:rsidR="001D50AD" w:rsidRPr="00C23D84" w:rsidRDefault="001D50AD" w:rsidP="00687408">
      <w:pPr>
        <w:pStyle w:val="a3"/>
        <w:widowControl w:val="0"/>
        <w:numPr>
          <w:ilvl w:val="0"/>
          <w:numId w:val="13"/>
        </w:numPr>
        <w:autoSpaceDE w:val="0"/>
        <w:autoSpaceDN w:val="0"/>
        <w:ind w:left="0" w:firstLine="360"/>
        <w:jc w:val="both"/>
      </w:pPr>
      <w:r w:rsidRPr="00C23D84">
        <w:t>Оценка видового разнообразия (биоразнообразия) на конкретной территории.</w:t>
      </w:r>
    </w:p>
    <w:p w:rsidR="001D50AD" w:rsidRPr="00C23D84" w:rsidRDefault="001D50AD" w:rsidP="00687408">
      <w:pPr>
        <w:pStyle w:val="a3"/>
        <w:widowControl w:val="0"/>
        <w:numPr>
          <w:ilvl w:val="0"/>
          <w:numId w:val="13"/>
        </w:numPr>
        <w:autoSpaceDE w:val="0"/>
        <w:autoSpaceDN w:val="0"/>
        <w:ind w:left="0" w:firstLine="360"/>
        <w:jc w:val="both"/>
      </w:pPr>
      <w:r w:rsidRPr="00C23D84">
        <w:t>Определение индекса Вудивисса для участка изучаемого водоёма.</w:t>
      </w:r>
    </w:p>
    <w:p w:rsidR="001D50AD" w:rsidRPr="00C23D84" w:rsidRDefault="001D50AD" w:rsidP="001D50AD">
      <w:pPr>
        <w:spacing w:after="0" w:line="240" w:lineRule="auto"/>
        <w:rPr>
          <w:rFonts w:ascii="Times New Roman" w:hAnsi="Times New Roman"/>
          <w:sz w:val="24"/>
          <w:szCs w:val="24"/>
        </w:rPr>
      </w:pPr>
    </w:p>
    <w:p w:rsidR="001D50AD"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Обучающиеся школы, посещающие занятия в Точке роста, приняли участие в исследовательской программе «Всероссийский атлас почвенных микроорганизмов, как основа для поиска новых противомикробных продуцентов и ферментов с уникальными свойствами», которая реализуется в рамках Федеральной научно-технической программы развития генетических технологий на 2019 – 2027 годы при поддержке Министерства науки и высшего образования Российской Федерации.</w:t>
      </w:r>
    </w:p>
    <w:p w:rsidR="001D50AD" w:rsidRPr="00C23D84" w:rsidRDefault="001D50AD" w:rsidP="001D50AD">
      <w:pPr>
        <w:spacing w:after="0" w:line="240" w:lineRule="auto"/>
        <w:ind w:firstLine="567"/>
        <w:jc w:val="both"/>
        <w:rPr>
          <w:rFonts w:ascii="Times New Roman" w:hAnsi="Times New Roman"/>
          <w:sz w:val="24"/>
          <w:szCs w:val="24"/>
        </w:rPr>
      </w:pPr>
    </w:p>
    <w:p w:rsidR="001D50AD" w:rsidRDefault="001D50AD" w:rsidP="001D50AD">
      <w:pPr>
        <w:spacing w:after="0" w:line="240" w:lineRule="auto"/>
        <w:ind w:firstLine="567"/>
        <w:jc w:val="both"/>
        <w:rPr>
          <w:rFonts w:ascii="Times New Roman" w:hAnsi="Times New Roman"/>
          <w:b/>
          <w:i/>
          <w:sz w:val="24"/>
          <w:szCs w:val="24"/>
        </w:rPr>
      </w:pPr>
      <w:r w:rsidRPr="00C23D84">
        <w:rPr>
          <w:rFonts w:ascii="Times New Roman" w:hAnsi="Times New Roman"/>
          <w:b/>
          <w:i/>
          <w:sz w:val="24"/>
          <w:szCs w:val="24"/>
        </w:rPr>
        <w:t>За 2022-2023 учебный год учащиеся школы приняли участие в следующих конкурсах различных уровней:</w:t>
      </w:r>
    </w:p>
    <w:p w:rsidR="001D50AD" w:rsidRPr="00C23D84" w:rsidRDefault="001D50AD" w:rsidP="001D50AD">
      <w:pPr>
        <w:spacing w:after="0" w:line="240" w:lineRule="auto"/>
        <w:ind w:firstLine="567"/>
        <w:jc w:val="both"/>
        <w:rPr>
          <w:rFonts w:ascii="Times New Roman" w:hAnsi="Times New Roman"/>
          <w:b/>
          <w:i/>
          <w:sz w:val="24"/>
          <w:szCs w:val="24"/>
        </w:rPr>
      </w:pPr>
    </w:p>
    <w:p w:rsidR="001D50AD" w:rsidRPr="00C23D84" w:rsidRDefault="001D50AD" w:rsidP="001D50AD">
      <w:pPr>
        <w:spacing w:after="0" w:line="240" w:lineRule="auto"/>
        <w:rPr>
          <w:rFonts w:ascii="Times New Roman" w:hAnsi="Times New Roman"/>
          <w:sz w:val="24"/>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38"/>
        <w:gridCol w:w="3093"/>
        <w:gridCol w:w="2273"/>
        <w:gridCol w:w="714"/>
        <w:gridCol w:w="1765"/>
        <w:gridCol w:w="2063"/>
      </w:tblGrid>
      <w:tr w:rsidR="001D50AD" w:rsidRPr="00C23D84" w:rsidTr="001D50AD">
        <w:trPr>
          <w:trHeight w:val="1038"/>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lastRenderedPageBreak/>
              <w:t>№</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п/п</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Наименование конкурса, уровень </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Фамилия имя участника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Класс</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ФИО</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руководителя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Результат участия</w:t>
            </w:r>
          </w:p>
        </w:tc>
      </w:tr>
      <w:tr w:rsidR="001D50AD" w:rsidRPr="00C23D84" w:rsidTr="001D50AD">
        <w:trPr>
          <w:trHeight w:val="85"/>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4792" w:type="pct"/>
            <w:gridSpan w:val="5"/>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b/>
                <w:sz w:val="24"/>
                <w:szCs w:val="24"/>
              </w:rPr>
              <w:t>Муниципальный уровень</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этап краевого конкурса творческих работ «Имею право и обязан»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Лысенко Вероника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Худоян Яна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Цымлянская Анна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Шульгина С.В.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Чабанов Андрей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Ярыгина М.Г.</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Чабанов Андрей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Шишкин В.В.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Ярыгина Надежда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Ярыгина М.Г.</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Лохман Дарья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Ярыгина М.Г.</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Толкачев Артем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Апресян Виктория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Муниципальный конкурс видеороликов, плакатов и буклетов в рамках профилактики идеологии терроризма в Георгиевском ГГО </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Савина Анастасия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Резник Ксения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688"/>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3</w:t>
            </w:r>
          </w:p>
        </w:tc>
        <w:tc>
          <w:tcPr>
            <w:tcW w:w="1532" w:type="pct"/>
            <w:vMerge w:val="restart"/>
            <w:tcBorders>
              <w:top w:val="single" w:sz="4" w:space="0" w:color="000000"/>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bCs/>
                <w:sz w:val="24"/>
                <w:szCs w:val="24"/>
              </w:rPr>
              <w:t>Муниципальный этап открытого научно-инженерного исследовательского конкурса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bCs/>
                <w:sz w:val="24"/>
                <w:szCs w:val="24"/>
              </w:rPr>
            </w:pPr>
            <w:r w:rsidRPr="00C23D84">
              <w:rPr>
                <w:rFonts w:ascii="Times New Roman" w:hAnsi="Times New Roman"/>
                <w:bCs/>
                <w:sz w:val="24"/>
                <w:szCs w:val="24"/>
              </w:rPr>
              <w:t>Тищенко Елизавета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7б</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bCs/>
                <w:sz w:val="24"/>
                <w:szCs w:val="24"/>
              </w:rPr>
            </w:pPr>
            <w:r w:rsidRPr="00C23D84">
              <w:rPr>
                <w:rFonts w:ascii="Times New Roman" w:hAnsi="Times New Roman"/>
                <w:bCs/>
                <w:sz w:val="24"/>
                <w:szCs w:val="24"/>
              </w:rPr>
              <w:t>Темненко Артем</w:t>
            </w:r>
          </w:p>
          <w:p w:rsidR="001D50AD" w:rsidRPr="00C23D84" w:rsidRDefault="001D50AD" w:rsidP="001D50AD">
            <w:pPr>
              <w:spacing w:after="0" w:line="240" w:lineRule="auto"/>
              <w:jc w:val="center"/>
              <w:rPr>
                <w:rFonts w:ascii="Times New Roman" w:hAnsi="Times New Roman"/>
                <w:bCs/>
                <w:sz w:val="24"/>
                <w:szCs w:val="24"/>
              </w:rPr>
            </w:pPr>
            <w:r w:rsidRPr="00C23D84">
              <w:rPr>
                <w:rFonts w:ascii="Times New Roman" w:hAnsi="Times New Roman"/>
                <w:bCs/>
                <w:sz w:val="24"/>
                <w:szCs w:val="24"/>
              </w:rPr>
              <w:t>Цымлянская Анна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4</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заочный фотоконкурс «Я люблю спорт»</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Голенко Максим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Результаты не известны</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Вартанов Михаил</w:t>
            </w:r>
          </w:p>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20"/>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Божко Дарья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5</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IVокружной дистанционный конкурс «На творческой волне»</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Горбунова Ксения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6д</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Ярыгина М.Г.</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Лауреат</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 2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Кольцова Анна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6д</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Ярыгина М.Г.</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Бессарабова Сандра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Лауреат</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 2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Толкачев Артем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Лауреат</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 2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Михеева Алексия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Лауреат</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 2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Мочалов Сергей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Шван Г.В.</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Арустамян Милана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Шван Г.В.</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Мачула Снежана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Савина Анастасия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Бабак Анастасия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Колесниченко Е.А.</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Лысенко Вероника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Колесниченко Е.А.</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Манучарян Ангелина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Колесниченко Е.А.</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Мерличенко Дарья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Колесниченко Е.А.</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Лауреат</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 2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Камынина Татьяна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Колесниченко Е.А.</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Якубова Марха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Колесниченко Е.А.</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степени</w:t>
            </w:r>
          </w:p>
        </w:tc>
      </w:tr>
      <w:tr w:rsidR="001D50AD" w:rsidRPr="00C23D84" w:rsidTr="001D50AD">
        <w:trPr>
          <w:trHeight w:val="491"/>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Мартынов Егор</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Лауреат 3</w:t>
            </w:r>
            <w:r>
              <w:rPr>
                <w:rFonts w:ascii="Times New Roman" w:hAnsi="Times New Roman"/>
                <w:sz w:val="24"/>
                <w:szCs w:val="24"/>
              </w:rPr>
              <w:t xml:space="preserve"> </w:t>
            </w:r>
            <w:r w:rsidRPr="00C23D84">
              <w:rPr>
                <w:rFonts w:ascii="Times New Roman" w:hAnsi="Times New Roman"/>
                <w:sz w:val="24"/>
                <w:szCs w:val="24"/>
              </w:rPr>
              <w:t>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ШамхаловаАнисат</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Лауреат 3</w:t>
            </w:r>
            <w:r>
              <w:rPr>
                <w:rFonts w:ascii="Times New Roman" w:hAnsi="Times New Roman"/>
                <w:sz w:val="24"/>
                <w:szCs w:val="24"/>
              </w:rPr>
              <w:t xml:space="preserve"> </w:t>
            </w:r>
            <w:r w:rsidRPr="00C23D84">
              <w:rPr>
                <w:rFonts w:ascii="Times New Roman" w:hAnsi="Times New Roman"/>
                <w:sz w:val="24"/>
                <w:szCs w:val="24"/>
              </w:rPr>
              <w:t>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Божко Дарья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Куликов Артём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Ледерер Варвара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Григорян Марк</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w:t>
            </w:r>
            <w:r>
              <w:rPr>
                <w:rFonts w:ascii="Times New Roman" w:hAnsi="Times New Roman"/>
                <w:sz w:val="24"/>
                <w:szCs w:val="24"/>
              </w:rPr>
              <w:t xml:space="preserve"> </w:t>
            </w:r>
            <w:r w:rsidRPr="00C23D84">
              <w:rPr>
                <w:rFonts w:ascii="Times New Roman" w:hAnsi="Times New Roman"/>
                <w:sz w:val="24"/>
                <w:szCs w:val="24"/>
              </w:rPr>
              <w:t>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Акопян Арсен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Лауреат </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степени</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Пономаренко Наталья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Лауреат 3</w:t>
            </w:r>
            <w:r>
              <w:rPr>
                <w:rFonts w:ascii="Times New Roman" w:hAnsi="Times New Roman"/>
                <w:sz w:val="24"/>
                <w:szCs w:val="24"/>
              </w:rPr>
              <w:t xml:space="preserve"> </w:t>
            </w:r>
            <w:r w:rsidRPr="00C23D84">
              <w:rPr>
                <w:rFonts w:ascii="Times New Roman" w:hAnsi="Times New Roman"/>
                <w:sz w:val="24"/>
                <w:szCs w:val="24"/>
              </w:rPr>
              <w:t>степени</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онлайн-конкурс  «Пусть память говорит» посвященного Дню памяти воинов – интернационалистов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Апресян Виктория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6</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конкурс «Основной закон - опора для страны», посвященного Дню Конституции Российской Федерации</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Апресян Виктория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7</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конкурс на лучший видеоролик, плакат антинаркотической направленности и пропаганды здорового образа жизни</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Резник Ксения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Халева Алина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8</w:t>
            </w:r>
          </w:p>
        </w:tc>
        <w:tc>
          <w:tcPr>
            <w:tcW w:w="1532" w:type="pct"/>
            <w:vMerge w:val="restart"/>
            <w:tcBorders>
              <w:top w:val="single" w:sz="4" w:space="0" w:color="000000"/>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Открытый окружной конкурс</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декоративно-прикладного творчества «Христос рождается – славьте!»</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Макаренко Илья</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6в</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Шаталов В.Н.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Мартынов Егор</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1б</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Соколов Максим</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1г</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Бойкова Е.В.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Елисеев Богдан</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1г</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Бойкова Е.В.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Широлапова Ульяна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 в</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Вартанов Михаил</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1б</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Тищенко Елизавета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Лозовая Варвара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Орлова Е.М.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Лайденова Ева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Орлова Е.М.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Манучарян Ангелина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Колесниченко Е.А.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9</w:t>
            </w:r>
          </w:p>
          <w:p w:rsidR="001D50AD" w:rsidRPr="00C23D84" w:rsidRDefault="001D50AD" w:rsidP="001D50AD">
            <w:pPr>
              <w:spacing w:after="0" w:line="240" w:lineRule="auto"/>
              <w:rPr>
                <w:rFonts w:ascii="Times New Roman" w:hAnsi="Times New Roman"/>
                <w:sz w:val="24"/>
                <w:szCs w:val="24"/>
              </w:rPr>
            </w:pPr>
          </w:p>
        </w:tc>
        <w:tc>
          <w:tcPr>
            <w:tcW w:w="1532" w:type="pct"/>
            <w:vMerge w:val="restart"/>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Окружной шахматный турнир на первенство Георгиевского городского округа, посвященного памяти тренера высшей категории Щербака П.Т.</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Сулина Арина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Шишкин В.В.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 (рапид)</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 (блиц)</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bCs/>
                <w:sz w:val="24"/>
                <w:szCs w:val="24"/>
              </w:rPr>
              <w:t>Маклаков Богдан</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Шишкин В.В.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bCs/>
                <w:sz w:val="24"/>
                <w:szCs w:val="24"/>
              </w:rPr>
            </w:pPr>
            <w:r w:rsidRPr="00C23D84">
              <w:rPr>
                <w:rFonts w:ascii="Times New Roman" w:hAnsi="Times New Roman"/>
                <w:bCs/>
                <w:sz w:val="24"/>
                <w:szCs w:val="24"/>
              </w:rPr>
              <w:t>Вишникин Кирилл</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Шишкин В.В.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10</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Кросс «Золотая осень»</w:t>
            </w:r>
          </w:p>
          <w:p w:rsidR="001D50AD" w:rsidRPr="00C23D84" w:rsidRDefault="001D50AD" w:rsidP="001D50AD">
            <w:pPr>
              <w:spacing w:after="0" w:line="240" w:lineRule="auto"/>
              <w:rPr>
                <w:rFonts w:ascii="Times New Roman" w:hAnsi="Times New Roman"/>
                <w:b/>
                <w:sz w:val="24"/>
                <w:szCs w:val="24"/>
              </w:rPr>
            </w:pPr>
          </w:p>
          <w:p w:rsidR="001D50AD" w:rsidRPr="00C23D84" w:rsidRDefault="001D50AD" w:rsidP="001D50AD">
            <w:pPr>
              <w:spacing w:after="0" w:line="240" w:lineRule="auto"/>
              <w:rPr>
                <w:rFonts w:ascii="Times New Roman" w:hAnsi="Times New Roman"/>
                <w:b/>
                <w:sz w:val="24"/>
                <w:szCs w:val="24"/>
              </w:rPr>
            </w:pPr>
          </w:p>
        </w:tc>
        <w:tc>
          <w:tcPr>
            <w:tcW w:w="0" w:type="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Чигрин Андрей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Ливенцова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Щейхгасанов Шамиль</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Ливенцова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Ольховик Евгения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Ливенцова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Лызо Виктория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Ливенцова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285"/>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Осипов Артем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8д</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Ливенцова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18"/>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Саковский Дмитрий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8д</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Ливенцова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281"/>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Бавина Виктория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Ливенцова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 в личном зачете</w:t>
            </w:r>
          </w:p>
        </w:tc>
      </w:tr>
      <w:tr w:rsidR="001D50AD" w:rsidRPr="00C23D84" w:rsidTr="001D50AD">
        <w:trPr>
          <w:trHeight w:val="41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Плахтиенко Вероника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Ливенцова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281"/>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Голенко Максим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Ливенцова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399"/>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Михалев Руслан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Ливенцова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27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Булавина Алина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Ливенцова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23"/>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Березуцкая Виктория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Ливенцова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557"/>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11</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Турнир по футболу «Кожаный мяч»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Младшая группа: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Колокольцов Михаил</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 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Чуяшенко А.С.</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278"/>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Абасов Руслан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 в</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278"/>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Глущенко Дмитрий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в</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278"/>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Филимонов Василий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е</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20"/>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Грищенко Иван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а</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12"/>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Глебов Владимир</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 а</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1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Шахсуварян Карен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 д</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09"/>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Смирнов Никита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 в</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29"/>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Осокин Константин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 г</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0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Власов Павел</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 а</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25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Рябцев Святослав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3а</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686"/>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Средняя группа: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Айвазян Александр Камоевич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Чуяшенко А.С.</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 место</w:t>
            </w:r>
          </w:p>
        </w:tc>
      </w:tr>
      <w:tr w:rsidR="001D50AD" w:rsidRPr="00C23D84" w:rsidTr="001D50AD">
        <w:trPr>
          <w:trHeight w:val="568"/>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Бабаяннц Александр Рудольфович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0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Дерягин Марк Валерьевич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Занин Фёдор Романович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7в</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19"/>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Лазарян Александр Каренович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7б</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11"/>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Месропян Алик Сергеевич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6г</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276"/>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Нейберг  Владимир Борисович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8в</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691"/>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Полуденко Арсений Александрович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7а</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700"/>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Приволихин Тамерлан Романович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7а</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696"/>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Скитев Михаил Константинович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6д</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23"/>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Степанян Артем Араратович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27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Тамазин Никита Денисович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7а</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689"/>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Шестаков Александр Александрович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309"/>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12</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«Школа безопасности»</w:t>
            </w:r>
          </w:p>
        </w:tc>
        <w:tc>
          <w:tcPr>
            <w:tcW w:w="0" w:type="auto"/>
          </w:tcPr>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iCs/>
                <w:sz w:val="24"/>
                <w:szCs w:val="24"/>
              </w:rPr>
              <w:t>Шевцов Данил</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w:t>
            </w:r>
          </w:p>
        </w:tc>
        <w:tc>
          <w:tcPr>
            <w:tcW w:w="907" w:type="pct"/>
            <w:vMerge w:val="restar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Исаханян Л.Э.</w:t>
            </w:r>
          </w:p>
        </w:tc>
        <w:tc>
          <w:tcPr>
            <w:tcW w:w="0" w:type="auto"/>
            <w:vMerge w:val="restar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12 место</w:t>
            </w:r>
          </w:p>
        </w:tc>
      </w:tr>
      <w:tr w:rsidR="001D50AD" w:rsidRPr="00C23D84" w:rsidTr="001D50AD">
        <w:trPr>
          <w:trHeight w:val="323"/>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iCs/>
                <w:sz w:val="24"/>
                <w:szCs w:val="24"/>
              </w:rPr>
              <w:t>Неярохин Дмитрий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vMerge/>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323"/>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iCs/>
                <w:sz w:val="24"/>
                <w:szCs w:val="24"/>
              </w:rPr>
              <w:t>Ярлыков Антон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9в</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vMerge/>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iCs/>
                <w:sz w:val="24"/>
                <w:szCs w:val="24"/>
              </w:rPr>
              <w:t>Лысов Максим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vMerge/>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181"/>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iCs/>
                <w:sz w:val="24"/>
                <w:szCs w:val="24"/>
              </w:rPr>
              <w:t>Романенко Мария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vMerge/>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20"/>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iCs/>
                <w:sz w:val="24"/>
                <w:szCs w:val="24"/>
              </w:rPr>
              <w:t>Нилова София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vMerge/>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19"/>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13</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Спартакиада молодежи ОФП</w:t>
            </w:r>
          </w:p>
        </w:tc>
        <w:tc>
          <w:tcPr>
            <w:tcW w:w="0" w:type="auto"/>
          </w:tcPr>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sz w:val="24"/>
                <w:szCs w:val="24"/>
              </w:rPr>
              <w:t>Петров Сергей Евгеньевич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8д</w:t>
            </w:r>
          </w:p>
        </w:tc>
        <w:tc>
          <w:tcPr>
            <w:tcW w:w="907" w:type="pct"/>
            <w:vMerge w:val="restar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Исаханян Л.Э.</w:t>
            </w:r>
          </w:p>
        </w:tc>
        <w:tc>
          <w:tcPr>
            <w:tcW w:w="0" w:type="auto"/>
            <w:vMerge w:val="restar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 место</w:t>
            </w:r>
          </w:p>
        </w:tc>
      </w:tr>
      <w:tr w:rsidR="001D50AD" w:rsidRPr="00C23D84" w:rsidTr="001D50AD">
        <w:trPr>
          <w:trHeight w:val="411"/>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sz w:val="24"/>
                <w:szCs w:val="24"/>
              </w:rPr>
              <w:t>Лысов Максим Сергеевич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vMerge/>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558"/>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sz w:val="24"/>
                <w:szCs w:val="24"/>
              </w:rPr>
              <w:t>Казанцев Филипп Владимирович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8б</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vMerge/>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12"/>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sz w:val="24"/>
                <w:szCs w:val="24"/>
              </w:rPr>
              <w:t>Богданов Никита Денисович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8в</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vMerge/>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275"/>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Ярлыков Антон Евгеньевич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9в</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vMerge/>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21"/>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Шевцов Данил Андреевич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vMerge/>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26"/>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Неярохин Дмитрий Михайлович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vMerge/>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562"/>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Басанец Никита Александрович</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vMerge/>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2121"/>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14</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Турнир по мини-футболу, посвященный дню города</w:t>
            </w:r>
          </w:p>
        </w:tc>
        <w:tc>
          <w:tcPr>
            <w:tcW w:w="0" w:type="auto"/>
          </w:tcPr>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iCs/>
                <w:sz w:val="24"/>
                <w:szCs w:val="24"/>
              </w:rPr>
              <w:t>Абасов Руслан</w:t>
            </w:r>
          </w:p>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iCs/>
                <w:sz w:val="24"/>
                <w:szCs w:val="24"/>
              </w:rPr>
              <w:t>Грищенко Иван</w:t>
            </w:r>
          </w:p>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iCs/>
                <w:sz w:val="24"/>
                <w:szCs w:val="24"/>
              </w:rPr>
              <w:t>Соколов Иван</w:t>
            </w:r>
          </w:p>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iCs/>
                <w:sz w:val="24"/>
                <w:szCs w:val="24"/>
              </w:rPr>
              <w:t>Глущенко Дмитрий</w:t>
            </w:r>
          </w:p>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iCs/>
                <w:sz w:val="24"/>
                <w:szCs w:val="24"/>
              </w:rPr>
              <w:t>Филимонов Василий</w:t>
            </w:r>
          </w:p>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iCs/>
                <w:sz w:val="24"/>
                <w:szCs w:val="24"/>
              </w:rPr>
              <w:t>Махов Егор</w:t>
            </w:r>
          </w:p>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iCs/>
                <w:sz w:val="24"/>
                <w:szCs w:val="24"/>
              </w:rPr>
              <w:t xml:space="preserve">Колокольцов </w:t>
            </w:r>
            <w:r w:rsidRPr="00C23D84">
              <w:rPr>
                <w:rFonts w:ascii="Times New Roman" w:hAnsi="Times New Roman"/>
                <w:iCs/>
                <w:sz w:val="24"/>
                <w:szCs w:val="24"/>
              </w:rPr>
              <w:lastRenderedPageBreak/>
              <w:t>Михаил</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lastRenderedPageBreak/>
              <w:t>4в</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3в</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3е</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4в</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Чуяшенко А.С.</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421"/>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lastRenderedPageBreak/>
              <w:t>15</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Стрельба из пневматической винтовки</w:t>
            </w:r>
          </w:p>
        </w:tc>
        <w:tc>
          <w:tcPr>
            <w:tcW w:w="0" w:type="auto"/>
          </w:tcPr>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iCs/>
                <w:sz w:val="24"/>
                <w:szCs w:val="24"/>
              </w:rPr>
              <w:t>Шевцов Данил</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Исаханян Л.Э.</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 общекомандное</w:t>
            </w:r>
          </w:p>
        </w:tc>
      </w:tr>
      <w:tr w:rsidR="001D50AD" w:rsidRPr="00C23D84" w:rsidTr="001D50AD">
        <w:trPr>
          <w:trHeight w:val="415"/>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iCs/>
                <w:sz w:val="24"/>
                <w:szCs w:val="24"/>
              </w:rPr>
              <w:t>Богданов Никита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Исаханян Л.Э.</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21"/>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Клюпа Даниил</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Исаханян Л.Э.</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1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iCs/>
                <w:sz w:val="24"/>
                <w:szCs w:val="24"/>
              </w:rPr>
            </w:pPr>
            <w:r w:rsidRPr="00C23D84">
              <w:rPr>
                <w:rFonts w:ascii="Times New Roman" w:hAnsi="Times New Roman"/>
                <w:iCs/>
                <w:sz w:val="24"/>
                <w:szCs w:val="24"/>
              </w:rPr>
              <w:t>Саковский Дмитрий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8д</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Исаханян Л.Э.</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27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Неярохин Дмитрий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Исаханян Л.Э.</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 в личном зачете</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Лысов Максим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Исаханян Л.Э.</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427"/>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16</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этап Всероссийского конкурса юных исследователей природы</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Федоров Егор</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Чернышова С.Н.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427"/>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17</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Открытый окружной конкурс декоративно-прикладного творчества «Христос рождается – славьте!»</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Вартанов Михаил</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Мартынов Егор</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Соколов Максим</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Бойкова Е.В.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Елисеев Богдан</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Бойкова Е.В.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Лайденова Ева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Орлова Е.М.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Лозовая Варвара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Орлова Е.М.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Макаренко Илья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 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Шаталов В.Н.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Манучарян Ангелина</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Колесниченко Е.А.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Тищенко Елизавета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 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Широлапова Ульяна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427"/>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18</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этап краевого конкурса творческих работ «Рождество Христово»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Резник Ксения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b/>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Шестаков Александр</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427"/>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19</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Открытый окружной конкурс декоративно-прикладного творчества и изобразительного искусства «Искусство юных мастеров»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Тищенко Елизавета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 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427"/>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20</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Муниципальный этап краевого конкурса-выставки научно-технического творчества молодежи </w:t>
            </w:r>
            <w:r w:rsidRPr="00C23D84">
              <w:rPr>
                <w:rFonts w:ascii="Times New Roman" w:hAnsi="Times New Roman"/>
                <w:sz w:val="24"/>
                <w:szCs w:val="24"/>
              </w:rPr>
              <w:lastRenderedPageBreak/>
              <w:t>«Таланты 21 века»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lastRenderedPageBreak/>
              <w:t>Мажитов Андрей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Шаталов В.Н.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Попов Илья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Шишкин В.В.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Темненко Артем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Тищенко Елизавета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 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Цымлянская Анна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427"/>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21</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Окружной конкурс «Я-художник»</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Сахаров Александр</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Самойлик Маргарита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427"/>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22</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этап Всероссийских соревнований «Шиповка юных»</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Савин Кирилл</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Месропян Алик</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427"/>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23</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Окружные соревнования по спортивному ориентированию</w:t>
            </w:r>
          </w:p>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Бушуров Артем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Шишкин В.В.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Каспарова Ева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 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Шишкин В.В.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427"/>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24</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конкурс «Неопалимая купина»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Михеева Алексия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561"/>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25</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Общероссийская олимпиада школьников «Основы православной культуры».  ПСТГУ  Муниципальный тур.  </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Ширшов Артём</w:t>
            </w:r>
          </w:p>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Афанасьева С.В.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 место</w:t>
            </w:r>
          </w:p>
        </w:tc>
      </w:tr>
      <w:tr w:rsidR="001D50AD" w:rsidRPr="00C23D84" w:rsidTr="001D50AD">
        <w:trPr>
          <w:trHeight w:val="270"/>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Жердев Илья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5а</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273"/>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Бессарабова Сандра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Афанасьева С.В.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253"/>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Лысенко Вероника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Афанасьева С.В.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 место</w:t>
            </w:r>
          </w:p>
        </w:tc>
      </w:tr>
      <w:tr w:rsidR="001D50AD" w:rsidRPr="00C23D84" w:rsidTr="001D50AD">
        <w:trPr>
          <w:trHeight w:val="267"/>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26</w:t>
            </w:r>
          </w:p>
        </w:tc>
        <w:tc>
          <w:tcPr>
            <w:tcW w:w="1532" w:type="pct"/>
            <w:vMerge w:val="restart"/>
          </w:tcPr>
          <w:p w:rsidR="001D50AD" w:rsidRPr="00C23D84" w:rsidRDefault="001D50AD" w:rsidP="001D50AD">
            <w:pPr>
              <w:spacing w:after="0" w:line="240" w:lineRule="auto"/>
              <w:ind w:firstLine="67"/>
              <w:rPr>
                <w:rFonts w:ascii="Times New Roman" w:hAnsi="Times New Roman"/>
                <w:sz w:val="24"/>
                <w:szCs w:val="24"/>
              </w:rPr>
            </w:pPr>
            <w:r w:rsidRPr="00C23D84">
              <w:rPr>
                <w:rFonts w:ascii="Times New Roman" w:hAnsi="Times New Roman"/>
                <w:sz w:val="24"/>
                <w:szCs w:val="24"/>
              </w:rPr>
              <w:t>Окружной чемпионат по шахматам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Сулина Арина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Шишкин В.В.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258"/>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Вишникин Кирилл</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Шишкин В.В.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427"/>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27</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Муниципальный этап Всероссийского конкурса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юных чтецов «Живая классика» 2023 год</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УнанянАрмине</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Абуталимова И.О.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427"/>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28</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этап краевой олимпиады по правилам дорожного движения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Рябцев Макар</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Астапова О.П.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 место</w:t>
            </w:r>
          </w:p>
        </w:tc>
      </w:tr>
      <w:tr w:rsidR="001D50AD" w:rsidRPr="00C23D84" w:rsidTr="001D50AD">
        <w:trPr>
          <w:trHeight w:val="427"/>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29</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этап ХI краевого фестиваля-конкурса «Школьная весна Ставрополья»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УнанянАрмине</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Абуталимова И.О.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427"/>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30</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Окружной конкурс «Хлеб – всему голова»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Рябцев Макар</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Астапова О.П.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Победитель</w:t>
            </w:r>
          </w:p>
        </w:tc>
      </w:tr>
      <w:tr w:rsidR="001D50AD" w:rsidRPr="00C23D84" w:rsidTr="001D50AD">
        <w:trPr>
          <w:trHeight w:val="203"/>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31</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Муниципальныйэтап слета ученических производственных бригад</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Нилова София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222"/>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Абуталимов Данила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Шван Г.В.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211"/>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Стадник Дарья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Шван Г.В.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427"/>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32</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Окружные соревнования по стрельбе из пневматической винтовке, посвященные Дню защитника Отечества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Казанцев Филипп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Исаханян Л.Э.</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427"/>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33</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этап конкурса семейной фотографии программы «Разговор о правильном питании»</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Коровина Виктория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Шехурдина Н.В.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427"/>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lastRenderedPageBreak/>
              <w:t>34</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Окружной конкурс творческих работ из твердых коммунальных отходов «Вторая жизнь вещей»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Мартынов Егор</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б</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Вартанов Михаил</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б</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427"/>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35</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Конкурс меткий стрелок в рамках муниципальной игры «Зарница-2023», посвященной 78-летию Победы в ВОВ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команда</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Исаханян Л.Э.</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427"/>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36</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Конкурс краеведческих работ «Мой край родной»,</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посвящённом 78 - летней годовщине Победы</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 в Великой Отечественной войне</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Глотова Эвелина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 в</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42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Лысенко Вероника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 в</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427"/>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37</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фестиваль песни на иностранном языке «Голос -2023»</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УнанянАрмине</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Торбеева Е.В.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p>
        </w:tc>
        <w:tc>
          <w:tcPr>
            <w:tcW w:w="4792" w:type="pct"/>
            <w:gridSpan w:val="5"/>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b/>
                <w:sz w:val="24"/>
                <w:szCs w:val="24"/>
              </w:rPr>
              <w:t>Региональныйуровень</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Региональный этап Всероссийского конкурса на лучшее сочинение о своей культуре на русском языке и лучшее описание русской культуры на родном языке</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Харская Яна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Авилова В.М.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172"/>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Краевой творческий конкурс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bCs/>
                <w:sz w:val="24"/>
                <w:szCs w:val="24"/>
              </w:rPr>
              <w:t xml:space="preserve">«Мой любимый край родной»,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посвященный Дню Ставропольского края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Божко Даниил</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Бобова В.Н.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27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Кулиева Дарья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Бобова В.Н.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180"/>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Литвиненко Матвей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Шехурдина Н.В.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183"/>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Махов Егор</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Шехурдина Н.В.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188"/>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Журавлев Максим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Шехурдина Н.В.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грамота</w:t>
            </w:r>
          </w:p>
        </w:tc>
      </w:tr>
      <w:tr w:rsidR="001D50AD" w:rsidRPr="00C23D84" w:rsidTr="001D50AD">
        <w:trPr>
          <w:trHeight w:val="163"/>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Седых Станислав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Шехурдина Н.В.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Мартынов Егор</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116"/>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Барбашенова</w:t>
            </w:r>
            <w:r>
              <w:rPr>
                <w:rFonts w:ascii="Times New Roman" w:hAnsi="Times New Roman"/>
                <w:sz w:val="24"/>
                <w:szCs w:val="24"/>
              </w:rPr>
              <w:t xml:space="preserve"> </w:t>
            </w:r>
            <w:r w:rsidRPr="00C23D84">
              <w:rPr>
                <w:rFonts w:ascii="Times New Roman" w:hAnsi="Times New Roman"/>
                <w:sz w:val="24"/>
                <w:szCs w:val="24"/>
              </w:rPr>
              <w:t>Дарина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Ковалева И.А.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120"/>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Миллерод Марк</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Ковалева И.А.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грамота</w:t>
            </w:r>
          </w:p>
        </w:tc>
      </w:tr>
      <w:tr w:rsidR="001D50AD" w:rsidRPr="00C23D84" w:rsidTr="001D50AD">
        <w:trPr>
          <w:trHeight w:val="137"/>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Маилян Вячеслав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Кольцова Л.А.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128"/>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Чурбаков Дарий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Кольцова Л.А.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27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Бабаян Ирина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Кольцова Л.А.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122"/>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Кольцова Анна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6д</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Кольцова Л.А.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268"/>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Кольцова Анастасия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Кольцова Л.А.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3</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Краевой конкурс Детского телефона доверия «Ты не один»</w:t>
            </w: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Бурдастов Арсений</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Широлапова Ульяна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181"/>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Толкачев Артем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4</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Краевой заочный конкурс </w:t>
            </w:r>
            <w:r w:rsidRPr="00C23D84">
              <w:rPr>
                <w:rFonts w:ascii="Times New Roman" w:hAnsi="Times New Roman"/>
                <w:sz w:val="24"/>
                <w:szCs w:val="24"/>
              </w:rPr>
              <w:lastRenderedPageBreak/>
              <w:t>постеров «Великие российские флотоводцы»</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lastRenderedPageBreak/>
              <w:t>Любчиков Илья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Поворова Е.И.</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Астапова Дарья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Долгова Полина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27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Пиголь Вероника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Фоминых Денис</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Иванникова Вероника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Азарова Злата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Петракова Ксения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Олейник Л.П.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Абуталимов Данила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Савина Анастасия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5</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Краевой математический</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турнир-конкурс «Квадратура круга»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Оганеся Марина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Толокольников Александр</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Соколюк Максим</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Чабанов Андрей</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Ржавсков Александр</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Апресян Виктория</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Бурдастова Полина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11б</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Прядкина 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150"/>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6</w:t>
            </w: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p>
        </w:tc>
        <w:tc>
          <w:tcPr>
            <w:tcW w:w="1532" w:type="pct"/>
            <w:vMerge w:val="restart"/>
            <w:tcBorders>
              <w:top w:val="single" w:sz="4" w:space="0" w:color="000000"/>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bCs/>
                <w:sz w:val="24"/>
                <w:szCs w:val="24"/>
              </w:rPr>
              <w:t>Краевой открытый научно-инженерный исследовательский конкурс</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bCs/>
                <w:sz w:val="24"/>
                <w:szCs w:val="24"/>
              </w:rPr>
            </w:pPr>
            <w:r w:rsidRPr="00C23D84">
              <w:rPr>
                <w:rFonts w:ascii="Times New Roman" w:hAnsi="Times New Roman"/>
                <w:bCs/>
                <w:sz w:val="24"/>
                <w:szCs w:val="24"/>
              </w:rPr>
              <w:t>Темненко Артем</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153"/>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bCs/>
                <w:sz w:val="24"/>
                <w:szCs w:val="24"/>
              </w:rPr>
            </w:pPr>
            <w:r w:rsidRPr="00C23D84">
              <w:rPr>
                <w:rFonts w:ascii="Times New Roman" w:hAnsi="Times New Roman"/>
                <w:bCs/>
                <w:sz w:val="24"/>
                <w:szCs w:val="24"/>
              </w:rPr>
              <w:t>Цымлянская Анна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130"/>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bCs/>
                <w:sz w:val="24"/>
                <w:szCs w:val="24"/>
              </w:rPr>
            </w:pPr>
            <w:r w:rsidRPr="00C23D84">
              <w:rPr>
                <w:rFonts w:ascii="Times New Roman" w:hAnsi="Times New Roman"/>
                <w:bCs/>
                <w:sz w:val="24"/>
                <w:szCs w:val="24"/>
              </w:rPr>
              <w:t>Попов Илья</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Шишкин В.В.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13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bCs/>
                <w:sz w:val="24"/>
                <w:szCs w:val="24"/>
              </w:rPr>
            </w:pPr>
            <w:r w:rsidRPr="00C23D84">
              <w:rPr>
                <w:rFonts w:ascii="Times New Roman" w:hAnsi="Times New Roman"/>
                <w:bCs/>
                <w:sz w:val="24"/>
                <w:szCs w:val="24"/>
              </w:rPr>
              <w:t>Бурмистров Ярослав</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Шаталов В.Н.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1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bCs/>
                <w:sz w:val="24"/>
                <w:szCs w:val="24"/>
              </w:rPr>
            </w:pPr>
            <w:r w:rsidRPr="00C23D84">
              <w:rPr>
                <w:rFonts w:ascii="Times New Roman" w:hAnsi="Times New Roman"/>
                <w:bCs/>
                <w:sz w:val="24"/>
                <w:szCs w:val="24"/>
              </w:rPr>
              <w:t>Зверько Илья</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bCs/>
                <w:sz w:val="24"/>
                <w:szCs w:val="24"/>
              </w:rPr>
            </w:pPr>
            <w:r w:rsidRPr="00C23D84">
              <w:rPr>
                <w:rFonts w:ascii="Times New Roman" w:hAnsi="Times New Roman"/>
                <w:bCs/>
                <w:sz w:val="24"/>
                <w:szCs w:val="24"/>
              </w:rPr>
              <w:t>Тищенко Елизавета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7б</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7</w:t>
            </w:r>
          </w:p>
        </w:tc>
        <w:tc>
          <w:tcPr>
            <w:tcW w:w="1532"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Краевой экологический конкурс «Бережно шагай по Ставрополью»</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Бабич Елизавета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Шульгина С.В.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Результаты не известны</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8</w:t>
            </w:r>
          </w:p>
        </w:tc>
        <w:tc>
          <w:tcPr>
            <w:tcW w:w="1532" w:type="pct"/>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XXIII открытый творческий конкурс «Вдохновение»</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Кулиева Анастасия</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Абуталимова И.О.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9.</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Краевой конкурс творческих работ «Рождество Христово»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Резник Ксения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9в</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Борисова С.А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10</w:t>
            </w:r>
          </w:p>
        </w:tc>
        <w:tc>
          <w:tcPr>
            <w:tcW w:w="1532" w:type="pct"/>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Краевой этап Всероссийской заочной акции «Физическая культура и спорт – альтернатива пагубным привычкам»</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Бавин Артем</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Ливенцова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Призер</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11</w:t>
            </w:r>
          </w:p>
        </w:tc>
        <w:tc>
          <w:tcPr>
            <w:tcW w:w="1532" w:type="pct"/>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Краевой очный этап Всероссийского открытого молодежного конкурса водных проектов</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Абдулаева Виолетта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9б</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12</w:t>
            </w:r>
          </w:p>
        </w:tc>
        <w:tc>
          <w:tcPr>
            <w:tcW w:w="1532" w:type="pct"/>
            <w:vMerge w:val="restart"/>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Краевой этап Всероссийского конкурса АГРОНТИ -2023</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Оганесян Марина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Победитель</w:t>
            </w:r>
          </w:p>
        </w:tc>
      </w:tr>
      <w:tr w:rsidR="001D50AD" w:rsidRPr="00C23D84" w:rsidTr="001D50AD">
        <w:trPr>
          <w:trHeight w:val="416"/>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Абдулаева Виолетта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 б</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13</w:t>
            </w:r>
          </w:p>
        </w:tc>
        <w:tc>
          <w:tcPr>
            <w:tcW w:w="1532" w:type="pct"/>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Краевой заочный этап Всероссийского конкурса</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«Моя малая родина: природа, культура, этнос»</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Бабич Елизавета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8г</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Шульгина С.В.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14</w:t>
            </w:r>
          </w:p>
        </w:tc>
        <w:tc>
          <w:tcPr>
            <w:tcW w:w="1532" w:type="pct"/>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Краевой этап Всероссийской заочной акции «Физическая </w:t>
            </w:r>
            <w:r w:rsidRPr="00C23D84">
              <w:rPr>
                <w:rFonts w:ascii="Times New Roman" w:hAnsi="Times New Roman"/>
                <w:sz w:val="24"/>
                <w:szCs w:val="24"/>
              </w:rPr>
              <w:lastRenderedPageBreak/>
              <w:t>культура и спорт – альтернатива пагубным привычкам»</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lastRenderedPageBreak/>
              <w:t>Бавин Артем</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призер</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lastRenderedPageBreak/>
              <w:t>15</w:t>
            </w:r>
          </w:p>
        </w:tc>
        <w:tc>
          <w:tcPr>
            <w:tcW w:w="1532" w:type="pct"/>
            <w:vMerge w:val="restart"/>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Краевой конкурс детского и юношеского литературно-художественного творчества «Дети и книги»</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Бурдастова Полина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11б</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Коровкина Е.Н.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Савина Анастасия</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Абуталимова И.О.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16</w:t>
            </w:r>
          </w:p>
        </w:tc>
        <w:tc>
          <w:tcPr>
            <w:tcW w:w="1532" w:type="pct"/>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Ставропольская краевая открытая научная конференция школьников имени В.С. Игруполо</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Азарова Злата</w:t>
            </w:r>
          </w:p>
          <w:p w:rsidR="001D50AD" w:rsidRPr="00C23D84" w:rsidRDefault="001D50AD" w:rsidP="001D50AD">
            <w:pPr>
              <w:spacing w:after="0" w:line="240" w:lineRule="auto"/>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6б</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Земчихина 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участник</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17</w:t>
            </w:r>
          </w:p>
        </w:tc>
        <w:tc>
          <w:tcPr>
            <w:tcW w:w="1532" w:type="pct"/>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Региональный чемпионат по чтению вслух «Страница 23»</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Оганесян Марина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 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Авилова В.М.</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18</w:t>
            </w:r>
          </w:p>
        </w:tc>
        <w:tc>
          <w:tcPr>
            <w:tcW w:w="1532" w:type="pct"/>
            <w:vMerge w:val="restart"/>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Краевой фестиваль детских театральных коллективов «Театральная весна»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Рябцев Макар</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1в</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Астапова О.П.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Диплом за лучшую мужскую роль</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Театральная студия «Алые паруса»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Астапова О.П.</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Лауреат 2 степени</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19</w:t>
            </w:r>
          </w:p>
        </w:tc>
        <w:tc>
          <w:tcPr>
            <w:tcW w:w="1532" w:type="pct"/>
            <w:vMerge w:val="restart"/>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Краевой экологический конкурс</w:t>
            </w:r>
            <w:r>
              <w:rPr>
                <w:rFonts w:ascii="Times New Roman" w:hAnsi="Times New Roman"/>
                <w:sz w:val="24"/>
                <w:szCs w:val="24"/>
              </w:rPr>
              <w:t xml:space="preserve"> </w:t>
            </w:r>
            <w:r w:rsidRPr="00C23D84">
              <w:rPr>
                <w:rFonts w:ascii="Times New Roman" w:hAnsi="Times New Roman"/>
                <w:sz w:val="24"/>
                <w:szCs w:val="24"/>
              </w:rPr>
              <w:t>«Сафонова дача – заповедная жемчужина Ставрополья» к 25-летию со дня образования государственного природн</w:t>
            </w:r>
            <w:r>
              <w:rPr>
                <w:rFonts w:ascii="Times New Roman" w:hAnsi="Times New Roman"/>
                <w:sz w:val="24"/>
                <w:szCs w:val="24"/>
              </w:rPr>
              <w:t xml:space="preserve">ого заказника краевого значения </w:t>
            </w:r>
            <w:r w:rsidRPr="00C23D84">
              <w:rPr>
                <w:rFonts w:ascii="Times New Roman" w:hAnsi="Times New Roman"/>
                <w:sz w:val="24"/>
                <w:szCs w:val="24"/>
              </w:rPr>
              <w:t>«Сафонова дача» в Георгиевском городском округе</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Глотова Эвелина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 в</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Коваленко Глеб</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 в</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Лысенко Вероника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 в</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Ротар Анастасия</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Савина Анастасия</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Слесаренко Ульяна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Мартынов Егор</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б</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Аненкова А.А.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Новицкая Вероника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7д</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20</w:t>
            </w:r>
          </w:p>
        </w:tc>
        <w:tc>
          <w:tcPr>
            <w:tcW w:w="1532" w:type="pct"/>
            <w:vMerge w:val="restart"/>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Региональный тур Общероссийской олимпиады школьников «Основы православной культуры»</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Жердев Илья</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Афанасьева С.В.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Бессарабова Сандра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Афанасьева С.В.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21</w:t>
            </w:r>
          </w:p>
        </w:tc>
        <w:tc>
          <w:tcPr>
            <w:tcW w:w="1532" w:type="pct"/>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Краевой конкурс РДДМ «Пионерия Z»</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Ярыгин Николай</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Ярыгина М.Г.</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Результаты не изщвестны</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22</w:t>
            </w:r>
          </w:p>
        </w:tc>
        <w:tc>
          <w:tcPr>
            <w:tcW w:w="1532" w:type="pct"/>
            <w:vMerge w:val="restart"/>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Краевой творческий конкурс декоративно-прикладного творчества «Пасха красная»</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Багдасарян Милена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6г</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Писарцева Л.В.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Шулева Ксения</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6г</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Писарцева Л.В.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Шабанова Елизавета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6г</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Писарцева Л.В.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Borders>
              <w:left w:val="single" w:sz="4" w:space="0" w:color="000000"/>
              <w:bottom w:val="single" w:sz="4" w:space="0" w:color="000000"/>
              <w:right w:val="single" w:sz="4" w:space="0" w:color="000000"/>
            </w:tcBorders>
          </w:tcPr>
          <w:p w:rsidR="001D50AD" w:rsidRPr="00C23D84" w:rsidRDefault="001D50AD" w:rsidP="001D50A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Макеева Карина</w:t>
            </w:r>
          </w:p>
        </w:tc>
        <w:tc>
          <w:tcPr>
            <w:tcW w:w="0" w:type="auto"/>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6г</w:t>
            </w:r>
          </w:p>
        </w:tc>
        <w:tc>
          <w:tcPr>
            <w:tcW w:w="907" w:type="pct"/>
            <w:tcBorders>
              <w:top w:val="single" w:sz="4" w:space="0" w:color="000000"/>
              <w:left w:val="single" w:sz="4" w:space="0" w:color="000000"/>
              <w:bottom w:val="single" w:sz="4" w:space="0" w:color="000000"/>
              <w:right w:val="single" w:sz="4" w:space="0" w:color="000000"/>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Писарцева Л.В.</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 место</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p>
        </w:tc>
        <w:tc>
          <w:tcPr>
            <w:tcW w:w="4792" w:type="pct"/>
            <w:gridSpan w:val="5"/>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b/>
                <w:sz w:val="24"/>
                <w:szCs w:val="24"/>
              </w:rPr>
              <w:t>Всероссийский уровень</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Всероссийский хакатон по биотехнологиям «Биохакатон»</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Илья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 а</w:t>
            </w:r>
          </w:p>
        </w:tc>
        <w:tc>
          <w:tcPr>
            <w:tcW w:w="907" w:type="pct"/>
            <w:vMerge w:val="restar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призер</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МнацаканянАделина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Набиева Евгения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Оганесян Марина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Щейхгасанова Ума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07" w:type="pct"/>
            <w:vMerge/>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Тищенко Елизавета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7б</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Яровая Арина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7б</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ЯцуковаМелания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7б</w:t>
            </w:r>
          </w:p>
        </w:tc>
        <w:tc>
          <w:tcPr>
            <w:tcW w:w="907" w:type="pct"/>
          </w:tcPr>
          <w:p w:rsidR="001D50AD" w:rsidRPr="00C23D84" w:rsidRDefault="001D50AD" w:rsidP="001D50AD">
            <w:pPr>
              <w:spacing w:after="0" w:line="240" w:lineRule="auto"/>
              <w:jc w:val="center"/>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Общероссийский конкурс детских тематических рисунков «Разноцветные капли -2022»</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Мачула Снежана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Савина Анастасия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Внукова О.О.</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w:t>
            </w:r>
          </w:p>
        </w:tc>
      </w:tr>
      <w:tr w:rsidR="001D50AD" w:rsidRPr="00C23D84" w:rsidTr="001D50AD">
        <w:trPr>
          <w:trHeight w:val="324"/>
        </w:trPr>
        <w:tc>
          <w:tcPr>
            <w:tcW w:w="0" w:type="auto"/>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3</w:t>
            </w:r>
          </w:p>
        </w:tc>
        <w:tc>
          <w:tcPr>
            <w:tcW w:w="1532" w:type="pc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Российский молодежный водный конкурс -2023</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Абдуллаева Виолетта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Участие, диплом финалиста</w:t>
            </w:r>
          </w:p>
        </w:tc>
      </w:tr>
      <w:tr w:rsidR="001D50AD" w:rsidRPr="00C23D84" w:rsidTr="001D50AD">
        <w:trPr>
          <w:trHeight w:val="324"/>
        </w:trPr>
        <w:tc>
          <w:tcPr>
            <w:tcW w:w="0" w:type="auto"/>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4</w:t>
            </w:r>
          </w:p>
        </w:tc>
        <w:tc>
          <w:tcPr>
            <w:tcW w:w="1532" w:type="pct"/>
            <w:vMerge w:val="restart"/>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Всероссийский фестиваль творческих открытий и инициатив «Леонардо»</w:t>
            </w:r>
          </w:p>
        </w:tc>
        <w:tc>
          <w:tcPr>
            <w:tcW w:w="0" w:type="auto"/>
          </w:tcPr>
          <w:p w:rsidR="001D50AD" w:rsidRPr="00986CB1" w:rsidRDefault="001D50AD" w:rsidP="001D50AD">
            <w:pPr>
              <w:spacing w:after="0" w:line="240" w:lineRule="auto"/>
              <w:jc w:val="center"/>
              <w:rPr>
                <w:rFonts w:ascii="Times New Roman" w:hAnsi="Times New Roman"/>
                <w:bCs/>
                <w:sz w:val="24"/>
                <w:szCs w:val="24"/>
              </w:rPr>
            </w:pPr>
            <w:r w:rsidRPr="00C23D84">
              <w:rPr>
                <w:rFonts w:ascii="Times New Roman" w:hAnsi="Times New Roman"/>
                <w:bCs/>
                <w:sz w:val="24"/>
                <w:szCs w:val="24"/>
              </w:rPr>
              <w:t>Абуталимов Данила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 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Победитель</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986CB1" w:rsidRDefault="001D50AD" w:rsidP="001D50AD">
            <w:pPr>
              <w:spacing w:after="0" w:line="240" w:lineRule="auto"/>
              <w:jc w:val="center"/>
              <w:rPr>
                <w:rFonts w:ascii="Times New Roman" w:hAnsi="Times New Roman"/>
                <w:bCs/>
                <w:sz w:val="24"/>
                <w:szCs w:val="24"/>
              </w:rPr>
            </w:pPr>
            <w:r w:rsidRPr="00C23D84">
              <w:rPr>
                <w:rFonts w:ascii="Times New Roman" w:hAnsi="Times New Roman"/>
                <w:bCs/>
                <w:sz w:val="24"/>
                <w:szCs w:val="24"/>
              </w:rPr>
              <w:t>Набиева Евгения</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Победитель</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986CB1" w:rsidRDefault="001D50AD" w:rsidP="001D50AD">
            <w:pPr>
              <w:spacing w:after="0" w:line="240" w:lineRule="auto"/>
              <w:jc w:val="center"/>
              <w:rPr>
                <w:rFonts w:ascii="Times New Roman" w:hAnsi="Times New Roman"/>
                <w:bCs/>
                <w:sz w:val="24"/>
                <w:szCs w:val="24"/>
              </w:rPr>
            </w:pPr>
            <w:r w:rsidRPr="00C23D84">
              <w:rPr>
                <w:rFonts w:ascii="Times New Roman" w:hAnsi="Times New Roman"/>
                <w:bCs/>
                <w:sz w:val="24"/>
                <w:szCs w:val="24"/>
              </w:rPr>
              <w:t>Оганесян Марина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Участник</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bCs/>
                <w:sz w:val="24"/>
                <w:szCs w:val="24"/>
              </w:rPr>
              <w:t>Щейхгасанова Ума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10а</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Победитель</w:t>
            </w:r>
          </w:p>
        </w:tc>
      </w:tr>
      <w:tr w:rsidR="001D50AD" w:rsidRPr="00C23D84" w:rsidTr="001D50AD">
        <w:trPr>
          <w:trHeight w:val="324"/>
        </w:trPr>
        <w:tc>
          <w:tcPr>
            <w:tcW w:w="0" w:type="auto"/>
            <w:vMerge/>
          </w:tcPr>
          <w:p w:rsidR="001D50AD" w:rsidRPr="00C23D84" w:rsidRDefault="001D50AD" w:rsidP="001D50AD">
            <w:pPr>
              <w:spacing w:after="0" w:line="240" w:lineRule="auto"/>
              <w:rPr>
                <w:rFonts w:ascii="Times New Roman" w:hAnsi="Times New Roman"/>
                <w:sz w:val="24"/>
                <w:szCs w:val="24"/>
              </w:rPr>
            </w:pPr>
          </w:p>
        </w:tc>
        <w:tc>
          <w:tcPr>
            <w:tcW w:w="1532" w:type="pct"/>
            <w:vMerge/>
          </w:tcPr>
          <w:p w:rsidR="001D50AD" w:rsidRPr="00C23D84" w:rsidRDefault="001D50AD" w:rsidP="001D50AD">
            <w:pPr>
              <w:spacing w:after="0" w:line="240" w:lineRule="auto"/>
              <w:rPr>
                <w:rFonts w:ascii="Times New Roman" w:hAnsi="Times New Roman"/>
                <w:sz w:val="24"/>
                <w:szCs w:val="24"/>
              </w:rPr>
            </w:pP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bCs/>
                <w:sz w:val="24"/>
                <w:szCs w:val="24"/>
              </w:rPr>
              <w:t>Тищенко Елизавета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7б</w:t>
            </w:r>
          </w:p>
        </w:tc>
        <w:tc>
          <w:tcPr>
            <w:tcW w:w="907"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Зверько Т.А.</w:t>
            </w:r>
          </w:p>
        </w:tc>
        <w:tc>
          <w:tcPr>
            <w:tcW w:w="0" w:type="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Призер</w:t>
            </w:r>
          </w:p>
        </w:tc>
      </w:tr>
    </w:tbl>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Учащиеся школы также принимали участие в президентских спортивных играх и президентских спортивных состязаниях.</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 xml:space="preserve">  В соответствии с планом внеклассной работы в школе проводились спортивные мероприятия: товарищеские встречи по волейболу, баскетболу. В районных соревнованиях по баскетболу, волейболу, бегу, спортивному ориентированию учащиеся школы занимали призовые места.</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noProof/>
          <w:sz w:val="24"/>
          <w:szCs w:val="24"/>
        </w:rPr>
        <w:drawing>
          <wp:inline distT="0" distB="0" distL="0" distR="0">
            <wp:extent cx="5987612" cy="1797269"/>
            <wp:effectExtent l="19050" t="0" r="13138"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Таким образом, в школе сложилась система работы с одаренными и мотивированными учащимися, которая дает свои плоды.</w:t>
      </w:r>
    </w:p>
    <w:p w:rsidR="001D50AD" w:rsidRPr="00C23D84" w:rsidRDefault="001D50AD" w:rsidP="001D50AD">
      <w:pPr>
        <w:spacing w:after="0" w:line="240" w:lineRule="auto"/>
        <w:ind w:firstLine="567"/>
        <w:jc w:val="both"/>
        <w:rPr>
          <w:rFonts w:ascii="Times New Roman" w:hAnsi="Times New Roman"/>
          <w:sz w:val="24"/>
          <w:szCs w:val="24"/>
        </w:rPr>
      </w:pP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Ключевыми проблемами в работе с одаренными детьми являются:</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Материально-технические, обусловленные потребностями материально-технического обеспечения школы для работы с одаренными детьми;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Научно-методические, связанные с большим количеством теоретических подходов и методов, необходимостью обеспечения вариативности образования и обусловленные разнообразием видов одаренности;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Психолого-педагогические, определяемые необходимостью теоретического и технологического обеспечения практической работы с одаренными детьми;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Кадровые, обусловленные потребностями профессиональной подготовки педагогов, работающих с одаренными детьми.</w:t>
      </w:r>
    </w:p>
    <w:p w:rsidR="001D50AD" w:rsidRPr="00C23D84" w:rsidRDefault="001D50AD" w:rsidP="001D50AD">
      <w:pPr>
        <w:spacing w:after="0" w:line="240" w:lineRule="auto"/>
        <w:rPr>
          <w:rFonts w:ascii="Times New Roman" w:hAnsi="Times New Roman"/>
          <w:b/>
          <w:sz w:val="24"/>
          <w:szCs w:val="24"/>
        </w:rPr>
      </w:pPr>
    </w:p>
    <w:p w:rsidR="001D50AD" w:rsidRPr="00C23D84" w:rsidRDefault="001D50AD" w:rsidP="001D50AD">
      <w:pPr>
        <w:spacing w:after="0" w:line="240" w:lineRule="auto"/>
        <w:ind w:firstLine="567"/>
        <w:jc w:val="both"/>
        <w:rPr>
          <w:rFonts w:ascii="Times New Roman" w:hAnsi="Times New Roman"/>
          <w:b/>
          <w:sz w:val="24"/>
          <w:szCs w:val="24"/>
        </w:rPr>
      </w:pPr>
      <w:r w:rsidRPr="00C23D84">
        <w:rPr>
          <w:rFonts w:ascii="Times New Roman" w:hAnsi="Times New Roman"/>
          <w:b/>
          <w:sz w:val="24"/>
          <w:szCs w:val="24"/>
        </w:rPr>
        <w:t>Основные актуальные направления работы в 2023-2024 учебном году:</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работа по дальнейшему расширению информационной интернет-системы по работе с одаренными детьми,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пополнение банка методик, программ, научно-методических разработок по проблеме детской одаренности;</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совершенствование сотрудничества педагогов и родителей в создании условий для развития природных задатков школьников.</w:t>
      </w:r>
    </w:p>
    <w:p w:rsidR="001D50AD" w:rsidRPr="00C23D84" w:rsidRDefault="001D50AD" w:rsidP="001D50AD">
      <w:pPr>
        <w:spacing w:after="0" w:line="240" w:lineRule="auto"/>
        <w:jc w:val="center"/>
        <w:rPr>
          <w:rFonts w:ascii="Times New Roman" w:hAnsi="Times New Roman"/>
          <w:b/>
          <w:sz w:val="24"/>
          <w:szCs w:val="24"/>
          <w:highlight w:val="yellow"/>
        </w:rPr>
      </w:pPr>
    </w:p>
    <w:p w:rsidR="001D50AD" w:rsidRPr="00C23D84" w:rsidRDefault="001D50AD" w:rsidP="001D50AD">
      <w:pPr>
        <w:spacing w:after="0" w:line="240" w:lineRule="auto"/>
        <w:jc w:val="center"/>
        <w:rPr>
          <w:rFonts w:ascii="Times New Roman" w:hAnsi="Times New Roman"/>
          <w:b/>
          <w:bCs/>
          <w:sz w:val="24"/>
          <w:szCs w:val="24"/>
        </w:rPr>
      </w:pPr>
      <w:r w:rsidRPr="00C23D84">
        <w:rPr>
          <w:rFonts w:ascii="Times New Roman" w:hAnsi="Times New Roman"/>
          <w:b/>
          <w:bCs/>
          <w:sz w:val="24"/>
          <w:szCs w:val="24"/>
        </w:rPr>
        <w:lastRenderedPageBreak/>
        <w:t xml:space="preserve">АНАЛИЗ </w:t>
      </w:r>
    </w:p>
    <w:p w:rsidR="001D50AD" w:rsidRPr="00C23D84" w:rsidRDefault="001D50AD" w:rsidP="001D50AD">
      <w:pPr>
        <w:spacing w:after="0" w:line="240" w:lineRule="auto"/>
        <w:jc w:val="center"/>
        <w:rPr>
          <w:rFonts w:ascii="Times New Roman" w:hAnsi="Times New Roman"/>
          <w:b/>
          <w:bCs/>
          <w:sz w:val="24"/>
          <w:szCs w:val="24"/>
        </w:rPr>
      </w:pPr>
      <w:r w:rsidRPr="00C23D84">
        <w:rPr>
          <w:rFonts w:ascii="Times New Roman" w:hAnsi="Times New Roman"/>
          <w:b/>
          <w:bCs/>
          <w:sz w:val="24"/>
          <w:szCs w:val="24"/>
        </w:rPr>
        <w:t>всероссийской олимпиады школьников 2022/23 учебного года.</w:t>
      </w:r>
    </w:p>
    <w:p w:rsidR="001D50AD" w:rsidRPr="00C23D84" w:rsidRDefault="001D50AD" w:rsidP="001D50AD">
      <w:pPr>
        <w:spacing w:after="0" w:line="240" w:lineRule="auto"/>
        <w:ind w:firstLine="709"/>
        <w:jc w:val="both"/>
        <w:rPr>
          <w:rFonts w:ascii="Times New Roman" w:eastAsia="Times New Roman" w:hAnsi="Times New Roman"/>
          <w:color w:val="222222"/>
          <w:sz w:val="24"/>
          <w:szCs w:val="24"/>
        </w:rPr>
      </w:pPr>
    </w:p>
    <w:p w:rsidR="001D50AD" w:rsidRPr="00C23D84" w:rsidRDefault="001D50AD" w:rsidP="001D50AD">
      <w:pPr>
        <w:pStyle w:val="a7"/>
        <w:shd w:val="clear" w:color="auto" w:fill="FFFFFF"/>
        <w:spacing w:before="0" w:beforeAutospacing="0" w:after="0" w:afterAutospacing="0"/>
        <w:ind w:firstLine="708"/>
        <w:jc w:val="both"/>
        <w:textAlignment w:val="baseline"/>
        <w:rPr>
          <w:color w:val="333333"/>
        </w:rPr>
      </w:pPr>
      <w:r w:rsidRPr="00C23D84">
        <w:rPr>
          <w:color w:val="333333"/>
        </w:rPr>
        <w:t>Всероссийская олимпиада школьников – интеллектуальное творческое состязание, которому – единственному из всех проводимых сегодня – придана роль «олимпийского лифта»: в Законе «Об образовании в РФ» закреплено право победителей ВсОШ на первоочередное зачисление в любой из вузов страны на профильную специальность.</w:t>
      </w:r>
    </w:p>
    <w:p w:rsidR="001D50AD" w:rsidRPr="00C23D84" w:rsidRDefault="001D50AD" w:rsidP="001D50AD">
      <w:pPr>
        <w:pStyle w:val="a7"/>
        <w:shd w:val="clear" w:color="auto" w:fill="FFFFFF"/>
        <w:spacing w:before="0" w:beforeAutospacing="0" w:after="0" w:afterAutospacing="0"/>
        <w:ind w:firstLine="708"/>
        <w:jc w:val="both"/>
        <w:textAlignment w:val="baseline"/>
        <w:rPr>
          <w:color w:val="333333"/>
        </w:rPr>
      </w:pPr>
      <w:r w:rsidRPr="00C23D84">
        <w:rPr>
          <w:color w:val="333333"/>
        </w:rPr>
        <w:t xml:space="preserve">Являясь массовой формой работы по выявлению и поддержке одарённых детей, ВсОШ ставит во главу угла такие принципы олимпиадного движения, как массовость, доступность, прозрачность, соблюдение прав участников. В личностном аспекте олимпиада направлена на формирование и развитие познавательного интереса, активной жизненной позиции, самоопределение и самореализацию. Обучающиеся </w:t>
      </w:r>
      <w:r w:rsidRPr="00C23D84">
        <w:rPr>
          <w:rStyle w:val="a9"/>
          <w:b w:val="0"/>
          <w:color w:val="333333"/>
          <w:bdr w:val="none" w:sz="0" w:space="0" w:color="auto" w:frame="1"/>
        </w:rPr>
        <w:t>4-6 классов</w:t>
      </w:r>
      <w:r w:rsidRPr="00C23D84">
        <w:rPr>
          <w:rStyle w:val="a9"/>
          <w:color w:val="333333"/>
          <w:bdr w:val="none" w:sz="0" w:space="0" w:color="auto" w:frame="1"/>
        </w:rPr>
        <w:t xml:space="preserve"> </w:t>
      </w:r>
      <w:r w:rsidRPr="00C23D84">
        <w:rPr>
          <w:color w:val="333333"/>
        </w:rPr>
        <w:t> принимают участие только в школьном этапе. Они требуют особого подхода: необходимо заинтересовать, увлечь. Единственно возможный, допустимый, рекомендуемый подход – провести весь школьный этап таким образом, чтобы дети из 4-6 классов захотели участвовать в олимпиаде и в дальнейшем. Учащиеся 7-8 классов, успешно прошедшие школьный этап, переходят на муниципальный. В школьный этап вовлечены и 9, 10, 11классы. По замыслу ВсОШ, учащиеся старшей школы, не первый год участвующие в состязании, – имеют высокую мотивацию и образовательный уровень, соответствующий притязаниям, достигнутые, в том числе, и в результате участия во ВсОШ. Победители и призёры этапа получают возможность перехода на следующие этапы олимпиады.</w:t>
      </w:r>
    </w:p>
    <w:p w:rsidR="001D50AD" w:rsidRPr="00C23D84" w:rsidRDefault="001D50AD" w:rsidP="001D50AD">
      <w:pPr>
        <w:spacing w:after="0" w:line="240" w:lineRule="auto"/>
        <w:ind w:firstLine="709"/>
        <w:jc w:val="both"/>
        <w:rPr>
          <w:rFonts w:ascii="Times New Roman" w:eastAsia="Times New Roman" w:hAnsi="Times New Roman"/>
          <w:color w:val="222222"/>
          <w:sz w:val="24"/>
          <w:szCs w:val="24"/>
        </w:rPr>
      </w:pPr>
      <w:r w:rsidRPr="00C23D84">
        <w:rPr>
          <w:rFonts w:ascii="Times New Roman" w:eastAsia="Times New Roman" w:hAnsi="Times New Roman"/>
          <w:color w:val="222222"/>
          <w:sz w:val="24"/>
          <w:szCs w:val="24"/>
        </w:rPr>
        <w:t>Школьный этап Всероссийской олимпиады школьников проводился </w:t>
      </w:r>
      <w:r w:rsidRPr="00C23D84">
        <w:rPr>
          <w:rFonts w:ascii="Times New Roman" w:eastAsia="Times New Roman" w:hAnsi="Times New Roman"/>
          <w:iCs/>
          <w:color w:val="222222"/>
          <w:sz w:val="24"/>
          <w:szCs w:val="24"/>
        </w:rPr>
        <w:t>с 19 сентября по 25 октября 2022 года</w:t>
      </w:r>
      <w:r w:rsidRPr="00C23D84">
        <w:rPr>
          <w:rFonts w:ascii="Times New Roman" w:eastAsia="Times New Roman" w:hAnsi="Times New Roman"/>
          <w:color w:val="222222"/>
          <w:sz w:val="24"/>
          <w:szCs w:val="24"/>
        </w:rPr>
        <w:t xml:space="preserve">. </w:t>
      </w:r>
    </w:p>
    <w:p w:rsidR="001D50AD" w:rsidRPr="00C23D84" w:rsidRDefault="001D50AD" w:rsidP="001D50AD">
      <w:pPr>
        <w:spacing w:after="0" w:line="240" w:lineRule="auto"/>
        <w:ind w:firstLine="709"/>
        <w:jc w:val="both"/>
        <w:rPr>
          <w:rFonts w:ascii="Times New Roman" w:eastAsia="Times New Roman" w:hAnsi="Times New Roman"/>
          <w:color w:val="222222"/>
          <w:sz w:val="24"/>
          <w:szCs w:val="24"/>
        </w:rPr>
      </w:pPr>
      <w:r w:rsidRPr="00C23D84">
        <w:rPr>
          <w:rFonts w:ascii="Times New Roman" w:eastAsia="Times New Roman" w:hAnsi="Times New Roman"/>
          <w:color w:val="222222"/>
          <w:sz w:val="24"/>
          <w:szCs w:val="24"/>
        </w:rPr>
        <w:t>Для организации и проведения школьного этапа предметных олимпиад был проведен ряд мероприятий:</w:t>
      </w:r>
    </w:p>
    <w:p w:rsidR="001D50AD" w:rsidRPr="00C23D84" w:rsidRDefault="001D50AD" w:rsidP="001D50AD">
      <w:pPr>
        <w:spacing w:after="0" w:line="240" w:lineRule="auto"/>
        <w:ind w:firstLine="283"/>
        <w:jc w:val="both"/>
        <w:rPr>
          <w:rFonts w:ascii="Times New Roman" w:eastAsia="Times New Roman" w:hAnsi="Times New Roman"/>
          <w:color w:val="222222"/>
          <w:sz w:val="24"/>
          <w:szCs w:val="24"/>
        </w:rPr>
      </w:pPr>
      <w:r w:rsidRPr="00C23D84">
        <w:rPr>
          <w:rFonts w:ascii="Times New Roman" w:eastAsia="Times New Roman" w:hAnsi="Times New Roman"/>
          <w:color w:val="222222"/>
          <w:sz w:val="24"/>
          <w:szCs w:val="24"/>
        </w:rPr>
        <w:t>– составлен список членов жюри школьного этапа Всероссийской олимпиады школьников;</w:t>
      </w:r>
    </w:p>
    <w:p w:rsidR="001D50AD" w:rsidRPr="00C23D84" w:rsidRDefault="001D50AD" w:rsidP="001D50AD">
      <w:pPr>
        <w:spacing w:after="0" w:line="240" w:lineRule="auto"/>
        <w:ind w:firstLine="283"/>
        <w:jc w:val="both"/>
        <w:rPr>
          <w:rFonts w:ascii="Times New Roman" w:eastAsia="Times New Roman" w:hAnsi="Times New Roman"/>
          <w:color w:val="222222"/>
          <w:sz w:val="24"/>
          <w:szCs w:val="24"/>
        </w:rPr>
      </w:pPr>
      <w:r w:rsidRPr="00C23D84">
        <w:rPr>
          <w:rFonts w:ascii="Times New Roman" w:eastAsia="Times New Roman" w:hAnsi="Times New Roman"/>
          <w:color w:val="222222"/>
          <w:sz w:val="24"/>
          <w:szCs w:val="24"/>
        </w:rPr>
        <w:t>– обеспечены сбор и хранение заявлений родителей (законных представителей) обучающихся, заявивших о своем участии в олимпиаде, о согласии на сбор, хранение, использование, распространение (передачу) и публикацию персональных данных своих несовершеннолетних детей;</w:t>
      </w:r>
    </w:p>
    <w:p w:rsidR="001D50AD" w:rsidRPr="00C23D84" w:rsidRDefault="001D50AD" w:rsidP="001D50AD">
      <w:pPr>
        <w:spacing w:after="0" w:line="240" w:lineRule="auto"/>
        <w:ind w:firstLine="283"/>
        <w:jc w:val="both"/>
        <w:rPr>
          <w:rFonts w:ascii="Times New Roman" w:eastAsia="Times New Roman" w:hAnsi="Times New Roman"/>
          <w:color w:val="222222"/>
          <w:sz w:val="24"/>
          <w:szCs w:val="24"/>
        </w:rPr>
      </w:pPr>
      <w:r w:rsidRPr="00C23D84">
        <w:rPr>
          <w:rFonts w:ascii="Times New Roman" w:eastAsia="Times New Roman" w:hAnsi="Times New Roman"/>
          <w:color w:val="222222"/>
          <w:sz w:val="24"/>
          <w:szCs w:val="24"/>
        </w:rPr>
        <w:t>– 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rsidR="001D50AD" w:rsidRPr="00C23D84" w:rsidRDefault="001D50AD" w:rsidP="001D50AD">
      <w:pPr>
        <w:spacing w:after="0" w:line="240" w:lineRule="auto"/>
        <w:ind w:firstLine="283"/>
        <w:jc w:val="both"/>
        <w:rPr>
          <w:rFonts w:ascii="Times New Roman" w:eastAsia="Times New Roman" w:hAnsi="Times New Roman"/>
          <w:color w:val="222222"/>
          <w:sz w:val="24"/>
          <w:szCs w:val="24"/>
        </w:rPr>
      </w:pPr>
      <w:r w:rsidRPr="00C23D84">
        <w:rPr>
          <w:rFonts w:ascii="Times New Roman" w:eastAsia="Times New Roman" w:hAnsi="Times New Roman"/>
          <w:color w:val="222222"/>
          <w:sz w:val="24"/>
          <w:szCs w:val="24"/>
        </w:rPr>
        <w:t>– приказами</w:t>
      </w:r>
      <w:r w:rsidRPr="00C23D84">
        <w:rPr>
          <w:rFonts w:ascii="Times New Roman" w:eastAsia="Times New Roman" w:hAnsi="Times New Roman"/>
          <w:i/>
          <w:iCs/>
          <w:color w:val="222222"/>
          <w:sz w:val="24"/>
          <w:szCs w:val="24"/>
        </w:rPr>
        <w:t xml:space="preserve"> </w:t>
      </w:r>
      <w:r w:rsidRPr="00C23D84">
        <w:rPr>
          <w:rFonts w:ascii="Times New Roman" w:eastAsia="Times New Roman" w:hAnsi="Times New Roman"/>
          <w:color w:val="222222"/>
          <w:sz w:val="24"/>
          <w:szCs w:val="24"/>
        </w:rPr>
        <w:t>закреплены аудитории для проведения олимпиад, определены время проведения олимпиад, а также дежурные в аудитории во время проведения олимпиад;</w:t>
      </w:r>
    </w:p>
    <w:p w:rsidR="001D50AD" w:rsidRPr="00C23D84" w:rsidRDefault="001D50AD" w:rsidP="001D50AD">
      <w:pPr>
        <w:spacing w:after="0" w:line="240" w:lineRule="auto"/>
        <w:ind w:firstLine="283"/>
        <w:jc w:val="both"/>
        <w:rPr>
          <w:rFonts w:ascii="Times New Roman" w:eastAsia="Times New Roman" w:hAnsi="Times New Roman"/>
          <w:color w:val="222222"/>
          <w:sz w:val="24"/>
          <w:szCs w:val="24"/>
        </w:rPr>
      </w:pPr>
      <w:r w:rsidRPr="00C23D84">
        <w:rPr>
          <w:rFonts w:ascii="Times New Roman" w:eastAsia="Times New Roman" w:hAnsi="Times New Roman"/>
          <w:color w:val="222222"/>
          <w:sz w:val="24"/>
          <w:szCs w:val="24"/>
        </w:rPr>
        <w:t>– проведен инструктаж с дежурными в аудитории по правилам проведения школьного этапа олимпиады;</w:t>
      </w:r>
    </w:p>
    <w:p w:rsidR="001D50AD" w:rsidRPr="00C23D84" w:rsidRDefault="001D50AD" w:rsidP="001D50AD">
      <w:pPr>
        <w:spacing w:after="0" w:line="240" w:lineRule="auto"/>
        <w:ind w:firstLine="283"/>
        <w:jc w:val="both"/>
        <w:rPr>
          <w:rFonts w:ascii="Times New Roman" w:eastAsia="Times New Roman" w:hAnsi="Times New Roman"/>
          <w:color w:val="222222"/>
          <w:sz w:val="24"/>
          <w:szCs w:val="24"/>
        </w:rPr>
      </w:pPr>
      <w:r w:rsidRPr="00C23D84">
        <w:rPr>
          <w:rFonts w:ascii="Times New Roman" w:eastAsia="Times New Roman" w:hAnsi="Times New Roman"/>
          <w:color w:val="222222"/>
          <w:sz w:val="24"/>
          <w:szCs w:val="24"/>
        </w:rPr>
        <w:t>– членами жюри организована и проведена проверка работ участников школьного этапа олимпиады в соответствии с критериями.</w:t>
      </w:r>
    </w:p>
    <w:p w:rsidR="001D50AD" w:rsidRPr="00C23D84" w:rsidRDefault="001D50AD" w:rsidP="001D50AD">
      <w:pPr>
        <w:spacing w:after="0" w:line="240" w:lineRule="auto"/>
        <w:ind w:firstLine="709"/>
        <w:jc w:val="both"/>
        <w:rPr>
          <w:rFonts w:ascii="Times New Roman" w:eastAsia="Times New Roman" w:hAnsi="Times New Roman"/>
          <w:color w:val="222222"/>
          <w:sz w:val="24"/>
          <w:szCs w:val="24"/>
        </w:rPr>
      </w:pPr>
      <w:r w:rsidRPr="00C23D84">
        <w:rPr>
          <w:rFonts w:ascii="Times New Roman" w:eastAsia="Times New Roman" w:hAnsi="Times New Roman"/>
          <w:color w:val="222222"/>
          <w:sz w:val="24"/>
          <w:szCs w:val="24"/>
        </w:rPr>
        <w:t xml:space="preserve">Олимпиадные задания были получены школой от муниципальных предметных комиссий. Проверка олимпиадных заданий, определение победителей и призеров школьного этапа Всероссийской олимпиады по общеобразовательным предметам осуществлялись школьной комиссией. </w:t>
      </w:r>
    </w:p>
    <w:p w:rsidR="001D50AD" w:rsidRPr="00C23D84" w:rsidRDefault="001D50AD" w:rsidP="001D50AD">
      <w:pPr>
        <w:spacing w:after="0" w:line="240" w:lineRule="auto"/>
        <w:ind w:firstLine="709"/>
        <w:jc w:val="both"/>
        <w:rPr>
          <w:rFonts w:ascii="Times New Roman" w:eastAsia="Times New Roman" w:hAnsi="Times New Roman"/>
          <w:iCs/>
          <w:color w:val="222222"/>
          <w:sz w:val="24"/>
          <w:szCs w:val="24"/>
        </w:rPr>
      </w:pPr>
      <w:r w:rsidRPr="00C23D84">
        <w:rPr>
          <w:rFonts w:ascii="Times New Roman" w:eastAsia="Times New Roman" w:hAnsi="Times New Roman"/>
          <w:color w:val="222222"/>
          <w:sz w:val="24"/>
          <w:szCs w:val="24"/>
        </w:rPr>
        <w:t>В школьном этапе Всероссийской олимпиады школьников приняли участие </w:t>
      </w:r>
      <w:r w:rsidRPr="00C23D84">
        <w:rPr>
          <w:rFonts w:ascii="Times New Roman" w:eastAsia="Times New Roman" w:hAnsi="Times New Roman"/>
          <w:iCs/>
          <w:color w:val="222222"/>
          <w:sz w:val="24"/>
          <w:szCs w:val="24"/>
        </w:rPr>
        <w:t xml:space="preserve">867 учащихся 4–11-х классов – 66% процент от общего количества учащихся 4–11-х классов в 19 предметных олимпиадах, а именно по английскому языку, биологии, географии, истории, литературе, математике, обществознанию, ОБЖ, Искусству (МХК), технологии, праву, русскому языку, физике, физической культуре, химии, информатике, астрономии, экологии и экономике. </w:t>
      </w:r>
    </w:p>
    <w:p w:rsidR="001D50AD" w:rsidRPr="00C23D84" w:rsidRDefault="001D50AD" w:rsidP="001D50AD">
      <w:pPr>
        <w:spacing w:after="0" w:line="240" w:lineRule="auto"/>
        <w:ind w:firstLine="709"/>
        <w:jc w:val="both"/>
        <w:rPr>
          <w:rFonts w:ascii="Times New Roman" w:eastAsia="Times New Roman" w:hAnsi="Times New Roman"/>
          <w:iCs/>
          <w:color w:val="222222"/>
          <w:sz w:val="24"/>
          <w:szCs w:val="24"/>
        </w:rPr>
      </w:pPr>
      <w:r w:rsidRPr="00C23D84">
        <w:rPr>
          <w:rFonts w:ascii="Times New Roman" w:eastAsia="Times New Roman" w:hAnsi="Times New Roman"/>
          <w:iCs/>
          <w:color w:val="222222"/>
          <w:sz w:val="24"/>
          <w:szCs w:val="24"/>
        </w:rPr>
        <w:t>Было подано заявок 1310. Из них:</w:t>
      </w:r>
    </w:p>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Заявок по 1 предмету: 145</w:t>
      </w:r>
    </w:p>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Заявок по 2 предметам: 83</w:t>
      </w:r>
    </w:p>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Заявок по 3 предметам: 52</w:t>
      </w:r>
    </w:p>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Заявок по 4 предметам: 41</w:t>
      </w:r>
    </w:p>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Заявок по 5 предметам: 34</w:t>
      </w:r>
    </w:p>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Заявок по 6 предметам: 17</w:t>
      </w:r>
    </w:p>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lastRenderedPageBreak/>
        <w:t>Заявок по 7 предметам: 20</w:t>
      </w:r>
    </w:p>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Заявок по 8 предметам: 9</w:t>
      </w:r>
    </w:p>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Заявок по 9 предметам: 6</w:t>
      </w:r>
    </w:p>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Заявок по 10 предметам: 2</w:t>
      </w:r>
    </w:p>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Заявок по 11 предметам: 3</w:t>
      </w:r>
    </w:p>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Заявок по 12 предметам: 5</w:t>
      </w:r>
    </w:p>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Заявок по 13 предметам: 1</w:t>
      </w:r>
    </w:p>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Заявок по 15 предметам: 1</w:t>
      </w:r>
    </w:p>
    <w:p w:rsidR="001D50AD" w:rsidRPr="00C23D84" w:rsidRDefault="001D50AD" w:rsidP="001D50AD">
      <w:pPr>
        <w:spacing w:after="0" w:line="240" w:lineRule="auto"/>
        <w:rPr>
          <w:rFonts w:ascii="Times New Roman" w:eastAsia="Times New Roman" w:hAnsi="Times New Roman"/>
          <w:sz w:val="24"/>
          <w:szCs w:val="24"/>
        </w:rPr>
      </w:pPr>
    </w:p>
    <w:p w:rsidR="001D50AD" w:rsidRDefault="001D50AD" w:rsidP="001D50AD">
      <w:pPr>
        <w:spacing w:after="0" w:line="240" w:lineRule="auto"/>
        <w:jc w:val="center"/>
        <w:rPr>
          <w:rFonts w:ascii="Times New Roman" w:eastAsia="Times New Roman" w:hAnsi="Times New Roman"/>
          <w:b/>
          <w:bCs/>
          <w:color w:val="222222"/>
          <w:sz w:val="24"/>
          <w:szCs w:val="24"/>
        </w:rPr>
      </w:pPr>
      <w:r w:rsidRPr="00C23D84">
        <w:rPr>
          <w:rFonts w:ascii="Times New Roman" w:eastAsia="Times New Roman" w:hAnsi="Times New Roman"/>
          <w:b/>
          <w:bCs/>
          <w:color w:val="222222"/>
          <w:sz w:val="24"/>
          <w:szCs w:val="24"/>
        </w:rPr>
        <w:t>Таблица № 1. Сравнительный анализ количества участников школьного этапа Всероссийской олимпиады школьников за три года</w:t>
      </w:r>
    </w:p>
    <w:p w:rsidR="001D50AD" w:rsidRPr="00C23D84" w:rsidRDefault="001D50AD" w:rsidP="001D50AD">
      <w:pPr>
        <w:spacing w:after="0" w:line="240" w:lineRule="auto"/>
        <w:jc w:val="center"/>
        <w:rPr>
          <w:rFonts w:ascii="Times New Roman" w:eastAsia="Times New Roman" w:hAnsi="Times New Roman"/>
          <w:b/>
          <w:bCs/>
          <w:color w:val="222222"/>
          <w:sz w:val="24"/>
          <w:szCs w:val="24"/>
        </w:rPr>
      </w:pPr>
    </w:p>
    <w:tbl>
      <w:tblPr>
        <w:tblW w:w="5000" w:type="pct"/>
        <w:tblCellMar>
          <w:left w:w="28" w:type="dxa"/>
          <w:right w:w="28" w:type="dxa"/>
        </w:tblCellMar>
        <w:tblLook w:val="04A0"/>
      </w:tblPr>
      <w:tblGrid>
        <w:gridCol w:w="749"/>
        <w:gridCol w:w="750"/>
        <w:gridCol w:w="833"/>
        <w:gridCol w:w="1135"/>
        <w:gridCol w:w="750"/>
        <w:gridCol w:w="750"/>
        <w:gridCol w:w="833"/>
        <w:gridCol w:w="1135"/>
        <w:gridCol w:w="750"/>
        <w:gridCol w:w="750"/>
        <w:gridCol w:w="833"/>
        <w:gridCol w:w="1135"/>
      </w:tblGrid>
      <w:tr w:rsidR="001D50AD" w:rsidRPr="00C23D84" w:rsidTr="001D50AD">
        <w:trPr>
          <w:trHeight w:val="280"/>
        </w:trPr>
        <w:tc>
          <w:tcPr>
            <w:tcW w:w="168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b/>
                <w:sz w:val="24"/>
                <w:szCs w:val="24"/>
              </w:rPr>
              <w:t>2020/21 учебный год</w:t>
            </w:r>
          </w:p>
        </w:tc>
        <w:tc>
          <w:tcPr>
            <w:tcW w:w="1705"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b/>
                <w:sz w:val="24"/>
                <w:szCs w:val="24"/>
              </w:rPr>
              <w:t>2021/22 учебный год</w:t>
            </w:r>
          </w:p>
        </w:tc>
        <w:tc>
          <w:tcPr>
            <w:tcW w:w="1615" w:type="pct"/>
            <w:gridSpan w:val="4"/>
            <w:tcBorders>
              <w:top w:val="single" w:sz="4" w:space="0" w:color="000000"/>
              <w:left w:val="single" w:sz="4" w:space="0" w:color="000000"/>
              <w:bottom w:val="single" w:sz="4" w:space="0" w:color="000000"/>
              <w:right w:val="single" w:sz="4" w:space="0" w:color="auto"/>
            </w:tcBorders>
          </w:tcPr>
          <w:p w:rsidR="001D50AD" w:rsidRPr="00C23D84" w:rsidRDefault="001D50AD" w:rsidP="001D50AD">
            <w:pPr>
              <w:widowControl w:val="0"/>
              <w:spacing w:after="0" w:line="240" w:lineRule="auto"/>
              <w:jc w:val="center"/>
              <w:rPr>
                <w:rFonts w:ascii="Times New Roman" w:hAnsi="Times New Roman"/>
                <w:b/>
                <w:sz w:val="24"/>
                <w:szCs w:val="24"/>
              </w:rPr>
            </w:pPr>
            <w:r w:rsidRPr="00C23D84">
              <w:rPr>
                <w:rFonts w:ascii="Times New Roman" w:hAnsi="Times New Roman"/>
                <w:b/>
                <w:sz w:val="24"/>
                <w:szCs w:val="24"/>
              </w:rPr>
              <w:t>2022/23 учебный год</w:t>
            </w:r>
          </w:p>
        </w:tc>
      </w:tr>
      <w:tr w:rsidR="001D50AD" w:rsidRPr="00C23D84" w:rsidTr="001D50AD">
        <w:trPr>
          <w:trHeight w:val="226"/>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количество предметов</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количество поданных заявок</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количество победителей и призеров</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 xml:space="preserve">результативность участия  </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количество предметов</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количество поданных заявок</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количество победителей и призеров</w:t>
            </w:r>
          </w:p>
        </w:tc>
        <w:tc>
          <w:tcPr>
            <w:tcW w:w="477" w:type="pct"/>
            <w:tcBorders>
              <w:top w:val="single" w:sz="4" w:space="0" w:color="000000"/>
              <w:left w:val="single" w:sz="4" w:space="0" w:color="000000"/>
              <w:bottom w:val="single" w:sz="4" w:space="0" w:color="000000"/>
              <w:right w:val="single" w:sz="4" w:space="0" w:color="auto"/>
            </w:tcBorders>
            <w:shd w:val="clear" w:color="auto" w:fill="auto"/>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 xml:space="preserve">результативность участия  </w:t>
            </w:r>
          </w:p>
        </w:tc>
        <w:tc>
          <w:tcPr>
            <w:tcW w:w="427" w:type="pct"/>
            <w:tcBorders>
              <w:top w:val="single" w:sz="4" w:space="0" w:color="000000"/>
              <w:left w:val="single" w:sz="4" w:space="0" w:color="000000"/>
              <w:bottom w:val="single" w:sz="4" w:space="0" w:color="000000"/>
              <w:right w:val="single" w:sz="4" w:space="0" w:color="auto"/>
            </w:tcBorders>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количество предметов</w:t>
            </w:r>
          </w:p>
        </w:tc>
        <w:tc>
          <w:tcPr>
            <w:tcW w:w="352" w:type="pct"/>
            <w:tcBorders>
              <w:top w:val="single" w:sz="4" w:space="0" w:color="000000"/>
              <w:left w:val="single" w:sz="4" w:space="0" w:color="000000"/>
              <w:bottom w:val="single" w:sz="4" w:space="0" w:color="000000"/>
              <w:right w:val="single" w:sz="4" w:space="0" w:color="auto"/>
            </w:tcBorders>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 xml:space="preserve">количество поданных заявок </w:t>
            </w:r>
          </w:p>
        </w:tc>
        <w:tc>
          <w:tcPr>
            <w:tcW w:w="372" w:type="pct"/>
            <w:tcBorders>
              <w:top w:val="single" w:sz="4" w:space="0" w:color="000000"/>
              <w:left w:val="single" w:sz="4" w:space="0" w:color="000000"/>
              <w:bottom w:val="single" w:sz="4" w:space="0" w:color="000000"/>
              <w:right w:val="single" w:sz="4" w:space="0" w:color="auto"/>
            </w:tcBorders>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количество победителей и призеров</w:t>
            </w:r>
          </w:p>
        </w:tc>
        <w:tc>
          <w:tcPr>
            <w:tcW w:w="464" w:type="pct"/>
            <w:tcBorders>
              <w:top w:val="single" w:sz="4" w:space="0" w:color="000000"/>
              <w:left w:val="single" w:sz="4" w:space="0" w:color="000000"/>
              <w:bottom w:val="single" w:sz="4" w:space="0" w:color="000000"/>
              <w:right w:val="single" w:sz="4" w:space="0" w:color="auto"/>
            </w:tcBorders>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 xml:space="preserve">результативность участия  </w:t>
            </w:r>
          </w:p>
        </w:tc>
      </w:tr>
      <w:tr w:rsidR="001D50AD" w:rsidRPr="00C23D84" w:rsidTr="001D50AD">
        <w:trPr>
          <w:trHeight w:val="238"/>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D50AD" w:rsidRPr="00C23D84" w:rsidRDefault="001D50AD" w:rsidP="001D50AD">
            <w:pPr>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19</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1264</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203</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16%</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1D50AD" w:rsidRPr="00C23D84" w:rsidRDefault="001D50AD" w:rsidP="001D50AD">
            <w:pPr>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19</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1195</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D50AD" w:rsidRPr="00C23D84" w:rsidRDefault="001D50AD" w:rsidP="001D50AD">
            <w:pPr>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223</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bottom"/>
          </w:tcPr>
          <w:p w:rsidR="001D50AD" w:rsidRPr="00C23D84" w:rsidRDefault="001D50AD" w:rsidP="001D50AD">
            <w:pPr>
              <w:widowControl w:val="0"/>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18,6%</w:t>
            </w:r>
          </w:p>
        </w:tc>
        <w:tc>
          <w:tcPr>
            <w:tcW w:w="427" w:type="pct"/>
            <w:tcBorders>
              <w:top w:val="single" w:sz="4" w:space="0" w:color="000000"/>
              <w:left w:val="single" w:sz="4" w:space="0" w:color="000000"/>
              <w:bottom w:val="single" w:sz="4" w:space="0" w:color="000000"/>
              <w:right w:val="single" w:sz="4" w:space="0" w:color="auto"/>
            </w:tcBorders>
            <w:vAlign w:val="bottom"/>
          </w:tcPr>
          <w:p w:rsidR="001D50AD" w:rsidRPr="00C23D84" w:rsidRDefault="001D50AD" w:rsidP="001D50AD">
            <w:pPr>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19</w:t>
            </w:r>
          </w:p>
        </w:tc>
        <w:tc>
          <w:tcPr>
            <w:tcW w:w="352" w:type="pct"/>
            <w:tcBorders>
              <w:top w:val="single" w:sz="4" w:space="0" w:color="000000"/>
              <w:left w:val="single" w:sz="4" w:space="0" w:color="auto"/>
              <w:bottom w:val="single" w:sz="4" w:space="0" w:color="000000"/>
              <w:right w:val="single" w:sz="4" w:space="0" w:color="auto"/>
            </w:tcBorders>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1310</w:t>
            </w:r>
          </w:p>
        </w:tc>
        <w:tc>
          <w:tcPr>
            <w:tcW w:w="372" w:type="pct"/>
            <w:tcBorders>
              <w:top w:val="single" w:sz="4" w:space="0" w:color="000000"/>
              <w:left w:val="single" w:sz="4" w:space="0" w:color="auto"/>
              <w:bottom w:val="single" w:sz="4" w:space="0" w:color="000000"/>
              <w:right w:val="single" w:sz="4" w:space="0" w:color="auto"/>
            </w:tcBorders>
            <w:vAlign w:val="bottom"/>
          </w:tcPr>
          <w:p w:rsidR="001D50AD" w:rsidRPr="00C23D84" w:rsidRDefault="001D50AD" w:rsidP="001D50AD">
            <w:pPr>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242</w:t>
            </w:r>
          </w:p>
        </w:tc>
        <w:tc>
          <w:tcPr>
            <w:tcW w:w="464" w:type="pct"/>
            <w:tcBorders>
              <w:top w:val="single" w:sz="4" w:space="0" w:color="000000"/>
              <w:left w:val="single" w:sz="4" w:space="0" w:color="auto"/>
              <w:bottom w:val="single" w:sz="4" w:space="0" w:color="000000"/>
              <w:right w:val="single" w:sz="4" w:space="0" w:color="000000"/>
            </w:tcBorders>
            <w:vAlign w:val="bottom"/>
          </w:tcPr>
          <w:p w:rsidR="001D50AD" w:rsidRPr="00C23D84" w:rsidRDefault="001D50AD" w:rsidP="001D50AD">
            <w:pPr>
              <w:widowControl w:val="0"/>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18,4</w:t>
            </w:r>
          </w:p>
        </w:tc>
      </w:tr>
    </w:tbl>
    <w:p w:rsidR="001D50AD" w:rsidRDefault="001D50AD" w:rsidP="001D50AD">
      <w:pPr>
        <w:spacing w:after="0" w:line="240" w:lineRule="auto"/>
        <w:rPr>
          <w:rFonts w:ascii="Times New Roman" w:hAnsi="Times New Roman"/>
          <w:b/>
          <w:sz w:val="24"/>
          <w:szCs w:val="24"/>
        </w:rPr>
      </w:pPr>
    </w:p>
    <w:p w:rsidR="001D50AD" w:rsidRPr="002F4756" w:rsidRDefault="001D50AD" w:rsidP="001D50AD">
      <w:pPr>
        <w:spacing w:after="0" w:line="240" w:lineRule="auto"/>
        <w:rPr>
          <w:rFonts w:ascii="Times New Roman" w:eastAsia="Times New Roman" w:hAnsi="Times New Roman"/>
          <w:b/>
          <w:bCs/>
          <w:color w:val="222222"/>
          <w:sz w:val="24"/>
          <w:szCs w:val="24"/>
        </w:rPr>
      </w:pPr>
      <w:r w:rsidRPr="00C23D84">
        <w:rPr>
          <w:rFonts w:ascii="Times New Roman" w:hAnsi="Times New Roman"/>
          <w:b/>
          <w:sz w:val="24"/>
          <w:szCs w:val="24"/>
        </w:rPr>
        <w:t>Вывод:</w:t>
      </w:r>
      <w:r w:rsidRPr="00C23D84">
        <w:rPr>
          <w:rFonts w:ascii="Times New Roman" w:hAnsi="Times New Roman"/>
          <w:sz w:val="24"/>
          <w:szCs w:val="24"/>
        </w:rPr>
        <w:t> </w:t>
      </w:r>
      <w:r w:rsidRPr="00C23D84">
        <w:rPr>
          <w:rFonts w:ascii="Times New Roman" w:hAnsi="Times New Roman"/>
          <w:color w:val="000000" w:themeColor="text1"/>
          <w:sz w:val="24"/>
          <w:szCs w:val="24"/>
        </w:rPr>
        <w:t xml:space="preserve">в сравнении с 2021/22 годом количество участников школьного этапа  увеличилось   </w:t>
      </w:r>
      <w:r w:rsidRPr="00C23D84">
        <w:rPr>
          <w:rFonts w:ascii="Times New Roman" w:hAnsi="Times New Roman"/>
          <w:sz w:val="24"/>
          <w:szCs w:val="24"/>
        </w:rPr>
        <w:t>на 19 человек</w:t>
      </w:r>
    </w:p>
    <w:p w:rsidR="001D50AD" w:rsidRDefault="001D50AD" w:rsidP="001D50AD">
      <w:pPr>
        <w:spacing w:after="0" w:line="240" w:lineRule="auto"/>
        <w:jc w:val="center"/>
        <w:rPr>
          <w:rFonts w:ascii="Times New Roman" w:hAnsi="Times New Roman"/>
          <w:b/>
          <w:bCs/>
          <w:sz w:val="24"/>
          <w:szCs w:val="24"/>
        </w:rPr>
      </w:pPr>
    </w:p>
    <w:p w:rsidR="001D50AD" w:rsidRPr="00C23D84" w:rsidRDefault="001D50AD" w:rsidP="001D50AD">
      <w:pPr>
        <w:spacing w:after="0" w:line="240" w:lineRule="auto"/>
        <w:jc w:val="center"/>
        <w:rPr>
          <w:rFonts w:ascii="Times New Roman" w:hAnsi="Times New Roman"/>
          <w:b/>
          <w:bCs/>
          <w:sz w:val="24"/>
          <w:szCs w:val="24"/>
        </w:rPr>
      </w:pPr>
      <w:r w:rsidRPr="00C23D84">
        <w:rPr>
          <w:rFonts w:ascii="Times New Roman" w:hAnsi="Times New Roman"/>
          <w:b/>
          <w:bCs/>
          <w:sz w:val="24"/>
          <w:szCs w:val="24"/>
        </w:rPr>
        <w:t xml:space="preserve">КОЛИЧЕСТВО УЧАСТНИКОВ  </w:t>
      </w:r>
    </w:p>
    <w:p w:rsidR="001D50AD" w:rsidRPr="00C23D84" w:rsidRDefault="001D50AD" w:rsidP="001D50AD">
      <w:pPr>
        <w:spacing w:after="0" w:line="240" w:lineRule="auto"/>
        <w:jc w:val="center"/>
        <w:rPr>
          <w:rFonts w:ascii="Times New Roman" w:hAnsi="Times New Roman"/>
          <w:b/>
          <w:bCs/>
          <w:sz w:val="24"/>
          <w:szCs w:val="24"/>
        </w:rPr>
      </w:pPr>
      <w:r w:rsidRPr="00C23D84">
        <w:rPr>
          <w:rFonts w:ascii="Times New Roman" w:hAnsi="Times New Roman"/>
          <w:b/>
          <w:bCs/>
          <w:sz w:val="24"/>
          <w:szCs w:val="24"/>
        </w:rPr>
        <w:t>школьного этапа всероссийской олимпиады школьников по общеобразовательным предметам в 2022/2023 уч.году</w:t>
      </w:r>
    </w:p>
    <w:tbl>
      <w:tblPr>
        <w:tblpPr w:leftFromText="180" w:rightFromText="180" w:vertAnchor="text" w:horzAnchor="margin" w:tblpXSpec="center" w:tblpY="151"/>
        <w:tblW w:w="5000" w:type="pct"/>
        <w:tblCellMar>
          <w:left w:w="28" w:type="dxa"/>
          <w:right w:w="28" w:type="dxa"/>
        </w:tblCellMar>
        <w:tblLook w:val="04A0"/>
      </w:tblPr>
      <w:tblGrid>
        <w:gridCol w:w="517"/>
        <w:gridCol w:w="567"/>
        <w:gridCol w:w="508"/>
        <w:gridCol w:w="528"/>
        <w:gridCol w:w="626"/>
        <w:gridCol w:w="614"/>
        <w:gridCol w:w="506"/>
        <w:gridCol w:w="533"/>
        <w:gridCol w:w="506"/>
        <w:gridCol w:w="528"/>
        <w:gridCol w:w="506"/>
        <w:gridCol w:w="539"/>
        <w:gridCol w:w="618"/>
        <w:gridCol w:w="622"/>
        <w:gridCol w:w="506"/>
        <w:gridCol w:w="610"/>
        <w:gridCol w:w="535"/>
        <w:gridCol w:w="506"/>
        <w:gridCol w:w="528"/>
      </w:tblGrid>
      <w:tr w:rsidR="001D50AD" w:rsidRPr="00C23D84" w:rsidTr="001D50AD">
        <w:trPr>
          <w:cantSplit/>
          <w:trHeight w:val="2265"/>
        </w:trPr>
        <w:tc>
          <w:tcPr>
            <w:tcW w:w="24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Английский язык</w:t>
            </w:r>
          </w:p>
        </w:tc>
        <w:tc>
          <w:tcPr>
            <w:tcW w:w="273"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Астрономия</w:t>
            </w:r>
          </w:p>
        </w:tc>
        <w:tc>
          <w:tcPr>
            <w:tcW w:w="244"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Биология</w:t>
            </w:r>
          </w:p>
        </w:tc>
        <w:tc>
          <w:tcPr>
            <w:tcW w:w="254"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География</w:t>
            </w:r>
          </w:p>
        </w:tc>
        <w:tc>
          <w:tcPr>
            <w:tcW w:w="30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Информатика и ИКТ</w:t>
            </w:r>
          </w:p>
        </w:tc>
        <w:tc>
          <w:tcPr>
            <w:tcW w:w="29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Искусство (МХК)</w:t>
            </w:r>
          </w:p>
        </w:tc>
        <w:tc>
          <w:tcPr>
            <w:tcW w:w="243"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История</w:t>
            </w:r>
          </w:p>
        </w:tc>
        <w:tc>
          <w:tcPr>
            <w:tcW w:w="25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Литература</w:t>
            </w:r>
          </w:p>
        </w:tc>
        <w:tc>
          <w:tcPr>
            <w:tcW w:w="243"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Математика</w:t>
            </w:r>
          </w:p>
        </w:tc>
        <w:tc>
          <w:tcPr>
            <w:tcW w:w="254" w:type="pct"/>
            <w:tcBorders>
              <w:top w:val="single" w:sz="4" w:space="0" w:color="000000"/>
              <w:left w:val="single" w:sz="4" w:space="0" w:color="000000"/>
              <w:bottom w:val="single" w:sz="4" w:space="0" w:color="000000"/>
              <w:right w:val="single" w:sz="4" w:space="0" w:color="000000"/>
            </w:tcBorders>
            <w:textDirection w:val="btLr"/>
            <w:vAlign w:val="center"/>
          </w:tcPr>
          <w:p w:rsidR="001D50AD" w:rsidRPr="00C23D84" w:rsidRDefault="001D50AD" w:rsidP="001D50AD">
            <w:pPr>
              <w:widowControl w:val="0"/>
              <w:spacing w:after="0" w:line="240" w:lineRule="auto"/>
              <w:jc w:val="center"/>
              <w:rPr>
                <w:rFonts w:ascii="Times New Roman" w:hAnsi="Times New Roman"/>
                <w:bCs/>
                <w:sz w:val="24"/>
                <w:szCs w:val="24"/>
              </w:rPr>
            </w:pPr>
            <w:r w:rsidRPr="00C23D84">
              <w:rPr>
                <w:rFonts w:ascii="Times New Roman" w:hAnsi="Times New Roman"/>
                <w:bCs/>
                <w:sz w:val="24"/>
                <w:szCs w:val="24"/>
              </w:rPr>
              <w:t>Обществознание</w:t>
            </w:r>
          </w:p>
        </w:tc>
        <w:tc>
          <w:tcPr>
            <w:tcW w:w="243" w:type="pct"/>
            <w:tcBorders>
              <w:top w:val="single" w:sz="4" w:space="0" w:color="000000"/>
              <w:left w:val="single" w:sz="4" w:space="0" w:color="000000"/>
              <w:bottom w:val="single" w:sz="4" w:space="0" w:color="000000"/>
              <w:right w:val="single" w:sz="4" w:space="0" w:color="000000"/>
            </w:tcBorders>
            <w:textDirection w:val="btLr"/>
            <w:vAlign w:val="center"/>
          </w:tcPr>
          <w:p w:rsidR="001D50AD" w:rsidRPr="00C23D84" w:rsidRDefault="001D50AD" w:rsidP="001D50AD">
            <w:pPr>
              <w:widowControl w:val="0"/>
              <w:spacing w:after="0" w:line="240" w:lineRule="auto"/>
              <w:jc w:val="center"/>
              <w:rPr>
                <w:rFonts w:ascii="Times New Roman" w:hAnsi="Times New Roman"/>
                <w:bCs/>
                <w:sz w:val="24"/>
                <w:szCs w:val="24"/>
              </w:rPr>
            </w:pPr>
            <w:r w:rsidRPr="00C23D84">
              <w:rPr>
                <w:rFonts w:ascii="Times New Roman" w:hAnsi="Times New Roman"/>
                <w:bCs/>
                <w:sz w:val="24"/>
                <w:szCs w:val="24"/>
              </w:rPr>
              <w:t>ОБЖ</w:t>
            </w:r>
          </w:p>
        </w:tc>
        <w:tc>
          <w:tcPr>
            <w:tcW w:w="259" w:type="pct"/>
            <w:tcBorders>
              <w:top w:val="single" w:sz="4" w:space="0" w:color="000000"/>
              <w:left w:val="single" w:sz="4" w:space="0" w:color="000000"/>
              <w:bottom w:val="single" w:sz="4" w:space="0" w:color="000000"/>
              <w:right w:val="single" w:sz="4" w:space="0" w:color="000000"/>
            </w:tcBorders>
            <w:textDirection w:val="btLr"/>
            <w:vAlign w:val="center"/>
          </w:tcPr>
          <w:p w:rsidR="001D50AD" w:rsidRPr="00C23D84" w:rsidRDefault="001D50AD" w:rsidP="001D50AD">
            <w:pPr>
              <w:widowControl w:val="0"/>
              <w:spacing w:after="0" w:line="240" w:lineRule="auto"/>
              <w:jc w:val="center"/>
              <w:rPr>
                <w:rFonts w:ascii="Times New Roman" w:hAnsi="Times New Roman"/>
                <w:bCs/>
                <w:sz w:val="24"/>
                <w:szCs w:val="24"/>
              </w:rPr>
            </w:pPr>
            <w:r w:rsidRPr="00C23D84">
              <w:rPr>
                <w:rFonts w:ascii="Times New Roman" w:hAnsi="Times New Roman"/>
                <w:bCs/>
                <w:sz w:val="24"/>
                <w:szCs w:val="24"/>
              </w:rPr>
              <w:t>Право</w:t>
            </w:r>
          </w:p>
        </w:tc>
        <w:tc>
          <w:tcPr>
            <w:tcW w:w="297" w:type="pct"/>
            <w:tcBorders>
              <w:top w:val="single" w:sz="4" w:space="0" w:color="000000"/>
              <w:left w:val="single" w:sz="4" w:space="0" w:color="000000"/>
              <w:bottom w:val="single" w:sz="4" w:space="0" w:color="000000"/>
              <w:right w:val="single" w:sz="4" w:space="0" w:color="000000"/>
            </w:tcBorders>
            <w:textDirection w:val="btLr"/>
            <w:vAlign w:val="center"/>
          </w:tcPr>
          <w:p w:rsidR="001D50AD" w:rsidRPr="00C23D84" w:rsidRDefault="001D50AD" w:rsidP="001D50AD">
            <w:pPr>
              <w:widowControl w:val="0"/>
              <w:spacing w:after="0" w:line="240" w:lineRule="auto"/>
              <w:jc w:val="center"/>
              <w:rPr>
                <w:rFonts w:ascii="Times New Roman" w:hAnsi="Times New Roman"/>
                <w:bCs/>
                <w:sz w:val="24"/>
                <w:szCs w:val="24"/>
              </w:rPr>
            </w:pPr>
            <w:r w:rsidRPr="00C23D84">
              <w:rPr>
                <w:rFonts w:ascii="Times New Roman" w:hAnsi="Times New Roman"/>
                <w:bCs/>
                <w:sz w:val="24"/>
                <w:szCs w:val="24"/>
              </w:rPr>
              <w:t>Русский язык</w:t>
            </w:r>
          </w:p>
        </w:tc>
        <w:tc>
          <w:tcPr>
            <w:tcW w:w="299" w:type="pct"/>
            <w:tcBorders>
              <w:top w:val="single" w:sz="4" w:space="0" w:color="000000"/>
              <w:left w:val="single" w:sz="4" w:space="0" w:color="000000"/>
              <w:bottom w:val="single" w:sz="4" w:space="0" w:color="000000"/>
              <w:right w:val="single" w:sz="4" w:space="0" w:color="000000"/>
            </w:tcBorders>
            <w:textDirection w:val="btLr"/>
            <w:vAlign w:val="center"/>
          </w:tcPr>
          <w:p w:rsidR="001D50AD" w:rsidRPr="00C23D84" w:rsidRDefault="001D50AD" w:rsidP="001D50AD">
            <w:pPr>
              <w:widowControl w:val="0"/>
              <w:spacing w:after="0" w:line="240" w:lineRule="auto"/>
              <w:jc w:val="center"/>
              <w:rPr>
                <w:rFonts w:ascii="Times New Roman" w:hAnsi="Times New Roman"/>
                <w:bCs/>
                <w:sz w:val="24"/>
                <w:szCs w:val="24"/>
              </w:rPr>
            </w:pPr>
            <w:r w:rsidRPr="00C23D84">
              <w:rPr>
                <w:rFonts w:ascii="Times New Roman" w:hAnsi="Times New Roman"/>
                <w:bCs/>
                <w:sz w:val="24"/>
                <w:szCs w:val="24"/>
              </w:rPr>
              <w:t>Технология</w:t>
            </w:r>
          </w:p>
        </w:tc>
        <w:tc>
          <w:tcPr>
            <w:tcW w:w="243" w:type="pct"/>
            <w:tcBorders>
              <w:top w:val="single" w:sz="4" w:space="0" w:color="000000"/>
              <w:left w:val="single" w:sz="4" w:space="0" w:color="000000"/>
              <w:bottom w:val="single" w:sz="4" w:space="0" w:color="000000"/>
              <w:right w:val="single" w:sz="4" w:space="0" w:color="000000"/>
            </w:tcBorders>
            <w:textDirection w:val="btLr"/>
            <w:vAlign w:val="center"/>
          </w:tcPr>
          <w:p w:rsidR="001D50AD" w:rsidRPr="00C23D84" w:rsidRDefault="001D50AD" w:rsidP="001D50AD">
            <w:pPr>
              <w:widowControl w:val="0"/>
              <w:spacing w:after="0" w:line="240" w:lineRule="auto"/>
              <w:jc w:val="center"/>
              <w:rPr>
                <w:rFonts w:ascii="Times New Roman" w:hAnsi="Times New Roman"/>
                <w:bCs/>
                <w:sz w:val="24"/>
                <w:szCs w:val="24"/>
              </w:rPr>
            </w:pPr>
            <w:r w:rsidRPr="00C23D84">
              <w:rPr>
                <w:rFonts w:ascii="Times New Roman" w:hAnsi="Times New Roman"/>
                <w:bCs/>
                <w:sz w:val="24"/>
                <w:szCs w:val="24"/>
              </w:rPr>
              <w:t>Физика</w:t>
            </w:r>
          </w:p>
        </w:tc>
        <w:tc>
          <w:tcPr>
            <w:tcW w:w="293" w:type="pct"/>
            <w:tcBorders>
              <w:top w:val="single" w:sz="4" w:space="0" w:color="000000"/>
              <w:left w:val="single" w:sz="4" w:space="0" w:color="000000"/>
              <w:bottom w:val="single" w:sz="4" w:space="0" w:color="000000"/>
              <w:right w:val="single" w:sz="4" w:space="0" w:color="000000"/>
            </w:tcBorders>
            <w:textDirection w:val="btLr"/>
            <w:vAlign w:val="center"/>
          </w:tcPr>
          <w:p w:rsidR="001D50AD" w:rsidRPr="00C23D84" w:rsidRDefault="001D50AD" w:rsidP="001D50AD">
            <w:pPr>
              <w:widowControl w:val="0"/>
              <w:spacing w:after="0" w:line="240" w:lineRule="auto"/>
              <w:jc w:val="center"/>
              <w:rPr>
                <w:rFonts w:ascii="Times New Roman" w:hAnsi="Times New Roman"/>
                <w:bCs/>
                <w:sz w:val="24"/>
                <w:szCs w:val="24"/>
              </w:rPr>
            </w:pPr>
            <w:r w:rsidRPr="00C23D84">
              <w:rPr>
                <w:rFonts w:ascii="Times New Roman" w:hAnsi="Times New Roman"/>
                <w:bCs/>
                <w:sz w:val="24"/>
                <w:szCs w:val="24"/>
              </w:rPr>
              <w:t>Физическая культура</w:t>
            </w:r>
          </w:p>
        </w:tc>
        <w:tc>
          <w:tcPr>
            <w:tcW w:w="257" w:type="pct"/>
            <w:tcBorders>
              <w:top w:val="single" w:sz="4" w:space="0" w:color="000000"/>
              <w:left w:val="single" w:sz="4" w:space="0" w:color="000000"/>
              <w:bottom w:val="single" w:sz="4" w:space="0" w:color="000000"/>
              <w:right w:val="single" w:sz="4" w:space="0" w:color="000000"/>
            </w:tcBorders>
            <w:textDirection w:val="btLr"/>
            <w:vAlign w:val="center"/>
          </w:tcPr>
          <w:p w:rsidR="001D50AD" w:rsidRPr="00C23D84" w:rsidRDefault="001D50AD" w:rsidP="001D50AD">
            <w:pPr>
              <w:widowControl w:val="0"/>
              <w:spacing w:after="0" w:line="240" w:lineRule="auto"/>
              <w:jc w:val="center"/>
              <w:rPr>
                <w:rFonts w:ascii="Times New Roman" w:hAnsi="Times New Roman"/>
                <w:bCs/>
                <w:sz w:val="24"/>
                <w:szCs w:val="24"/>
              </w:rPr>
            </w:pPr>
            <w:r w:rsidRPr="00C23D84">
              <w:rPr>
                <w:rFonts w:ascii="Times New Roman" w:hAnsi="Times New Roman"/>
                <w:bCs/>
                <w:sz w:val="24"/>
                <w:szCs w:val="24"/>
              </w:rPr>
              <w:t>Химия</w:t>
            </w:r>
          </w:p>
        </w:tc>
        <w:tc>
          <w:tcPr>
            <w:tcW w:w="243" w:type="pct"/>
            <w:tcBorders>
              <w:top w:val="single" w:sz="4" w:space="0" w:color="000000"/>
              <w:left w:val="single" w:sz="4" w:space="0" w:color="000000"/>
              <w:bottom w:val="single" w:sz="4" w:space="0" w:color="000000"/>
              <w:right w:val="single" w:sz="4" w:space="0" w:color="000000"/>
            </w:tcBorders>
            <w:textDirection w:val="btLr"/>
            <w:vAlign w:val="center"/>
          </w:tcPr>
          <w:p w:rsidR="001D50AD" w:rsidRPr="00C23D84" w:rsidRDefault="001D50AD" w:rsidP="001D50AD">
            <w:pPr>
              <w:widowControl w:val="0"/>
              <w:spacing w:after="0" w:line="240" w:lineRule="auto"/>
              <w:jc w:val="center"/>
              <w:rPr>
                <w:rFonts w:ascii="Times New Roman" w:hAnsi="Times New Roman"/>
                <w:bCs/>
                <w:sz w:val="24"/>
                <w:szCs w:val="24"/>
              </w:rPr>
            </w:pPr>
            <w:r w:rsidRPr="00C23D84">
              <w:rPr>
                <w:rFonts w:ascii="Times New Roman" w:hAnsi="Times New Roman"/>
                <w:bCs/>
                <w:sz w:val="24"/>
                <w:szCs w:val="24"/>
              </w:rPr>
              <w:t>Экология</w:t>
            </w:r>
          </w:p>
        </w:tc>
        <w:tc>
          <w:tcPr>
            <w:tcW w:w="254"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C23D84" w:rsidRDefault="001D50AD" w:rsidP="001D50AD">
            <w:pPr>
              <w:widowControl w:val="0"/>
              <w:spacing w:after="0" w:line="240" w:lineRule="auto"/>
              <w:jc w:val="center"/>
              <w:rPr>
                <w:rFonts w:ascii="Times New Roman" w:hAnsi="Times New Roman"/>
                <w:bCs/>
                <w:sz w:val="24"/>
                <w:szCs w:val="24"/>
              </w:rPr>
            </w:pPr>
            <w:r w:rsidRPr="00C23D84">
              <w:rPr>
                <w:rFonts w:ascii="Times New Roman" w:hAnsi="Times New Roman"/>
                <w:bCs/>
                <w:sz w:val="24"/>
                <w:szCs w:val="24"/>
              </w:rPr>
              <w:t>Экономика</w:t>
            </w:r>
          </w:p>
        </w:tc>
      </w:tr>
      <w:tr w:rsidR="001D50AD" w:rsidRPr="00C23D84" w:rsidTr="001D50AD">
        <w:trPr>
          <w:trHeight w:val="23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55</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46</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90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22</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80</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98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78</w:t>
            </w:r>
          </w:p>
        </w:tc>
        <w:tc>
          <w:tcPr>
            <w:tcW w:w="254" w:type="pct"/>
            <w:tcBorders>
              <w:top w:val="single" w:sz="4" w:space="0" w:color="000000"/>
              <w:left w:val="single" w:sz="4" w:space="0" w:color="000000"/>
              <w:bottom w:val="single" w:sz="4" w:space="0" w:color="000000"/>
              <w:right w:val="single" w:sz="4" w:space="0" w:color="000000"/>
            </w:tcBorders>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92</w:t>
            </w:r>
          </w:p>
        </w:tc>
        <w:tc>
          <w:tcPr>
            <w:tcW w:w="243" w:type="pct"/>
            <w:tcBorders>
              <w:top w:val="single" w:sz="4" w:space="0" w:color="000000"/>
              <w:left w:val="single" w:sz="4" w:space="0" w:color="000000"/>
              <w:bottom w:val="single" w:sz="4" w:space="0" w:color="000000"/>
              <w:right w:val="single" w:sz="4" w:space="0" w:color="000000"/>
            </w:tcBorders>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67</w:t>
            </w:r>
          </w:p>
        </w:tc>
        <w:tc>
          <w:tcPr>
            <w:tcW w:w="259" w:type="pct"/>
            <w:tcBorders>
              <w:top w:val="single" w:sz="4" w:space="0" w:color="000000"/>
              <w:left w:val="single" w:sz="4" w:space="0" w:color="000000"/>
              <w:bottom w:val="single" w:sz="4" w:space="0" w:color="000000"/>
              <w:right w:val="single" w:sz="4" w:space="0" w:color="000000"/>
            </w:tcBorders>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59</w:t>
            </w:r>
          </w:p>
        </w:tc>
        <w:tc>
          <w:tcPr>
            <w:tcW w:w="297" w:type="pct"/>
            <w:tcBorders>
              <w:top w:val="single" w:sz="4" w:space="0" w:color="000000"/>
              <w:left w:val="single" w:sz="4" w:space="0" w:color="000000"/>
              <w:bottom w:val="single" w:sz="4" w:space="0" w:color="000000"/>
              <w:right w:val="single" w:sz="4" w:space="0" w:color="000000"/>
            </w:tcBorders>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105</w:t>
            </w:r>
          </w:p>
        </w:tc>
        <w:tc>
          <w:tcPr>
            <w:tcW w:w="299" w:type="pct"/>
            <w:tcBorders>
              <w:top w:val="single" w:sz="4" w:space="0" w:color="000000"/>
              <w:left w:val="single" w:sz="4" w:space="0" w:color="000000"/>
              <w:bottom w:val="single" w:sz="4" w:space="0" w:color="000000"/>
              <w:right w:val="single" w:sz="4" w:space="0" w:color="000000"/>
            </w:tcBorders>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96</w:t>
            </w:r>
          </w:p>
        </w:tc>
        <w:tc>
          <w:tcPr>
            <w:tcW w:w="243" w:type="pct"/>
            <w:tcBorders>
              <w:top w:val="single" w:sz="4" w:space="0" w:color="000000"/>
              <w:left w:val="single" w:sz="4" w:space="0" w:color="000000"/>
              <w:bottom w:val="single" w:sz="4" w:space="0" w:color="000000"/>
              <w:right w:val="single" w:sz="4" w:space="0" w:color="000000"/>
            </w:tcBorders>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24</w:t>
            </w:r>
          </w:p>
        </w:tc>
        <w:tc>
          <w:tcPr>
            <w:tcW w:w="293" w:type="pct"/>
            <w:tcBorders>
              <w:top w:val="single" w:sz="4" w:space="0" w:color="000000"/>
              <w:left w:val="single" w:sz="4" w:space="0" w:color="000000"/>
              <w:bottom w:val="single" w:sz="4" w:space="0" w:color="000000"/>
              <w:right w:val="single" w:sz="4" w:space="0" w:color="000000"/>
            </w:tcBorders>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100</w:t>
            </w:r>
          </w:p>
        </w:tc>
        <w:tc>
          <w:tcPr>
            <w:tcW w:w="257" w:type="pct"/>
            <w:tcBorders>
              <w:top w:val="single" w:sz="4" w:space="0" w:color="000000"/>
              <w:left w:val="single" w:sz="4" w:space="0" w:color="000000"/>
              <w:bottom w:val="single" w:sz="4" w:space="0" w:color="000000"/>
              <w:right w:val="single" w:sz="4" w:space="0" w:color="000000"/>
            </w:tcBorders>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28</w:t>
            </w:r>
          </w:p>
        </w:tc>
        <w:tc>
          <w:tcPr>
            <w:tcW w:w="243" w:type="pct"/>
            <w:tcBorders>
              <w:top w:val="single" w:sz="4" w:space="0" w:color="000000"/>
              <w:left w:val="single" w:sz="4" w:space="0" w:color="000000"/>
              <w:bottom w:val="single" w:sz="4" w:space="0" w:color="000000"/>
              <w:right w:val="single" w:sz="4" w:space="0" w:color="000000"/>
            </w:tcBorders>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85</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55</w:t>
            </w:r>
          </w:p>
        </w:tc>
      </w:tr>
    </w:tbl>
    <w:p w:rsidR="001D50AD" w:rsidRDefault="001D50AD" w:rsidP="001D50AD">
      <w:pPr>
        <w:spacing w:after="0" w:line="240" w:lineRule="auto"/>
        <w:rPr>
          <w:rFonts w:ascii="Times New Roman" w:hAnsi="Times New Roman"/>
          <w:b/>
          <w:sz w:val="24"/>
          <w:szCs w:val="24"/>
        </w:rPr>
      </w:pP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b/>
          <w:sz w:val="24"/>
          <w:szCs w:val="24"/>
        </w:rPr>
        <w:t>Вывод:</w:t>
      </w:r>
      <w:r w:rsidRPr="00C23D84">
        <w:rPr>
          <w:rFonts w:ascii="Times New Roman" w:hAnsi="Times New Roman"/>
          <w:sz w:val="24"/>
          <w:szCs w:val="24"/>
        </w:rPr>
        <w:t> наибольшее количество участников олимпиады наблюдается по следующим предметам – литература, география, обществознание,  технология, русский язык, физкультура. Очень низкий показатель по таким предметам, как:  информатика,  астрономия, экономика, физика.</w:t>
      </w:r>
    </w:p>
    <w:p w:rsidR="001D50AD" w:rsidRPr="00C23D84" w:rsidRDefault="001D50AD" w:rsidP="001D50AD">
      <w:pPr>
        <w:spacing w:after="0" w:line="240" w:lineRule="auto"/>
        <w:jc w:val="center"/>
        <w:rPr>
          <w:rFonts w:ascii="Times New Roman" w:hAnsi="Times New Roman"/>
          <w:b/>
          <w:sz w:val="24"/>
          <w:szCs w:val="24"/>
        </w:rPr>
      </w:pPr>
    </w:p>
    <w:p w:rsidR="001D50AD" w:rsidRDefault="001D50AD" w:rsidP="001D50AD">
      <w:pPr>
        <w:spacing w:after="0" w:line="240" w:lineRule="auto"/>
        <w:jc w:val="center"/>
        <w:rPr>
          <w:rFonts w:ascii="Times New Roman" w:hAnsi="Times New Roman"/>
          <w:b/>
          <w:sz w:val="24"/>
          <w:szCs w:val="24"/>
        </w:rPr>
      </w:pPr>
      <w:r w:rsidRPr="00C23D84">
        <w:rPr>
          <w:rFonts w:ascii="Times New Roman" w:hAnsi="Times New Roman"/>
          <w:b/>
          <w:sz w:val="24"/>
          <w:szCs w:val="24"/>
        </w:rPr>
        <w:t>Количество победителей и призёров школьного этапа Всероссийской олимпиады школьников в 2022/23 учебном году по предметам</w:t>
      </w:r>
    </w:p>
    <w:p w:rsidR="001D50AD" w:rsidRPr="00C23D84" w:rsidRDefault="001D50AD" w:rsidP="001D50AD">
      <w:pPr>
        <w:spacing w:after="0" w:line="240" w:lineRule="auto"/>
        <w:jc w:val="center"/>
        <w:rPr>
          <w:rFonts w:ascii="Times New Roman" w:hAnsi="Times New Roman"/>
          <w:b/>
          <w:sz w:val="24"/>
          <w:szCs w:val="24"/>
        </w:rPr>
      </w:pPr>
    </w:p>
    <w:tbl>
      <w:tblPr>
        <w:tblpPr w:leftFromText="180" w:rightFromText="180" w:vertAnchor="text" w:tblpXSpec="center" w:tblpY="1"/>
        <w:tblOverlap w:val="never"/>
        <w:tblW w:w="4290" w:type="pct"/>
        <w:tblCellMar>
          <w:left w:w="15" w:type="dxa"/>
          <w:right w:w="15" w:type="dxa"/>
        </w:tblCellMar>
        <w:tblLook w:val="04A0"/>
      </w:tblPr>
      <w:tblGrid>
        <w:gridCol w:w="519"/>
        <w:gridCol w:w="2559"/>
        <w:gridCol w:w="1700"/>
        <w:gridCol w:w="1671"/>
        <w:gridCol w:w="2506"/>
      </w:tblGrid>
      <w:tr w:rsidR="001D50AD" w:rsidRPr="00C23D84" w:rsidTr="001D50AD">
        <w:trPr>
          <w:trHeight w:val="523"/>
        </w:trPr>
        <w:tc>
          <w:tcPr>
            <w:tcW w:w="290" w:type="pct"/>
            <w:tcBorders>
              <w:top w:val="single" w:sz="6" w:space="0" w:color="222222"/>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w:t>
            </w: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п/п</w:t>
            </w:r>
          </w:p>
        </w:tc>
        <w:tc>
          <w:tcPr>
            <w:tcW w:w="1429" w:type="pct"/>
            <w:tcBorders>
              <w:top w:val="single" w:sz="6" w:space="0" w:color="222222"/>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Предмет</w:t>
            </w:r>
          </w:p>
        </w:tc>
        <w:tc>
          <w:tcPr>
            <w:tcW w:w="949" w:type="pct"/>
            <w:tcBorders>
              <w:top w:val="single" w:sz="6" w:space="0" w:color="222222"/>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Количество победителей</w:t>
            </w:r>
          </w:p>
        </w:tc>
        <w:tc>
          <w:tcPr>
            <w:tcW w:w="93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Количество призёров</w:t>
            </w:r>
          </w:p>
        </w:tc>
        <w:tc>
          <w:tcPr>
            <w:tcW w:w="1399" w:type="pct"/>
            <w:tcBorders>
              <w:top w:val="single" w:sz="6" w:space="0" w:color="222222"/>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Результативность участия в ШЭ</w:t>
            </w:r>
          </w:p>
        </w:tc>
      </w:tr>
      <w:tr w:rsidR="001D50AD" w:rsidRPr="00C23D84" w:rsidTr="001D50AD">
        <w:trPr>
          <w:trHeight w:val="174"/>
        </w:trPr>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Русский язык</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15</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12</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25,7%</w:t>
            </w:r>
          </w:p>
        </w:tc>
      </w:tr>
      <w:tr w:rsidR="001D50AD" w:rsidRPr="00C23D84" w:rsidTr="001D50AD">
        <w:trPr>
          <w:trHeight w:val="226"/>
        </w:trPr>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2.</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Литература</w:t>
            </w:r>
          </w:p>
        </w:tc>
        <w:tc>
          <w:tcPr>
            <w:tcW w:w="94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15,3%</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3.</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Английский язык</w:t>
            </w:r>
          </w:p>
        </w:tc>
        <w:tc>
          <w:tcPr>
            <w:tcW w:w="94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21,8%</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4.</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Математика</w:t>
            </w:r>
          </w:p>
        </w:tc>
        <w:tc>
          <w:tcPr>
            <w:tcW w:w="94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10,25%</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lastRenderedPageBreak/>
              <w:t>5.</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История</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15%</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6.</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Обществознание</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18,47%</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7.</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Искусство (МХК)</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w:t>
            </w:r>
          </w:p>
        </w:tc>
      </w:tr>
      <w:tr w:rsidR="001D50AD" w:rsidRPr="00C23D84" w:rsidTr="001D50AD">
        <w:trPr>
          <w:trHeight w:val="300"/>
        </w:trPr>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8.</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bCs/>
                <w:sz w:val="24"/>
                <w:szCs w:val="24"/>
              </w:rPr>
              <w:t>Технология</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8</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10,41%</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9.</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bCs/>
                <w:sz w:val="24"/>
                <w:szCs w:val="24"/>
              </w:rPr>
              <w:t>Физика</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4,1%</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10.</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bCs/>
                <w:sz w:val="24"/>
                <w:szCs w:val="24"/>
              </w:rPr>
              <w:t>Право</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11,86%</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11.</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bCs/>
                <w:color w:val="000000"/>
                <w:sz w:val="24"/>
                <w:szCs w:val="24"/>
              </w:rPr>
              <w:t>Химия</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17,85%</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12.</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bCs/>
                <w:color w:val="000000"/>
                <w:sz w:val="24"/>
                <w:szCs w:val="24"/>
              </w:rPr>
              <w:t>Экология</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12</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25,88%</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13</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bCs/>
                <w:color w:val="000000"/>
                <w:sz w:val="24"/>
                <w:szCs w:val="24"/>
              </w:rPr>
            </w:pPr>
            <w:r w:rsidRPr="00C23D84">
              <w:rPr>
                <w:rFonts w:ascii="Times New Roman" w:hAnsi="Times New Roman"/>
                <w:bCs/>
                <w:color w:val="000000"/>
                <w:sz w:val="24"/>
                <w:szCs w:val="24"/>
              </w:rPr>
              <w:t>Экономика</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5,45%</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14.</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Биология</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32,6%</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15.</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География</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tabs>
                <w:tab w:val="left" w:pos="326"/>
              </w:tabs>
              <w:spacing w:after="0" w:line="240" w:lineRule="auto"/>
              <w:jc w:val="center"/>
              <w:rPr>
                <w:rFonts w:ascii="Times New Roman" w:hAnsi="Times New Roman"/>
                <w:sz w:val="24"/>
                <w:szCs w:val="24"/>
              </w:rPr>
            </w:pPr>
            <w:r w:rsidRPr="00C23D84">
              <w:rPr>
                <w:rFonts w:ascii="Times New Roman" w:hAnsi="Times New Roman"/>
                <w:sz w:val="24"/>
                <w:szCs w:val="24"/>
              </w:rPr>
              <w:t>8,8%</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16.</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ОБЖ</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6</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7</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19,4%</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17.</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Физическая культура</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14</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30</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44%</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18.</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Информатика</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9%</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19</w:t>
            </w:r>
          </w:p>
        </w:tc>
        <w:tc>
          <w:tcPr>
            <w:tcW w:w="1429"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Астрономия</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12,5%</w:t>
            </w:r>
          </w:p>
        </w:tc>
      </w:tr>
      <w:tr w:rsidR="001D50AD" w:rsidRPr="00C23D84" w:rsidTr="001D50AD">
        <w:tc>
          <w:tcPr>
            <w:tcW w:w="290" w:type="pct"/>
            <w:tcBorders>
              <w:left w:val="single" w:sz="6" w:space="0" w:color="222222"/>
              <w:bottom w:val="single" w:sz="6" w:space="0" w:color="222222"/>
            </w:tcBorders>
            <w:tcMar>
              <w:top w:w="75" w:type="dxa"/>
              <w:left w:w="75" w:type="dxa"/>
              <w:bottom w:w="75" w:type="dxa"/>
              <w:right w:w="75" w:type="dxa"/>
            </w:tcMar>
            <w:hideMark/>
          </w:tcPr>
          <w:p w:rsidR="001D50AD" w:rsidRPr="00C23D84" w:rsidRDefault="001D50AD" w:rsidP="001D50AD">
            <w:pPr>
              <w:spacing w:after="0" w:line="240" w:lineRule="auto"/>
              <w:rPr>
                <w:rFonts w:ascii="Times New Roman" w:hAnsi="Times New Roman"/>
                <w:sz w:val="24"/>
                <w:szCs w:val="24"/>
              </w:rPr>
            </w:pPr>
          </w:p>
        </w:tc>
        <w:tc>
          <w:tcPr>
            <w:tcW w:w="142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ВСЕГО:</w:t>
            </w:r>
          </w:p>
        </w:tc>
        <w:tc>
          <w:tcPr>
            <w:tcW w:w="949" w:type="pct"/>
            <w:tcBorders>
              <w:left w:val="single" w:sz="6" w:space="0" w:color="222222"/>
              <w:bottom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110</w:t>
            </w:r>
          </w:p>
        </w:tc>
        <w:tc>
          <w:tcPr>
            <w:tcW w:w="933"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132</w:t>
            </w:r>
          </w:p>
        </w:tc>
        <w:tc>
          <w:tcPr>
            <w:tcW w:w="1399" w:type="pct"/>
            <w:tcBorders>
              <w:left w:val="single" w:sz="6" w:space="0" w:color="222222"/>
              <w:bottom w:val="single" w:sz="6" w:space="0" w:color="222222"/>
              <w:right w:val="single" w:sz="6" w:space="0" w:color="222222"/>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18,47%</w:t>
            </w:r>
          </w:p>
        </w:tc>
      </w:tr>
    </w:tbl>
    <w:p w:rsidR="001D50AD" w:rsidRPr="00C23D84" w:rsidRDefault="001D50AD" w:rsidP="001D50AD">
      <w:pPr>
        <w:spacing w:after="0" w:line="240" w:lineRule="auto"/>
        <w:jc w:val="both"/>
        <w:rPr>
          <w:rFonts w:ascii="Times New Roman" w:hAnsi="Times New Roman"/>
          <w:sz w:val="24"/>
          <w:szCs w:val="24"/>
        </w:rPr>
      </w:pPr>
      <w:r>
        <w:rPr>
          <w:rFonts w:ascii="Times New Roman" w:hAnsi="Times New Roman"/>
          <w:sz w:val="24"/>
          <w:szCs w:val="24"/>
        </w:rPr>
        <w:br w:type="textWrapping" w:clear="all"/>
      </w:r>
      <w:r w:rsidRPr="00C23D84">
        <w:rPr>
          <w:rFonts w:ascii="Times New Roman" w:hAnsi="Times New Roman"/>
          <w:sz w:val="24"/>
          <w:szCs w:val="24"/>
        </w:rPr>
        <w:t xml:space="preserve">В соответствии с баллами, необходимыми для участия в муниципальном этапе олимпиады, на муниципальный этап всероссийской олимпиады школьников переведено и заявлено 160 человек. </w:t>
      </w:r>
    </w:p>
    <w:p w:rsidR="001D50AD" w:rsidRDefault="001D50AD" w:rsidP="001D50AD">
      <w:pPr>
        <w:spacing w:after="0" w:line="240" w:lineRule="auto"/>
        <w:jc w:val="center"/>
        <w:rPr>
          <w:rFonts w:ascii="Times New Roman" w:hAnsi="Times New Roman"/>
          <w:b/>
          <w:sz w:val="24"/>
          <w:szCs w:val="24"/>
        </w:rPr>
      </w:pPr>
    </w:p>
    <w:p w:rsidR="001D50AD" w:rsidRPr="00C23D84" w:rsidRDefault="001D50AD" w:rsidP="001D50AD">
      <w:pPr>
        <w:spacing w:after="0" w:line="240" w:lineRule="auto"/>
        <w:jc w:val="center"/>
        <w:rPr>
          <w:rFonts w:ascii="Times New Roman" w:hAnsi="Times New Roman"/>
          <w:b/>
          <w:sz w:val="24"/>
          <w:szCs w:val="24"/>
        </w:rPr>
      </w:pPr>
      <w:r w:rsidRPr="00C23D84">
        <w:rPr>
          <w:rFonts w:ascii="Times New Roman" w:hAnsi="Times New Roman"/>
          <w:b/>
          <w:sz w:val="24"/>
          <w:szCs w:val="24"/>
        </w:rPr>
        <w:t>СРАВНИТЕЛЬНЫЙ АНАЛИЗ</w:t>
      </w:r>
    </w:p>
    <w:p w:rsidR="001D50AD" w:rsidRPr="00C23D84" w:rsidRDefault="001D50AD" w:rsidP="001D50AD">
      <w:pPr>
        <w:spacing w:after="0" w:line="240" w:lineRule="auto"/>
        <w:jc w:val="center"/>
        <w:rPr>
          <w:rFonts w:ascii="Times New Roman" w:hAnsi="Times New Roman"/>
          <w:b/>
          <w:sz w:val="24"/>
          <w:szCs w:val="24"/>
        </w:rPr>
      </w:pPr>
      <w:r w:rsidRPr="00C23D84">
        <w:rPr>
          <w:rFonts w:ascii="Times New Roman" w:hAnsi="Times New Roman"/>
          <w:b/>
          <w:sz w:val="24"/>
          <w:szCs w:val="24"/>
        </w:rPr>
        <w:t xml:space="preserve">итогов муниципального этапа всероссийской олимпиады школьников </w:t>
      </w:r>
    </w:p>
    <w:p w:rsidR="001D50AD" w:rsidRPr="00C23D84" w:rsidRDefault="001D50AD" w:rsidP="001D50AD">
      <w:pPr>
        <w:pStyle w:val="a7"/>
        <w:shd w:val="clear" w:color="auto" w:fill="FFFFFF"/>
        <w:spacing w:before="0" w:beforeAutospacing="0" w:after="0" w:afterAutospacing="0"/>
        <w:ind w:firstLine="709"/>
        <w:jc w:val="both"/>
      </w:pPr>
    </w:p>
    <w:tbl>
      <w:tblPr>
        <w:tblW w:w="0" w:type="auto"/>
        <w:jc w:val="center"/>
        <w:tblLook w:val="01E0"/>
      </w:tblPr>
      <w:tblGrid>
        <w:gridCol w:w="576"/>
        <w:gridCol w:w="576"/>
        <w:gridCol w:w="576"/>
        <w:gridCol w:w="576"/>
        <w:gridCol w:w="730"/>
        <w:gridCol w:w="683"/>
        <w:gridCol w:w="764"/>
        <w:gridCol w:w="550"/>
        <w:gridCol w:w="588"/>
        <w:gridCol w:w="669"/>
        <w:gridCol w:w="572"/>
        <w:gridCol w:w="536"/>
        <w:gridCol w:w="643"/>
        <w:gridCol w:w="549"/>
        <w:gridCol w:w="599"/>
        <w:gridCol w:w="546"/>
      </w:tblGrid>
      <w:tr w:rsidR="001D50AD" w:rsidRPr="00C23D84" w:rsidTr="001D50AD">
        <w:trPr>
          <w:jc w:val="center"/>
        </w:trPr>
        <w:tc>
          <w:tcPr>
            <w:tcW w:w="22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 xml:space="preserve">количество </w:t>
            </w:r>
          </w:p>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участни</w:t>
            </w:r>
            <w:r w:rsidRPr="00C23D84">
              <w:rPr>
                <w:rFonts w:ascii="Times New Roman" w:hAnsi="Times New Roman"/>
                <w:sz w:val="24"/>
                <w:szCs w:val="24"/>
              </w:rPr>
              <w:softHyphen/>
              <w:t>ков</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количество победителей</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количество призеров</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всего призовых мест</w:t>
            </w:r>
          </w:p>
        </w:tc>
      </w:tr>
      <w:tr w:rsidR="001D50AD" w:rsidRPr="00C23D84" w:rsidTr="001D50AD">
        <w:trPr>
          <w:cantSplit/>
          <w:trHeight w:val="113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2019/20</w:t>
            </w:r>
          </w:p>
        </w:tc>
        <w:tc>
          <w:tcPr>
            <w:tcW w:w="0" w:type="auto"/>
            <w:tcBorders>
              <w:top w:val="single" w:sz="4" w:space="0" w:color="000000"/>
              <w:left w:val="single" w:sz="4" w:space="0" w:color="000000"/>
              <w:bottom w:val="single" w:sz="4" w:space="0" w:color="000000"/>
              <w:right w:val="single" w:sz="4" w:space="0" w:color="000000"/>
            </w:tcBorders>
            <w:shd w:val="clear" w:color="auto" w:fill="auto"/>
            <w:textDirection w:val="btL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2020/21</w:t>
            </w:r>
          </w:p>
        </w:tc>
        <w:tc>
          <w:tcPr>
            <w:tcW w:w="576" w:type="dxa"/>
            <w:tcBorders>
              <w:top w:val="single" w:sz="4" w:space="0" w:color="000000"/>
              <w:left w:val="single" w:sz="4" w:space="0" w:color="000000"/>
              <w:bottom w:val="single" w:sz="4" w:space="0" w:color="000000"/>
              <w:right w:val="single" w:sz="4" w:space="0" w:color="auto"/>
            </w:tcBorders>
            <w:shd w:val="clear" w:color="auto" w:fill="auto"/>
            <w:textDirection w:val="btL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2021/22</w:t>
            </w:r>
          </w:p>
        </w:tc>
        <w:tc>
          <w:tcPr>
            <w:tcW w:w="567" w:type="dxa"/>
            <w:tcBorders>
              <w:top w:val="single" w:sz="4" w:space="0" w:color="000000"/>
              <w:left w:val="single" w:sz="4" w:space="0" w:color="auto"/>
              <w:bottom w:val="single" w:sz="4" w:space="0" w:color="000000"/>
              <w:right w:val="single" w:sz="4" w:space="0" w:color="000000"/>
            </w:tcBorders>
            <w:shd w:val="clear" w:color="auto" w:fill="auto"/>
            <w:textDirection w:val="btL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2022/23</w:t>
            </w:r>
          </w:p>
        </w:tc>
        <w:tc>
          <w:tcPr>
            <w:tcW w:w="67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2019/20</w:t>
            </w:r>
          </w:p>
        </w:tc>
        <w:tc>
          <w:tcPr>
            <w:tcW w:w="63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2020/21</w:t>
            </w:r>
          </w:p>
        </w:tc>
        <w:tc>
          <w:tcPr>
            <w:tcW w:w="705" w:type="dxa"/>
            <w:tcBorders>
              <w:top w:val="single" w:sz="4" w:space="0" w:color="000000"/>
              <w:left w:val="single" w:sz="4" w:space="0" w:color="000000"/>
              <w:bottom w:val="single" w:sz="4" w:space="0" w:color="000000"/>
              <w:right w:val="single" w:sz="4" w:space="0" w:color="auto"/>
            </w:tcBorders>
            <w:shd w:val="clear" w:color="auto" w:fill="auto"/>
            <w:textDirection w:val="btL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2021/22</w:t>
            </w:r>
          </w:p>
        </w:tc>
        <w:tc>
          <w:tcPr>
            <w:tcW w:w="508" w:type="dxa"/>
            <w:tcBorders>
              <w:top w:val="single" w:sz="4" w:space="0" w:color="000000"/>
              <w:left w:val="single" w:sz="4" w:space="0" w:color="auto"/>
              <w:bottom w:val="single" w:sz="4" w:space="0" w:color="000000"/>
              <w:right w:val="single" w:sz="4" w:space="0" w:color="000000"/>
            </w:tcBorders>
            <w:shd w:val="clear" w:color="auto" w:fill="auto"/>
            <w:textDirection w:val="btL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2022/23</w:t>
            </w:r>
          </w:p>
        </w:tc>
        <w:tc>
          <w:tcPr>
            <w:tcW w:w="55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2019/20</w:t>
            </w:r>
          </w:p>
        </w:tc>
        <w:tc>
          <w:tcPr>
            <w:tcW w:w="63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2020/21</w:t>
            </w:r>
          </w:p>
        </w:tc>
        <w:tc>
          <w:tcPr>
            <w:tcW w:w="540" w:type="dxa"/>
            <w:tcBorders>
              <w:top w:val="single" w:sz="4" w:space="0" w:color="000000"/>
              <w:left w:val="single" w:sz="4" w:space="0" w:color="000000"/>
              <w:bottom w:val="single" w:sz="4" w:space="0" w:color="000000"/>
              <w:right w:val="single" w:sz="4" w:space="0" w:color="auto"/>
            </w:tcBorders>
            <w:shd w:val="clear" w:color="auto" w:fill="auto"/>
            <w:textDirection w:val="btL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2021/22</w:t>
            </w:r>
          </w:p>
        </w:tc>
        <w:tc>
          <w:tcPr>
            <w:tcW w:w="506" w:type="dxa"/>
            <w:tcBorders>
              <w:top w:val="single" w:sz="4" w:space="0" w:color="000000"/>
              <w:left w:val="single" w:sz="4" w:space="0" w:color="auto"/>
              <w:bottom w:val="single" w:sz="4" w:space="0" w:color="000000"/>
              <w:right w:val="single" w:sz="4" w:space="0" w:color="000000"/>
            </w:tcBorders>
            <w:shd w:val="clear" w:color="auto" w:fill="auto"/>
            <w:textDirection w:val="btL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2022/23</w:t>
            </w:r>
          </w:p>
        </w:tc>
        <w:tc>
          <w:tcPr>
            <w:tcW w:w="59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2019/20</w:t>
            </w:r>
          </w:p>
        </w:tc>
        <w:tc>
          <w:tcPr>
            <w:tcW w:w="50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2020/21</w:t>
            </w:r>
          </w:p>
        </w:tc>
        <w:tc>
          <w:tcPr>
            <w:tcW w:w="555" w:type="dxa"/>
            <w:tcBorders>
              <w:top w:val="single" w:sz="4" w:space="0" w:color="000000"/>
              <w:left w:val="single" w:sz="4" w:space="0" w:color="000000"/>
              <w:bottom w:val="single" w:sz="4" w:space="0" w:color="000000"/>
              <w:right w:val="single" w:sz="4" w:space="0" w:color="auto"/>
            </w:tcBorders>
            <w:shd w:val="clear" w:color="auto" w:fill="auto"/>
            <w:textDirection w:val="btL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2021/22</w:t>
            </w:r>
          </w:p>
        </w:tc>
        <w:tc>
          <w:tcPr>
            <w:tcW w:w="503" w:type="dxa"/>
            <w:tcBorders>
              <w:top w:val="single" w:sz="4" w:space="0" w:color="000000"/>
              <w:left w:val="single" w:sz="4" w:space="0" w:color="auto"/>
              <w:bottom w:val="single" w:sz="4" w:space="0" w:color="000000"/>
              <w:right w:val="single" w:sz="4" w:space="0" w:color="000000"/>
            </w:tcBorders>
            <w:shd w:val="clear" w:color="auto" w:fill="auto"/>
            <w:textDirection w:val="btL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2022/23</w:t>
            </w:r>
          </w:p>
        </w:tc>
      </w:tr>
      <w:tr w:rsidR="001D50AD" w:rsidRPr="00C23D84" w:rsidTr="001D50AD">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50AD" w:rsidRPr="00C23D84" w:rsidRDefault="001D50AD" w:rsidP="001D50AD">
            <w:pPr>
              <w:widowControl w:val="0"/>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119</w:t>
            </w:r>
          </w:p>
        </w:tc>
        <w:tc>
          <w:tcPr>
            <w:tcW w:w="576" w:type="dxa"/>
            <w:tcBorders>
              <w:top w:val="single" w:sz="4" w:space="0" w:color="000000"/>
              <w:left w:val="single" w:sz="4" w:space="0" w:color="000000"/>
              <w:bottom w:val="single" w:sz="4" w:space="0" w:color="000000"/>
              <w:right w:val="single" w:sz="4" w:space="0" w:color="auto"/>
            </w:tcBorders>
            <w:shd w:val="clear" w:color="auto" w:fill="auto"/>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145</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160</w:t>
            </w: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1D50AD" w:rsidRPr="00C23D84" w:rsidRDefault="001D50AD" w:rsidP="001D50AD">
            <w:pPr>
              <w:widowControl w:val="0"/>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D50AD" w:rsidRPr="00C23D84" w:rsidRDefault="001D50AD" w:rsidP="001D50AD">
            <w:pPr>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4</w:t>
            </w:r>
          </w:p>
        </w:tc>
        <w:tc>
          <w:tcPr>
            <w:tcW w:w="705" w:type="dxa"/>
            <w:tcBorders>
              <w:top w:val="single" w:sz="4" w:space="0" w:color="000000"/>
              <w:left w:val="single" w:sz="4" w:space="0" w:color="000000"/>
              <w:bottom w:val="single" w:sz="4" w:space="0" w:color="000000"/>
              <w:right w:val="single" w:sz="4" w:space="0" w:color="auto"/>
            </w:tcBorders>
            <w:shd w:val="clear" w:color="auto" w:fill="auto"/>
            <w:vAlign w:val="bottom"/>
          </w:tcPr>
          <w:p w:rsidR="001D50AD" w:rsidRPr="00C23D84" w:rsidRDefault="001D50AD" w:rsidP="001D50AD">
            <w:pPr>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3</w:t>
            </w:r>
          </w:p>
        </w:tc>
        <w:tc>
          <w:tcPr>
            <w:tcW w:w="508" w:type="dxa"/>
            <w:tcBorders>
              <w:top w:val="single" w:sz="4" w:space="0" w:color="000000"/>
              <w:left w:val="single" w:sz="4" w:space="0" w:color="auto"/>
              <w:bottom w:val="single" w:sz="4" w:space="0" w:color="000000"/>
              <w:right w:val="single" w:sz="4" w:space="0" w:color="000000"/>
            </w:tcBorders>
            <w:shd w:val="clear" w:color="auto" w:fill="auto"/>
            <w:vAlign w:val="bottom"/>
          </w:tcPr>
          <w:p w:rsidR="001D50AD" w:rsidRPr="00C23D84" w:rsidRDefault="001D50AD" w:rsidP="001D50AD">
            <w:pPr>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10</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1D50AD" w:rsidRPr="00C23D84" w:rsidRDefault="001D50AD" w:rsidP="001D50AD">
            <w:pPr>
              <w:widowControl w:val="0"/>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9</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D50AD" w:rsidRPr="00C23D84" w:rsidRDefault="001D50AD" w:rsidP="001D50AD">
            <w:pPr>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14</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bottom"/>
          </w:tcPr>
          <w:p w:rsidR="001D50AD" w:rsidRPr="00C23D84" w:rsidRDefault="001D50AD" w:rsidP="001D50AD">
            <w:pPr>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20</w:t>
            </w:r>
          </w:p>
        </w:tc>
        <w:tc>
          <w:tcPr>
            <w:tcW w:w="506" w:type="dxa"/>
            <w:tcBorders>
              <w:top w:val="single" w:sz="4" w:space="0" w:color="000000"/>
              <w:left w:val="single" w:sz="4" w:space="0" w:color="auto"/>
              <w:bottom w:val="single" w:sz="4" w:space="0" w:color="000000"/>
              <w:right w:val="single" w:sz="4" w:space="0" w:color="000000"/>
            </w:tcBorders>
            <w:shd w:val="clear" w:color="auto" w:fill="auto"/>
            <w:vAlign w:val="bottom"/>
          </w:tcPr>
          <w:p w:rsidR="001D50AD" w:rsidRPr="00C23D84" w:rsidRDefault="001D50AD" w:rsidP="001D50AD">
            <w:pPr>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34</w:t>
            </w: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D50AD" w:rsidRPr="00C23D84" w:rsidRDefault="001D50AD" w:rsidP="001D50AD">
            <w:pPr>
              <w:widowControl w:val="0"/>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9</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D50AD" w:rsidRPr="00C23D84" w:rsidRDefault="001D50AD" w:rsidP="001D50AD">
            <w:pPr>
              <w:widowControl w:val="0"/>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28</w:t>
            </w:r>
          </w:p>
        </w:tc>
        <w:tc>
          <w:tcPr>
            <w:tcW w:w="555" w:type="dxa"/>
            <w:tcBorders>
              <w:top w:val="single" w:sz="4" w:space="0" w:color="000000"/>
              <w:left w:val="single" w:sz="4" w:space="0" w:color="000000"/>
              <w:bottom w:val="single" w:sz="4" w:space="0" w:color="000000"/>
              <w:right w:val="single" w:sz="4" w:space="0" w:color="auto"/>
            </w:tcBorders>
            <w:shd w:val="clear" w:color="auto" w:fill="auto"/>
            <w:vAlign w:val="bottom"/>
          </w:tcPr>
          <w:p w:rsidR="001D50AD" w:rsidRPr="00C23D84" w:rsidRDefault="001D50AD" w:rsidP="001D50AD">
            <w:pPr>
              <w:widowControl w:val="0"/>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23</w:t>
            </w:r>
          </w:p>
        </w:tc>
        <w:tc>
          <w:tcPr>
            <w:tcW w:w="503" w:type="dxa"/>
            <w:tcBorders>
              <w:top w:val="single" w:sz="4" w:space="0" w:color="000000"/>
              <w:left w:val="single" w:sz="4" w:space="0" w:color="auto"/>
              <w:bottom w:val="single" w:sz="4" w:space="0" w:color="000000"/>
              <w:right w:val="single" w:sz="4" w:space="0" w:color="000000"/>
            </w:tcBorders>
            <w:shd w:val="clear" w:color="auto" w:fill="auto"/>
            <w:vAlign w:val="bottom"/>
          </w:tcPr>
          <w:p w:rsidR="001D50AD" w:rsidRPr="00C23D84" w:rsidRDefault="001D50AD" w:rsidP="001D50AD">
            <w:pPr>
              <w:widowControl w:val="0"/>
              <w:spacing w:after="0" w:line="240" w:lineRule="auto"/>
              <w:jc w:val="center"/>
              <w:rPr>
                <w:rFonts w:ascii="Times New Roman" w:hAnsi="Times New Roman"/>
                <w:color w:val="000000" w:themeColor="text1"/>
                <w:sz w:val="24"/>
                <w:szCs w:val="24"/>
              </w:rPr>
            </w:pPr>
            <w:r w:rsidRPr="00C23D84">
              <w:rPr>
                <w:rFonts w:ascii="Times New Roman" w:hAnsi="Times New Roman"/>
                <w:color w:val="000000" w:themeColor="text1"/>
                <w:sz w:val="24"/>
                <w:szCs w:val="24"/>
              </w:rPr>
              <w:t>44</w:t>
            </w:r>
          </w:p>
        </w:tc>
      </w:tr>
    </w:tbl>
    <w:p w:rsidR="001D50AD" w:rsidRPr="00C23D84" w:rsidRDefault="001D50AD" w:rsidP="001D50AD">
      <w:pPr>
        <w:spacing w:after="0" w:line="240" w:lineRule="auto"/>
        <w:rPr>
          <w:rFonts w:ascii="Times New Roman" w:hAnsi="Times New Roman"/>
          <w:b/>
          <w:sz w:val="24"/>
          <w:szCs w:val="24"/>
        </w:rPr>
      </w:pPr>
    </w:p>
    <w:p w:rsidR="001D50AD" w:rsidRDefault="001D50AD" w:rsidP="001D50AD">
      <w:pPr>
        <w:spacing w:after="0" w:line="240" w:lineRule="auto"/>
        <w:jc w:val="center"/>
        <w:rPr>
          <w:rFonts w:ascii="Times New Roman" w:hAnsi="Times New Roman"/>
          <w:b/>
          <w:sz w:val="24"/>
          <w:szCs w:val="24"/>
        </w:rPr>
      </w:pP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b/>
          <w:sz w:val="24"/>
          <w:szCs w:val="24"/>
        </w:rPr>
        <w:t>СРАВНИТЕЛЬНЫЙ АНАЛИЗ</w:t>
      </w:r>
    </w:p>
    <w:p w:rsidR="001D50AD" w:rsidRPr="00C23D84" w:rsidRDefault="001D50AD" w:rsidP="001D50AD">
      <w:pPr>
        <w:spacing w:after="0" w:line="240" w:lineRule="auto"/>
        <w:jc w:val="center"/>
        <w:rPr>
          <w:rFonts w:ascii="Times New Roman" w:hAnsi="Times New Roman"/>
          <w:b/>
          <w:sz w:val="24"/>
          <w:szCs w:val="24"/>
        </w:rPr>
      </w:pPr>
      <w:r w:rsidRPr="00C23D84">
        <w:rPr>
          <w:rFonts w:ascii="Times New Roman" w:hAnsi="Times New Roman"/>
          <w:b/>
          <w:sz w:val="24"/>
          <w:szCs w:val="24"/>
        </w:rPr>
        <w:t xml:space="preserve">итогов регионального и заключительного этапа всероссийской олимпиады школьников </w:t>
      </w:r>
    </w:p>
    <w:p w:rsidR="001D50AD" w:rsidRPr="00C23D84" w:rsidRDefault="001D50AD" w:rsidP="001D50AD">
      <w:pPr>
        <w:spacing w:after="0" w:line="240" w:lineRule="auto"/>
        <w:jc w:val="center"/>
        <w:rPr>
          <w:rFonts w:ascii="Times New Roman" w:hAnsi="Times New Roman"/>
          <w:b/>
          <w:sz w:val="24"/>
          <w:szCs w:val="24"/>
        </w:rPr>
      </w:pPr>
    </w:p>
    <w:tbl>
      <w:tblPr>
        <w:tblW w:w="5000" w:type="pct"/>
        <w:jc w:val="center"/>
        <w:tblCellMar>
          <w:left w:w="57" w:type="dxa"/>
          <w:right w:w="57" w:type="dxa"/>
        </w:tblCellMar>
        <w:tblLook w:val="04A0"/>
      </w:tblPr>
      <w:tblGrid>
        <w:gridCol w:w="457"/>
        <w:gridCol w:w="421"/>
        <w:gridCol w:w="421"/>
        <w:gridCol w:w="421"/>
        <w:gridCol w:w="421"/>
        <w:gridCol w:w="674"/>
        <w:gridCol w:w="397"/>
        <w:gridCol w:w="397"/>
        <w:gridCol w:w="397"/>
        <w:gridCol w:w="397"/>
        <w:gridCol w:w="397"/>
        <w:gridCol w:w="437"/>
        <w:gridCol w:w="397"/>
        <w:gridCol w:w="397"/>
        <w:gridCol w:w="397"/>
        <w:gridCol w:w="397"/>
        <w:gridCol w:w="397"/>
        <w:gridCol w:w="577"/>
        <w:gridCol w:w="447"/>
        <w:gridCol w:w="357"/>
        <w:gridCol w:w="357"/>
        <w:gridCol w:w="397"/>
        <w:gridCol w:w="370"/>
        <w:gridCol w:w="734"/>
      </w:tblGrid>
      <w:tr w:rsidR="001D50AD" w:rsidRPr="00C23D84" w:rsidTr="001D50AD">
        <w:trPr>
          <w:trHeight w:val="347"/>
          <w:jc w:val="center"/>
        </w:trPr>
        <w:tc>
          <w:tcPr>
            <w:tcW w:w="1330" w:type="pct"/>
            <w:gridSpan w:val="6"/>
            <w:tcBorders>
              <w:top w:val="single" w:sz="4" w:space="0" w:color="000000"/>
              <w:left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 xml:space="preserve">региональный этап </w:t>
            </w:r>
          </w:p>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2019/20 учебный год</w:t>
            </w:r>
          </w:p>
        </w:tc>
        <w:tc>
          <w:tcPr>
            <w:tcW w:w="119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 xml:space="preserve">региональный этап </w:t>
            </w:r>
          </w:p>
          <w:p w:rsidR="001D50AD" w:rsidRPr="00C23D84" w:rsidRDefault="001D50AD" w:rsidP="001D50AD">
            <w:pPr>
              <w:widowControl w:val="0"/>
              <w:spacing w:after="0" w:line="240" w:lineRule="auto"/>
              <w:jc w:val="center"/>
              <w:rPr>
                <w:rFonts w:ascii="Times New Roman" w:hAnsi="Times New Roman"/>
                <w:bCs/>
                <w:sz w:val="24"/>
                <w:szCs w:val="24"/>
              </w:rPr>
            </w:pPr>
            <w:r w:rsidRPr="00C23D84">
              <w:rPr>
                <w:rFonts w:ascii="Times New Roman" w:hAnsi="Times New Roman"/>
                <w:sz w:val="24"/>
                <w:szCs w:val="24"/>
              </w:rPr>
              <w:t>2020/21 учебный год</w:t>
            </w:r>
          </w:p>
        </w:tc>
        <w:tc>
          <w:tcPr>
            <w:tcW w:w="126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региональный этап</w:t>
            </w:r>
          </w:p>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2021/22 учебный год</w:t>
            </w:r>
          </w:p>
        </w:tc>
        <w:tc>
          <w:tcPr>
            <w:tcW w:w="1213" w:type="pct"/>
            <w:gridSpan w:val="6"/>
            <w:tcBorders>
              <w:top w:val="single" w:sz="4" w:space="0" w:color="000000"/>
              <w:left w:val="single" w:sz="4" w:space="0" w:color="000000"/>
              <w:bottom w:val="single" w:sz="4" w:space="0" w:color="000000"/>
              <w:right w:val="single" w:sz="4" w:space="0" w:color="000000"/>
            </w:tcBorders>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региональный этап</w:t>
            </w:r>
          </w:p>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2022/23 учебный год</w:t>
            </w:r>
          </w:p>
        </w:tc>
      </w:tr>
      <w:tr w:rsidR="001D50AD" w:rsidRPr="00C23D84" w:rsidTr="001D50AD">
        <w:trPr>
          <w:cantSplit/>
          <w:trHeight w:val="2605"/>
          <w:jc w:val="center"/>
        </w:trPr>
        <w:tc>
          <w:tcPr>
            <w:tcW w:w="22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lastRenderedPageBreak/>
              <w:t>количество участников</w:t>
            </w: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количество победите</w:t>
            </w:r>
            <w:r w:rsidRPr="00986CB1">
              <w:rPr>
                <w:rFonts w:ascii="Times New Roman" w:hAnsi="Times New Roman"/>
                <w:sz w:val="20"/>
                <w:szCs w:val="20"/>
              </w:rPr>
              <w:softHyphen/>
              <w:t>лей</w:t>
            </w: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количе</w:t>
            </w:r>
            <w:r w:rsidRPr="00986CB1">
              <w:rPr>
                <w:rFonts w:ascii="Times New Roman" w:hAnsi="Times New Roman"/>
                <w:sz w:val="20"/>
                <w:szCs w:val="20"/>
              </w:rPr>
              <w:softHyphen/>
              <w:t>ство призеров</w:t>
            </w: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bCs/>
                <w:sz w:val="20"/>
                <w:szCs w:val="20"/>
              </w:rPr>
              <w:t>всего призо</w:t>
            </w:r>
            <w:r w:rsidRPr="00986CB1">
              <w:rPr>
                <w:rFonts w:ascii="Times New Roman" w:hAnsi="Times New Roman"/>
                <w:bCs/>
                <w:sz w:val="20"/>
                <w:szCs w:val="20"/>
              </w:rPr>
              <w:softHyphen/>
              <w:t>вых мест</w:t>
            </w: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sz w:val="20"/>
                <w:szCs w:val="20"/>
              </w:rPr>
              <w:t>рей</w:t>
            </w:r>
            <w:r w:rsidRPr="00986CB1">
              <w:rPr>
                <w:rFonts w:ascii="Times New Roman" w:hAnsi="Times New Roman"/>
                <w:sz w:val="20"/>
                <w:szCs w:val="20"/>
              </w:rPr>
              <w:softHyphen/>
              <w:t>тинг</w:t>
            </w:r>
          </w:p>
        </w:tc>
        <w:tc>
          <w:tcPr>
            <w:tcW w:w="274"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sz w:val="20"/>
                <w:szCs w:val="20"/>
              </w:rPr>
            </w:pPr>
            <w:r w:rsidRPr="00986CB1">
              <w:rPr>
                <w:rFonts w:ascii="Times New Roman" w:hAnsi="Times New Roman"/>
                <w:bCs/>
                <w:sz w:val="20"/>
                <w:szCs w:val="20"/>
              </w:rPr>
              <w:t>резуль</w:t>
            </w:r>
            <w:r w:rsidRPr="00986CB1">
              <w:rPr>
                <w:rFonts w:ascii="Times New Roman" w:hAnsi="Times New Roman"/>
                <w:bCs/>
                <w:sz w:val="20"/>
                <w:szCs w:val="20"/>
              </w:rPr>
              <w:softHyphen/>
              <w:t>татив</w:t>
            </w:r>
            <w:r w:rsidRPr="00986CB1">
              <w:rPr>
                <w:rFonts w:ascii="Times New Roman" w:hAnsi="Times New Roman"/>
                <w:bCs/>
                <w:sz w:val="20"/>
                <w:szCs w:val="20"/>
              </w:rPr>
              <w:softHyphen/>
              <w:t>ность участия</w:t>
            </w:r>
          </w:p>
        </w:tc>
        <w:tc>
          <w:tcPr>
            <w:tcW w:w="19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количество участников</w:t>
            </w:r>
          </w:p>
        </w:tc>
        <w:tc>
          <w:tcPr>
            <w:tcW w:w="19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количество победите</w:t>
            </w:r>
            <w:r w:rsidRPr="00986CB1">
              <w:rPr>
                <w:rFonts w:ascii="Times New Roman" w:hAnsi="Times New Roman"/>
                <w:bCs/>
                <w:sz w:val="20"/>
                <w:szCs w:val="20"/>
              </w:rPr>
              <w:softHyphen/>
              <w:t>лей</w:t>
            </w:r>
          </w:p>
        </w:tc>
        <w:tc>
          <w:tcPr>
            <w:tcW w:w="19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количе</w:t>
            </w:r>
            <w:r w:rsidRPr="00986CB1">
              <w:rPr>
                <w:rFonts w:ascii="Times New Roman" w:hAnsi="Times New Roman"/>
                <w:bCs/>
                <w:sz w:val="20"/>
                <w:szCs w:val="20"/>
              </w:rPr>
              <w:softHyphen/>
              <w:t>ство призеров</w:t>
            </w:r>
          </w:p>
        </w:tc>
        <w:tc>
          <w:tcPr>
            <w:tcW w:w="19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всего призо</w:t>
            </w:r>
            <w:r w:rsidRPr="00986CB1">
              <w:rPr>
                <w:rFonts w:ascii="Times New Roman" w:hAnsi="Times New Roman"/>
                <w:bCs/>
                <w:sz w:val="20"/>
                <w:szCs w:val="20"/>
              </w:rPr>
              <w:softHyphen/>
              <w:t>вых мест</w:t>
            </w:r>
          </w:p>
        </w:tc>
        <w:tc>
          <w:tcPr>
            <w:tcW w:w="19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рейтинг</w:t>
            </w:r>
          </w:p>
        </w:tc>
        <w:tc>
          <w:tcPr>
            <w:tcW w:w="21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резуль</w:t>
            </w:r>
            <w:r w:rsidRPr="00986CB1">
              <w:rPr>
                <w:rFonts w:ascii="Times New Roman" w:hAnsi="Times New Roman"/>
                <w:bCs/>
                <w:sz w:val="20"/>
                <w:szCs w:val="20"/>
              </w:rPr>
              <w:softHyphen/>
              <w:t>татив</w:t>
            </w:r>
            <w:r w:rsidRPr="00986CB1">
              <w:rPr>
                <w:rFonts w:ascii="Times New Roman" w:hAnsi="Times New Roman"/>
                <w:bCs/>
                <w:sz w:val="20"/>
                <w:szCs w:val="20"/>
              </w:rPr>
              <w:softHyphen/>
              <w:t>ность участия</w:t>
            </w:r>
          </w:p>
        </w:tc>
        <w:tc>
          <w:tcPr>
            <w:tcW w:w="19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количество участников</w:t>
            </w:r>
          </w:p>
        </w:tc>
        <w:tc>
          <w:tcPr>
            <w:tcW w:w="19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количество победите</w:t>
            </w:r>
            <w:r w:rsidRPr="00986CB1">
              <w:rPr>
                <w:rFonts w:ascii="Times New Roman" w:hAnsi="Times New Roman"/>
                <w:bCs/>
                <w:sz w:val="20"/>
                <w:szCs w:val="20"/>
              </w:rPr>
              <w:softHyphen/>
              <w:t>лей</w:t>
            </w:r>
          </w:p>
        </w:tc>
        <w:tc>
          <w:tcPr>
            <w:tcW w:w="19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количе</w:t>
            </w:r>
            <w:r w:rsidRPr="00986CB1">
              <w:rPr>
                <w:rFonts w:ascii="Times New Roman" w:hAnsi="Times New Roman"/>
                <w:bCs/>
                <w:sz w:val="20"/>
                <w:szCs w:val="20"/>
              </w:rPr>
              <w:softHyphen/>
              <w:t>ство призеров</w:t>
            </w:r>
          </w:p>
        </w:tc>
        <w:tc>
          <w:tcPr>
            <w:tcW w:w="19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всего призо</w:t>
            </w:r>
            <w:r w:rsidRPr="00986CB1">
              <w:rPr>
                <w:rFonts w:ascii="Times New Roman" w:hAnsi="Times New Roman"/>
                <w:bCs/>
                <w:sz w:val="20"/>
                <w:szCs w:val="20"/>
              </w:rPr>
              <w:softHyphen/>
              <w:t>вых мест</w:t>
            </w:r>
          </w:p>
        </w:tc>
        <w:tc>
          <w:tcPr>
            <w:tcW w:w="19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рейтинг</w:t>
            </w:r>
          </w:p>
        </w:tc>
        <w:tc>
          <w:tcPr>
            <w:tcW w:w="28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резуль</w:t>
            </w:r>
            <w:r w:rsidRPr="00986CB1">
              <w:rPr>
                <w:rFonts w:ascii="Times New Roman" w:hAnsi="Times New Roman"/>
                <w:bCs/>
                <w:sz w:val="20"/>
                <w:szCs w:val="20"/>
              </w:rPr>
              <w:softHyphen/>
              <w:t>татив</w:t>
            </w:r>
            <w:r w:rsidRPr="00986CB1">
              <w:rPr>
                <w:rFonts w:ascii="Times New Roman" w:hAnsi="Times New Roman"/>
                <w:bCs/>
                <w:sz w:val="20"/>
                <w:szCs w:val="20"/>
              </w:rPr>
              <w:softHyphen/>
              <w:t>ность участия</w:t>
            </w:r>
          </w:p>
        </w:tc>
        <w:tc>
          <w:tcPr>
            <w:tcW w:w="220" w:type="pct"/>
            <w:tcBorders>
              <w:top w:val="single" w:sz="4" w:space="0" w:color="000000"/>
              <w:left w:val="single" w:sz="4" w:space="0" w:color="000000"/>
              <w:bottom w:val="single" w:sz="4" w:space="0" w:color="000000"/>
              <w:right w:val="single" w:sz="4" w:space="0" w:color="auto"/>
            </w:tcBorders>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количество участников</w:t>
            </w:r>
          </w:p>
        </w:tc>
        <w:tc>
          <w:tcPr>
            <w:tcW w:w="176" w:type="pct"/>
            <w:tcBorders>
              <w:top w:val="single" w:sz="4" w:space="0" w:color="000000"/>
              <w:left w:val="single" w:sz="4" w:space="0" w:color="auto"/>
              <w:bottom w:val="single" w:sz="4" w:space="0" w:color="000000"/>
              <w:right w:val="single" w:sz="4" w:space="0" w:color="auto"/>
            </w:tcBorders>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количество победите</w:t>
            </w:r>
            <w:r w:rsidRPr="00986CB1">
              <w:rPr>
                <w:rFonts w:ascii="Times New Roman" w:hAnsi="Times New Roman"/>
                <w:bCs/>
                <w:sz w:val="20"/>
                <w:szCs w:val="20"/>
              </w:rPr>
              <w:softHyphen/>
              <w:t>лей</w:t>
            </w:r>
          </w:p>
        </w:tc>
        <w:tc>
          <w:tcPr>
            <w:tcW w:w="169" w:type="pct"/>
            <w:tcBorders>
              <w:top w:val="single" w:sz="4" w:space="0" w:color="000000"/>
              <w:left w:val="single" w:sz="4" w:space="0" w:color="auto"/>
              <w:bottom w:val="single" w:sz="4" w:space="0" w:color="000000"/>
              <w:right w:val="single" w:sz="4" w:space="0" w:color="auto"/>
            </w:tcBorders>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количе</w:t>
            </w:r>
            <w:r w:rsidRPr="00986CB1">
              <w:rPr>
                <w:rFonts w:ascii="Times New Roman" w:hAnsi="Times New Roman"/>
                <w:bCs/>
                <w:sz w:val="20"/>
                <w:szCs w:val="20"/>
              </w:rPr>
              <w:softHyphen/>
              <w:t>ство призеров</w:t>
            </w:r>
          </w:p>
        </w:tc>
        <w:tc>
          <w:tcPr>
            <w:tcW w:w="197" w:type="pct"/>
            <w:tcBorders>
              <w:top w:val="single" w:sz="4" w:space="0" w:color="000000"/>
              <w:left w:val="single" w:sz="4" w:space="0" w:color="auto"/>
              <w:bottom w:val="single" w:sz="4" w:space="0" w:color="000000"/>
              <w:right w:val="single" w:sz="4" w:space="0" w:color="auto"/>
            </w:tcBorders>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всего призо</w:t>
            </w:r>
            <w:r w:rsidRPr="00986CB1">
              <w:rPr>
                <w:rFonts w:ascii="Times New Roman" w:hAnsi="Times New Roman"/>
                <w:bCs/>
                <w:sz w:val="20"/>
                <w:szCs w:val="20"/>
              </w:rPr>
              <w:softHyphen/>
              <w:t>вых мест</w:t>
            </w:r>
          </w:p>
        </w:tc>
        <w:tc>
          <w:tcPr>
            <w:tcW w:w="183" w:type="pct"/>
            <w:tcBorders>
              <w:top w:val="single" w:sz="4" w:space="0" w:color="000000"/>
              <w:left w:val="single" w:sz="4" w:space="0" w:color="auto"/>
              <w:bottom w:val="single" w:sz="4" w:space="0" w:color="000000"/>
              <w:right w:val="single" w:sz="4" w:space="0" w:color="auto"/>
            </w:tcBorders>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рейтинг</w:t>
            </w:r>
          </w:p>
        </w:tc>
        <w:tc>
          <w:tcPr>
            <w:tcW w:w="269" w:type="pct"/>
            <w:tcBorders>
              <w:top w:val="single" w:sz="4" w:space="0" w:color="000000"/>
              <w:left w:val="single" w:sz="4" w:space="0" w:color="auto"/>
              <w:bottom w:val="single" w:sz="4" w:space="0" w:color="000000"/>
              <w:right w:val="single" w:sz="4" w:space="0" w:color="000000"/>
            </w:tcBorders>
            <w:textDirection w:val="btLr"/>
            <w:vAlign w:val="center"/>
          </w:tcPr>
          <w:p w:rsidR="001D50AD" w:rsidRPr="00986CB1" w:rsidRDefault="001D50AD" w:rsidP="001D50AD">
            <w:pPr>
              <w:widowControl w:val="0"/>
              <w:spacing w:after="0" w:line="240" w:lineRule="auto"/>
              <w:jc w:val="center"/>
              <w:rPr>
                <w:rFonts w:ascii="Times New Roman" w:hAnsi="Times New Roman"/>
                <w:bCs/>
                <w:sz w:val="20"/>
                <w:szCs w:val="20"/>
              </w:rPr>
            </w:pPr>
            <w:r w:rsidRPr="00986CB1">
              <w:rPr>
                <w:rFonts w:ascii="Times New Roman" w:hAnsi="Times New Roman"/>
                <w:bCs/>
                <w:sz w:val="20"/>
                <w:szCs w:val="20"/>
              </w:rPr>
              <w:t>резуль</w:t>
            </w:r>
            <w:r w:rsidRPr="00986CB1">
              <w:rPr>
                <w:rFonts w:ascii="Times New Roman" w:hAnsi="Times New Roman"/>
                <w:bCs/>
                <w:sz w:val="20"/>
                <w:szCs w:val="20"/>
              </w:rPr>
              <w:softHyphen/>
              <w:t>татив</w:t>
            </w:r>
            <w:r w:rsidRPr="00986CB1">
              <w:rPr>
                <w:rFonts w:ascii="Times New Roman" w:hAnsi="Times New Roman"/>
                <w:bCs/>
                <w:sz w:val="20"/>
                <w:szCs w:val="20"/>
              </w:rPr>
              <w:softHyphen/>
              <w:t>ность участия</w:t>
            </w:r>
          </w:p>
        </w:tc>
      </w:tr>
      <w:tr w:rsidR="001D50AD" w:rsidRPr="00C23D84" w:rsidTr="001D50AD">
        <w:trPr>
          <w:trHeight w:val="236"/>
          <w:jc w:val="center"/>
        </w:trPr>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100%</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5</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0</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40%</w:t>
            </w:r>
          </w:p>
        </w:tc>
        <w:tc>
          <w:tcPr>
            <w:tcW w:w="220" w:type="pct"/>
            <w:tcBorders>
              <w:top w:val="single" w:sz="4" w:space="0" w:color="000000"/>
              <w:left w:val="single" w:sz="4" w:space="0" w:color="000000"/>
              <w:bottom w:val="single" w:sz="4" w:space="0" w:color="000000"/>
              <w:right w:val="single" w:sz="4" w:space="0" w:color="auto"/>
            </w:tcBorders>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12</w:t>
            </w:r>
          </w:p>
        </w:tc>
        <w:tc>
          <w:tcPr>
            <w:tcW w:w="176" w:type="pct"/>
            <w:tcBorders>
              <w:top w:val="single" w:sz="4" w:space="0" w:color="000000"/>
              <w:left w:val="single" w:sz="4" w:space="0" w:color="auto"/>
              <w:bottom w:val="single" w:sz="4" w:space="0" w:color="000000"/>
              <w:right w:val="single" w:sz="4" w:space="0" w:color="auto"/>
            </w:tcBorders>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169" w:type="pct"/>
            <w:tcBorders>
              <w:top w:val="single" w:sz="4" w:space="0" w:color="000000"/>
              <w:left w:val="single" w:sz="4" w:space="0" w:color="auto"/>
              <w:bottom w:val="single" w:sz="4" w:space="0" w:color="000000"/>
              <w:right w:val="single" w:sz="4" w:space="0" w:color="auto"/>
            </w:tcBorders>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4</w:t>
            </w:r>
          </w:p>
        </w:tc>
        <w:tc>
          <w:tcPr>
            <w:tcW w:w="197" w:type="pct"/>
            <w:tcBorders>
              <w:top w:val="single" w:sz="4" w:space="0" w:color="000000"/>
              <w:left w:val="single" w:sz="4" w:space="0" w:color="auto"/>
              <w:bottom w:val="single" w:sz="4" w:space="0" w:color="000000"/>
              <w:right w:val="single" w:sz="4" w:space="0" w:color="auto"/>
            </w:tcBorders>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5</w:t>
            </w:r>
          </w:p>
        </w:tc>
        <w:tc>
          <w:tcPr>
            <w:tcW w:w="183" w:type="pct"/>
            <w:tcBorders>
              <w:top w:val="single" w:sz="4" w:space="0" w:color="000000"/>
              <w:left w:val="single" w:sz="4" w:space="0" w:color="auto"/>
              <w:bottom w:val="single" w:sz="4" w:space="0" w:color="000000"/>
              <w:right w:val="single" w:sz="4" w:space="0" w:color="auto"/>
            </w:tcBorders>
            <w:vAlign w:val="center"/>
          </w:tcPr>
          <w:p w:rsidR="001D50AD" w:rsidRPr="00C23D84" w:rsidRDefault="001D50AD" w:rsidP="001D50AD">
            <w:pPr>
              <w:widowControl w:val="0"/>
              <w:spacing w:after="0" w:line="240" w:lineRule="auto"/>
              <w:jc w:val="center"/>
              <w:rPr>
                <w:rFonts w:ascii="Times New Roman" w:hAnsi="Times New Roman"/>
                <w:sz w:val="24"/>
                <w:szCs w:val="24"/>
              </w:rPr>
            </w:pPr>
          </w:p>
        </w:tc>
        <w:tc>
          <w:tcPr>
            <w:tcW w:w="269" w:type="pct"/>
            <w:tcBorders>
              <w:top w:val="single" w:sz="4" w:space="0" w:color="000000"/>
              <w:left w:val="single" w:sz="4" w:space="0" w:color="auto"/>
              <w:bottom w:val="single" w:sz="4" w:space="0" w:color="000000"/>
              <w:right w:val="single" w:sz="4" w:space="0" w:color="000000"/>
            </w:tcBorders>
            <w:vAlign w:val="center"/>
          </w:tcPr>
          <w:p w:rsidR="001D50AD" w:rsidRPr="00C23D84" w:rsidRDefault="001D50AD" w:rsidP="001D50AD">
            <w:pPr>
              <w:widowControl w:val="0"/>
              <w:spacing w:after="0" w:line="240" w:lineRule="auto"/>
              <w:jc w:val="center"/>
              <w:rPr>
                <w:rFonts w:ascii="Times New Roman" w:hAnsi="Times New Roman"/>
                <w:sz w:val="24"/>
                <w:szCs w:val="24"/>
              </w:rPr>
            </w:pPr>
            <w:r w:rsidRPr="00C23D84">
              <w:rPr>
                <w:rFonts w:ascii="Times New Roman" w:hAnsi="Times New Roman"/>
                <w:sz w:val="24"/>
                <w:szCs w:val="24"/>
              </w:rPr>
              <w:t>41,6%</w:t>
            </w:r>
          </w:p>
        </w:tc>
      </w:tr>
    </w:tbl>
    <w:p w:rsidR="001D50AD" w:rsidRPr="005277E5" w:rsidRDefault="001D50AD" w:rsidP="001D50AD">
      <w:pPr>
        <w:spacing w:after="0" w:line="240" w:lineRule="auto"/>
        <w:jc w:val="both"/>
        <w:rPr>
          <w:rFonts w:ascii="Times New Roman" w:hAnsi="Times New Roman"/>
          <w:sz w:val="24"/>
          <w:szCs w:val="24"/>
        </w:rPr>
      </w:pPr>
    </w:p>
    <w:p w:rsidR="001D50AD" w:rsidRPr="005277E5" w:rsidRDefault="001D50AD" w:rsidP="001D50AD">
      <w:pPr>
        <w:spacing w:after="0" w:line="240" w:lineRule="auto"/>
        <w:jc w:val="center"/>
        <w:rPr>
          <w:rFonts w:ascii="Times New Roman" w:hAnsi="Times New Roman"/>
          <w:b/>
          <w:sz w:val="24"/>
          <w:szCs w:val="24"/>
        </w:rPr>
      </w:pPr>
      <w:r w:rsidRPr="005277E5">
        <w:rPr>
          <w:rFonts w:ascii="Times New Roman" w:hAnsi="Times New Roman"/>
          <w:b/>
          <w:sz w:val="24"/>
          <w:szCs w:val="24"/>
        </w:rPr>
        <w:t>Анализ работы с детьми-инвалидами и</w:t>
      </w:r>
    </w:p>
    <w:p w:rsidR="001D50AD" w:rsidRPr="005277E5" w:rsidRDefault="001D50AD" w:rsidP="001D50AD">
      <w:pPr>
        <w:spacing w:after="0" w:line="240" w:lineRule="auto"/>
        <w:jc w:val="center"/>
        <w:rPr>
          <w:rFonts w:ascii="Times New Roman" w:hAnsi="Times New Roman"/>
          <w:b/>
          <w:sz w:val="24"/>
          <w:szCs w:val="24"/>
        </w:rPr>
      </w:pPr>
      <w:r w:rsidRPr="005277E5">
        <w:rPr>
          <w:rFonts w:ascii="Times New Roman" w:hAnsi="Times New Roman"/>
          <w:b/>
          <w:sz w:val="24"/>
          <w:szCs w:val="24"/>
        </w:rPr>
        <w:t>детьми с ограниченными возможностями здоровья</w:t>
      </w:r>
    </w:p>
    <w:p w:rsidR="001D50AD" w:rsidRPr="00C23D84" w:rsidRDefault="001D50AD" w:rsidP="001D50AD">
      <w:pPr>
        <w:spacing w:after="0" w:line="240" w:lineRule="auto"/>
        <w:jc w:val="center"/>
        <w:rPr>
          <w:rFonts w:ascii="Times New Roman" w:hAnsi="Times New Roman"/>
          <w:b/>
          <w:sz w:val="24"/>
          <w:szCs w:val="24"/>
        </w:rPr>
      </w:pPr>
    </w:p>
    <w:p w:rsidR="001D50AD" w:rsidRPr="00C23D84" w:rsidRDefault="001D50AD" w:rsidP="001D50AD">
      <w:pPr>
        <w:spacing w:after="0" w:line="240" w:lineRule="auto"/>
        <w:ind w:firstLine="428"/>
        <w:jc w:val="both"/>
        <w:rPr>
          <w:rFonts w:ascii="Times New Roman" w:hAnsi="Times New Roman"/>
          <w:sz w:val="24"/>
          <w:szCs w:val="24"/>
        </w:rPr>
      </w:pPr>
      <w:r w:rsidRPr="00C23D84">
        <w:rPr>
          <w:rFonts w:ascii="Times New Roman" w:hAnsi="Times New Roman"/>
          <w:sz w:val="24"/>
          <w:szCs w:val="24"/>
        </w:rPr>
        <w:t>На конец 2022</w:t>
      </w:r>
      <w:r>
        <w:rPr>
          <w:rFonts w:ascii="Times New Roman" w:hAnsi="Times New Roman"/>
          <w:sz w:val="24"/>
          <w:szCs w:val="24"/>
        </w:rPr>
        <w:t>/</w:t>
      </w:r>
      <w:r w:rsidRPr="00C23D84">
        <w:rPr>
          <w:rFonts w:ascii="Times New Roman" w:hAnsi="Times New Roman"/>
          <w:sz w:val="24"/>
          <w:szCs w:val="24"/>
        </w:rPr>
        <w:t xml:space="preserve">2023 учебного года в МБОУ СОШ № 26 с. Краснокумского обучается 1307 учащихся. Среди них 65 человек с ограниченными возможностями здоровья и дети-инвалиды, из них: </w:t>
      </w:r>
    </w:p>
    <w:p w:rsidR="001D50AD" w:rsidRPr="00C23D84" w:rsidRDefault="001D50AD" w:rsidP="00687408">
      <w:pPr>
        <w:numPr>
          <w:ilvl w:val="0"/>
          <w:numId w:val="24"/>
        </w:numPr>
        <w:spacing w:after="0" w:line="240" w:lineRule="auto"/>
        <w:ind w:left="0" w:firstLine="426"/>
        <w:jc w:val="both"/>
        <w:rPr>
          <w:rFonts w:ascii="Times New Roman" w:hAnsi="Times New Roman"/>
          <w:sz w:val="24"/>
          <w:szCs w:val="24"/>
        </w:rPr>
      </w:pPr>
      <w:r w:rsidRPr="00C23D84">
        <w:rPr>
          <w:rFonts w:ascii="Times New Roman" w:hAnsi="Times New Roman"/>
          <w:sz w:val="24"/>
          <w:szCs w:val="24"/>
        </w:rPr>
        <w:t>44 человека занимаются в классах для детей с ОВЗ;</w:t>
      </w:r>
    </w:p>
    <w:p w:rsidR="001D50AD" w:rsidRPr="00C23D84" w:rsidRDefault="001D50AD" w:rsidP="00687408">
      <w:pPr>
        <w:numPr>
          <w:ilvl w:val="0"/>
          <w:numId w:val="24"/>
        </w:numPr>
        <w:spacing w:after="0" w:line="240" w:lineRule="auto"/>
        <w:ind w:left="0" w:firstLine="426"/>
        <w:jc w:val="both"/>
        <w:rPr>
          <w:rFonts w:ascii="Times New Roman" w:hAnsi="Times New Roman"/>
          <w:sz w:val="24"/>
          <w:szCs w:val="24"/>
        </w:rPr>
      </w:pPr>
      <w:r w:rsidRPr="00C23D84">
        <w:rPr>
          <w:rFonts w:ascii="Times New Roman" w:hAnsi="Times New Roman"/>
          <w:sz w:val="24"/>
          <w:szCs w:val="24"/>
        </w:rPr>
        <w:t xml:space="preserve">5 человек обучаются на дому; </w:t>
      </w:r>
    </w:p>
    <w:p w:rsidR="001D50AD" w:rsidRPr="00C23D84" w:rsidRDefault="001D50AD" w:rsidP="001D50AD">
      <w:pPr>
        <w:spacing w:after="0" w:line="240" w:lineRule="auto"/>
        <w:ind w:left="426"/>
        <w:jc w:val="both"/>
        <w:rPr>
          <w:rFonts w:ascii="Times New Roman" w:hAnsi="Times New Roman"/>
          <w:sz w:val="24"/>
          <w:szCs w:val="24"/>
        </w:rPr>
      </w:pPr>
      <w:r w:rsidRPr="00C23D84">
        <w:rPr>
          <w:rFonts w:ascii="Times New Roman" w:hAnsi="Times New Roman"/>
          <w:sz w:val="24"/>
          <w:szCs w:val="24"/>
        </w:rPr>
        <w:t xml:space="preserve">- </w:t>
      </w:r>
      <w:r>
        <w:rPr>
          <w:rFonts w:ascii="Times New Roman" w:hAnsi="Times New Roman"/>
          <w:sz w:val="24"/>
          <w:szCs w:val="24"/>
        </w:rPr>
        <w:t xml:space="preserve"> </w:t>
      </w:r>
      <w:r w:rsidRPr="00C23D84">
        <w:rPr>
          <w:rFonts w:ascii="Times New Roman" w:hAnsi="Times New Roman"/>
          <w:sz w:val="24"/>
          <w:szCs w:val="24"/>
        </w:rPr>
        <w:t xml:space="preserve">21 человек – дети-инвалиды. </w:t>
      </w:r>
      <w:r w:rsidRPr="00C23D84">
        <w:rPr>
          <w:rFonts w:ascii="Times New Roman" w:hAnsi="Times New Roman"/>
          <w:b/>
          <w:sz w:val="24"/>
          <w:szCs w:val="24"/>
        </w:rPr>
        <w:t xml:space="preserve"> </w:t>
      </w:r>
      <w:r w:rsidRPr="00C23D84">
        <w:rPr>
          <w:rFonts w:ascii="Times New Roman" w:hAnsi="Times New Roman"/>
          <w:sz w:val="24"/>
          <w:szCs w:val="24"/>
        </w:rPr>
        <w:t xml:space="preserve">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Современные требования общества к развитию личности диктуют необходимость более полно реализовать идею индивидуализации обучения, учитывающего готовность детей к школе, состояние их здоровья, индивидуально-типологические особенности. Построение учебно-воспитательного процесса с учетом особенностей каждого ребенка является главной задачей нашей школы. </w:t>
      </w:r>
      <w:r w:rsidRPr="00C23D84">
        <w:rPr>
          <w:rFonts w:ascii="Times New Roman" w:hAnsi="Times New Roman"/>
          <w:b/>
          <w:sz w:val="24"/>
          <w:szCs w:val="24"/>
        </w:rPr>
        <w:t xml:space="preserve">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Заместителем директора по УВР Бойковой Е.В., велась работа с учащимися и  их родителями с целью создания оптимальных условий для успешного  обучения детей</w:t>
      </w:r>
      <w:r>
        <w:rPr>
          <w:rFonts w:ascii="Times New Roman" w:hAnsi="Times New Roman"/>
          <w:sz w:val="24"/>
          <w:szCs w:val="24"/>
        </w:rPr>
        <w:t>-и</w:t>
      </w:r>
      <w:r w:rsidRPr="00C23D84">
        <w:rPr>
          <w:rFonts w:ascii="Times New Roman" w:hAnsi="Times New Roman"/>
          <w:sz w:val="24"/>
          <w:szCs w:val="24"/>
        </w:rPr>
        <w:t>нвалидов и детей  с ограниченными возможностями развития.</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Для  обучающихся в классах с ОВЗ, обучающихся на дому, педагогами школы были разработаны специальные адаптированные программы обучения, реализация которых способствовала успешному освоению учебной программы всеми участниками образовательного процесса: на конец 2022</w:t>
      </w:r>
      <w:r>
        <w:rPr>
          <w:rFonts w:ascii="Times New Roman" w:hAnsi="Times New Roman"/>
          <w:sz w:val="24"/>
          <w:szCs w:val="24"/>
        </w:rPr>
        <w:t>/</w:t>
      </w:r>
      <w:r w:rsidRPr="00C23D84">
        <w:rPr>
          <w:rFonts w:ascii="Times New Roman" w:hAnsi="Times New Roman"/>
          <w:sz w:val="24"/>
          <w:szCs w:val="24"/>
        </w:rPr>
        <w:t>2023 учебного года все обучающиеся с ОВЗ и дети</w:t>
      </w:r>
      <w:r>
        <w:rPr>
          <w:rFonts w:ascii="Times New Roman" w:hAnsi="Times New Roman"/>
          <w:sz w:val="24"/>
          <w:szCs w:val="24"/>
        </w:rPr>
        <w:t>-</w:t>
      </w:r>
      <w:r w:rsidRPr="00C23D84">
        <w:rPr>
          <w:rFonts w:ascii="Times New Roman" w:hAnsi="Times New Roman"/>
          <w:sz w:val="24"/>
          <w:szCs w:val="24"/>
        </w:rPr>
        <w:t>инвалиды усвоили программный материал и переведены в следующий класс.</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В течение 2022</w:t>
      </w:r>
      <w:r>
        <w:rPr>
          <w:rFonts w:ascii="Times New Roman" w:hAnsi="Times New Roman"/>
          <w:sz w:val="24"/>
          <w:szCs w:val="24"/>
        </w:rPr>
        <w:t>/</w:t>
      </w:r>
      <w:r w:rsidRPr="00C23D84">
        <w:rPr>
          <w:rFonts w:ascii="Times New Roman" w:hAnsi="Times New Roman"/>
          <w:sz w:val="24"/>
          <w:szCs w:val="24"/>
        </w:rPr>
        <w:t xml:space="preserve">2023  учебного   года заместителем директора по учебно- воспитательной работе Бойковой Е.В. осуществлялся контроль за успеваемостью   детей-инвалидов, за оказанием  педагогической и психологической  помощи   при затруднении в учёбе.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Вся работа школы строилась по следующим направлениям: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w:t>
      </w:r>
      <w:r>
        <w:rPr>
          <w:rFonts w:ascii="Times New Roman" w:hAnsi="Times New Roman"/>
          <w:sz w:val="24"/>
          <w:szCs w:val="24"/>
        </w:rPr>
        <w:t xml:space="preserve"> </w:t>
      </w:r>
      <w:r w:rsidRPr="00C23D84">
        <w:rPr>
          <w:rFonts w:ascii="Times New Roman" w:hAnsi="Times New Roman"/>
          <w:sz w:val="24"/>
          <w:szCs w:val="24"/>
        </w:rPr>
        <w:t xml:space="preserve">изучение нормативных документов по организации образования детей с ОВЗ;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w:t>
      </w:r>
      <w:r>
        <w:rPr>
          <w:rFonts w:ascii="Times New Roman" w:hAnsi="Times New Roman"/>
          <w:sz w:val="24"/>
          <w:szCs w:val="24"/>
        </w:rPr>
        <w:t xml:space="preserve"> </w:t>
      </w:r>
      <w:r w:rsidRPr="00C23D84">
        <w:rPr>
          <w:rFonts w:ascii="Times New Roman" w:hAnsi="Times New Roman"/>
          <w:sz w:val="24"/>
          <w:szCs w:val="24"/>
        </w:rPr>
        <w:t xml:space="preserve">работа с классными руководителями и учителями-предметниками;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w:t>
      </w:r>
      <w:r>
        <w:rPr>
          <w:rFonts w:ascii="Times New Roman" w:hAnsi="Times New Roman"/>
          <w:sz w:val="24"/>
          <w:szCs w:val="24"/>
        </w:rPr>
        <w:t xml:space="preserve"> </w:t>
      </w:r>
      <w:r w:rsidRPr="00C23D84">
        <w:rPr>
          <w:rFonts w:ascii="Times New Roman" w:hAnsi="Times New Roman"/>
          <w:sz w:val="24"/>
          <w:szCs w:val="24"/>
        </w:rPr>
        <w:t xml:space="preserve">работа с ТПМПК;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w:t>
      </w:r>
      <w:r>
        <w:rPr>
          <w:rFonts w:ascii="Times New Roman" w:hAnsi="Times New Roman"/>
          <w:sz w:val="24"/>
          <w:szCs w:val="24"/>
        </w:rPr>
        <w:t xml:space="preserve"> </w:t>
      </w:r>
      <w:r w:rsidRPr="00C23D84">
        <w:rPr>
          <w:rFonts w:ascii="Times New Roman" w:hAnsi="Times New Roman"/>
          <w:sz w:val="24"/>
          <w:szCs w:val="24"/>
        </w:rPr>
        <w:t xml:space="preserve">работа с родителями детей с ОВЗ;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w:t>
      </w:r>
      <w:r>
        <w:rPr>
          <w:rFonts w:ascii="Times New Roman" w:hAnsi="Times New Roman"/>
          <w:sz w:val="24"/>
          <w:szCs w:val="24"/>
        </w:rPr>
        <w:t xml:space="preserve"> </w:t>
      </w:r>
      <w:r w:rsidRPr="00C23D84">
        <w:rPr>
          <w:rFonts w:ascii="Times New Roman" w:hAnsi="Times New Roman"/>
          <w:sz w:val="24"/>
          <w:szCs w:val="24"/>
        </w:rPr>
        <w:t xml:space="preserve">работа школьного консилиума;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w:t>
      </w:r>
      <w:r>
        <w:rPr>
          <w:rFonts w:ascii="Times New Roman" w:hAnsi="Times New Roman"/>
          <w:sz w:val="24"/>
          <w:szCs w:val="24"/>
        </w:rPr>
        <w:t xml:space="preserve"> </w:t>
      </w:r>
      <w:r w:rsidRPr="00C23D84">
        <w:rPr>
          <w:rFonts w:ascii="Times New Roman" w:hAnsi="Times New Roman"/>
          <w:sz w:val="24"/>
          <w:szCs w:val="24"/>
        </w:rPr>
        <w:t xml:space="preserve">индивидуальная работа с детьми с ОВЗ. </w:t>
      </w:r>
    </w:p>
    <w:p w:rsidR="001D50AD"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r>
        <w:rPr>
          <w:rFonts w:ascii="Times New Roman" w:hAnsi="Times New Roman"/>
          <w:sz w:val="24"/>
          <w:szCs w:val="24"/>
        </w:rPr>
        <w:tab/>
      </w:r>
      <w:r w:rsidRPr="00C23D84">
        <w:rPr>
          <w:rFonts w:ascii="Times New Roman" w:hAnsi="Times New Roman"/>
          <w:sz w:val="24"/>
          <w:szCs w:val="24"/>
        </w:rPr>
        <w:t xml:space="preserve">Заведена документация на каждого ребенка (заявление от родителей, заключение ПМПК, характеристика на ученика, индивидуальный план развития учащихся, материал по диагностике  и коррекции знаний учащихся с учетом индивидуальных особенностей детей с ОВЗ).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Реализуя идею дифференцированного обучения детей с ограниченными возможностями здоровья в общеобразовательной школе, были обеспечены следующие условия: </w:t>
      </w:r>
    </w:p>
    <w:p w:rsidR="001D50AD"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 организована работа постоянно действующего психолого-педагогического консилиума для проведения комплексного обследования обучающихся, определения необходимой им психолого-педагогической помощи;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lastRenderedPageBreak/>
        <w:t xml:space="preserve">- обеспечено психолого-педагогическое сопровождение  детей,  составлены  индивидуальные программы психолого-педагогической помощи;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 привлечение родителей (законных представителей) к участию в коррекционно-развивающем процессе (родители посещают уроки, занятия, родительские собрания, получают консультации психолога)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 создано соответствующее методическое обеспечение коррекционно-развивающей работы (в методическом кабинете имеется необходимый материал по работе с детьми с ОВЗ: рекомендации, презентации, материалы семинаров и практикумов, нормативно-правовая документация)</w:t>
      </w:r>
      <w:r>
        <w:rPr>
          <w:rFonts w:ascii="Times New Roman" w:hAnsi="Times New Roman"/>
          <w:sz w:val="24"/>
          <w:szCs w:val="24"/>
        </w:rPr>
        <w:t>.</w:t>
      </w:r>
      <w:r w:rsidRPr="00C23D84">
        <w:rPr>
          <w:rFonts w:ascii="Times New Roman" w:hAnsi="Times New Roman"/>
          <w:sz w:val="24"/>
          <w:szCs w:val="24"/>
        </w:rPr>
        <w:t xml:space="preserve">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r>
        <w:rPr>
          <w:rFonts w:ascii="Times New Roman" w:hAnsi="Times New Roman"/>
          <w:sz w:val="24"/>
          <w:szCs w:val="24"/>
        </w:rPr>
        <w:tab/>
      </w:r>
      <w:r w:rsidRPr="00C23D84">
        <w:rPr>
          <w:rFonts w:ascii="Times New Roman" w:hAnsi="Times New Roman"/>
          <w:sz w:val="24"/>
          <w:szCs w:val="24"/>
        </w:rPr>
        <w:t xml:space="preserve">Классные руководители своевременно информируют родителей (законных представителей) о всех изменениях в образовательном процессе. Работа с детьми с ОВЗ ведется  на достаточном уровне.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r>
        <w:rPr>
          <w:rFonts w:ascii="Times New Roman" w:hAnsi="Times New Roman"/>
          <w:sz w:val="24"/>
          <w:szCs w:val="24"/>
        </w:rPr>
        <w:tab/>
      </w:r>
      <w:r w:rsidRPr="00C23D84">
        <w:rPr>
          <w:rFonts w:ascii="Times New Roman" w:hAnsi="Times New Roman"/>
          <w:sz w:val="24"/>
          <w:szCs w:val="24"/>
        </w:rPr>
        <w:t>В 2022-2023 учебном году на домашнем обучении по медицинским показаниям находились 5 обучающихся. Все дети обучаются в 5-8 классах: (5г класс-Казанцев Сергей, Хусаинова Полина, 6в класс-Грицаев Сергей, 8б- Кузькина Елизавета, 8г-Лалаян Николай), 4 ребенка  дети-инвалиды, кроме Кузькиной Елизаветы.</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r>
        <w:rPr>
          <w:rFonts w:ascii="Times New Roman" w:hAnsi="Times New Roman"/>
          <w:sz w:val="24"/>
          <w:szCs w:val="24"/>
        </w:rPr>
        <w:tab/>
      </w:r>
      <w:r w:rsidRPr="00C23D84">
        <w:rPr>
          <w:rFonts w:ascii="Times New Roman" w:hAnsi="Times New Roman"/>
          <w:sz w:val="24"/>
          <w:szCs w:val="24"/>
        </w:rPr>
        <w:t>Основанием для перевода учащихся на индивидуальное обучение являются: медицинское заключение и письменное заявление родителей (законных представителей) на имя директора школы.</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r>
        <w:rPr>
          <w:rFonts w:ascii="Times New Roman" w:hAnsi="Times New Roman"/>
          <w:sz w:val="24"/>
          <w:szCs w:val="24"/>
        </w:rPr>
        <w:tab/>
      </w:r>
      <w:r w:rsidRPr="00C23D84">
        <w:rPr>
          <w:rFonts w:ascii="Times New Roman" w:hAnsi="Times New Roman"/>
          <w:sz w:val="24"/>
          <w:szCs w:val="24"/>
        </w:rPr>
        <w:t>Учителя-предметники, работающие с детьми инвалидами и детьми с ОВЗ оформляют итоги успеваемости детей в электронном журнале и представляют скриншот журнала заместителю по УВР.</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r>
        <w:rPr>
          <w:rFonts w:ascii="Times New Roman" w:hAnsi="Times New Roman"/>
          <w:sz w:val="24"/>
          <w:szCs w:val="24"/>
        </w:rPr>
        <w:tab/>
      </w:r>
      <w:r w:rsidRPr="00C23D84">
        <w:rPr>
          <w:rFonts w:ascii="Times New Roman" w:hAnsi="Times New Roman"/>
          <w:sz w:val="24"/>
          <w:szCs w:val="24"/>
        </w:rPr>
        <w:t>Психолого-педагогическое сопровождение учащихся, находящихся на индивидуальном обучении на дому, детьми-инвалидами, детьми с ОВЗ осуществляют педагог-психолог Маерова М.В., и социальный педагог Борисова С.А. Педагоги проводят коррекционно-развивающие мероприятия с детьми, наблюдения и психологические обследования детей, имеющих трудности в обучении, проводят консультации с родителями.</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r>
        <w:rPr>
          <w:rFonts w:ascii="Times New Roman" w:hAnsi="Times New Roman"/>
          <w:sz w:val="24"/>
          <w:szCs w:val="24"/>
        </w:rPr>
        <w:tab/>
      </w:r>
      <w:r w:rsidRPr="00C23D84">
        <w:rPr>
          <w:rFonts w:ascii="Times New Roman" w:hAnsi="Times New Roman"/>
          <w:sz w:val="24"/>
          <w:szCs w:val="24"/>
        </w:rPr>
        <w:t>На заседаниях МО классных руководителей и учителей предметников рассмотрены проблемы работы с детьми с ОВЗ. На заседаниях МО учителя делятся педагогическими находками с коллегами. На заседаниях окружных МО 2022-2023 года заместитель директора по УВР Бойкова и социальный педагог Борисова С.А. обсуждают проблемы обучения детей с ОВЗ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Классные руководители проводят работу по привлечению детей с ОВЗ и детей-инвалидов к занятиям внеурочной деятельности, проводят индивидуальные беседы с детьми и их родителями, приобщают к творческим делам класса и школы. Как результат в 2022-2023 учебном году 85% учащихся с ОВЗ и дети-инвалиды были охвачены кружковой работой и работой в центре образования «Точка роста». Все дети с ОВЗ и дети-инвалиды были вовлечены в проведение воспитательных, культурно-развлекательных, спортивных мероприятиях (кроме детей в силу их физических возможностей): «Сильные, смелые, ловкие», фестивале Солдатской песни, соревнованиях по волейболу, баскетболу, празднике, посвященном Дню Победы и других.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Таким образом, в МБОУ СОШ № 26 с. Краснокумского соблюдается конституционное право на образование детей с ОВЗ и детей-инвалидов, уделяется достаточное внимание проблеме организации детей с ОВЗ и детей-инвалидов. Школа ставит перед собой следующие задачи:</w:t>
      </w:r>
    </w:p>
    <w:p w:rsidR="001D50AD"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b/>
          <w:sz w:val="24"/>
          <w:szCs w:val="24"/>
        </w:rPr>
        <w:t xml:space="preserve">Задачи на 2023 - 2024 учебный год.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1.Обеспечить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2.Выявлять особые образовательные потребности детей с ОВЗ, обусловленные особенностями их физического и психического развития.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3.Формировать у всех участников образовательного процесса адекватного отношения к проблемам лиц с особыми нуждами.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4.Создать </w:t>
      </w:r>
      <w:r w:rsidRPr="00C23D84">
        <w:rPr>
          <w:rFonts w:ascii="Times New Roman" w:hAnsi="Times New Roman"/>
          <w:sz w:val="24"/>
          <w:szCs w:val="24"/>
        </w:rPr>
        <w:tab/>
        <w:t xml:space="preserve">условия </w:t>
      </w:r>
      <w:r w:rsidRPr="00C23D84">
        <w:rPr>
          <w:rFonts w:ascii="Times New Roman" w:hAnsi="Times New Roman"/>
          <w:sz w:val="24"/>
          <w:szCs w:val="24"/>
        </w:rPr>
        <w:tab/>
        <w:t xml:space="preserve">для </w:t>
      </w:r>
      <w:r w:rsidRPr="00C23D84">
        <w:rPr>
          <w:rFonts w:ascii="Times New Roman" w:hAnsi="Times New Roman"/>
          <w:sz w:val="24"/>
          <w:szCs w:val="24"/>
        </w:rPr>
        <w:tab/>
        <w:t xml:space="preserve">успешной </w:t>
      </w:r>
      <w:r w:rsidRPr="00C23D84">
        <w:rPr>
          <w:rFonts w:ascii="Times New Roman" w:hAnsi="Times New Roman"/>
          <w:sz w:val="24"/>
          <w:szCs w:val="24"/>
        </w:rPr>
        <w:tab/>
        <w:t xml:space="preserve">социализации </w:t>
      </w:r>
      <w:r w:rsidRPr="00C23D84">
        <w:rPr>
          <w:rFonts w:ascii="Times New Roman" w:hAnsi="Times New Roman"/>
          <w:sz w:val="24"/>
          <w:szCs w:val="24"/>
        </w:rPr>
        <w:tab/>
        <w:t xml:space="preserve">обучающихся, воспитанников.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lastRenderedPageBreak/>
        <w:t xml:space="preserve">5.Обеспечить возможность прохождения курсовой подготовки и переподготовки учителей по вопросам специального образования по теме: </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xml:space="preserve"> «Организация работы с детьми с ограниченными возможностями здоровья и детей-инвалидов»</w:t>
      </w:r>
      <w:r w:rsidRPr="00C23D84">
        <w:rPr>
          <w:rFonts w:ascii="Times New Roman" w:hAnsi="Times New Roman"/>
          <w:color w:val="FF0000"/>
          <w:sz w:val="24"/>
          <w:szCs w:val="24"/>
        </w:rPr>
        <w:t xml:space="preserve">. </w:t>
      </w:r>
    </w:p>
    <w:p w:rsidR="00073011" w:rsidRPr="005914EE" w:rsidRDefault="00073011" w:rsidP="00073011">
      <w:pPr>
        <w:spacing w:after="0" w:line="240" w:lineRule="auto"/>
        <w:jc w:val="center"/>
        <w:rPr>
          <w:rFonts w:ascii="Times New Roman" w:hAnsi="Times New Roman"/>
          <w:b/>
          <w:sz w:val="24"/>
          <w:szCs w:val="24"/>
        </w:rPr>
      </w:pPr>
      <w:r w:rsidRPr="005914EE">
        <w:rPr>
          <w:rFonts w:ascii="Times New Roman" w:hAnsi="Times New Roman"/>
          <w:b/>
          <w:sz w:val="24"/>
          <w:szCs w:val="24"/>
        </w:rPr>
        <w:t xml:space="preserve">Анализ работы методической службы </w:t>
      </w:r>
    </w:p>
    <w:p w:rsidR="00774D9D" w:rsidRPr="00774D9D" w:rsidRDefault="001D50AD" w:rsidP="00774D9D">
      <w:pPr>
        <w:pStyle w:val="af2"/>
        <w:jc w:val="both"/>
        <w:rPr>
          <w:rFonts w:ascii="Times New Roman" w:hAnsi="Times New Roman"/>
          <w:sz w:val="24"/>
          <w:szCs w:val="24"/>
        </w:rPr>
      </w:pPr>
      <w:r>
        <w:rPr>
          <w:rFonts w:ascii="Times New Roman" w:hAnsi="Times New Roman"/>
          <w:sz w:val="24"/>
          <w:szCs w:val="24"/>
        </w:rPr>
        <w:t xml:space="preserve">В 2022-2023 </w:t>
      </w:r>
      <w:r w:rsidR="00774D9D" w:rsidRPr="00774D9D">
        <w:rPr>
          <w:rFonts w:ascii="Times New Roman" w:hAnsi="Times New Roman"/>
          <w:sz w:val="24"/>
          <w:szCs w:val="24"/>
        </w:rPr>
        <w:t>учебном году педагогический коллектив школы работал над методической темой «Развитие ключевых компетенций участников образовательного процесса в ходе реализации федеральных проектов в рамках национального проекта «Образование». Методическая работа строилась на основе годового плана и  была направлена на выполнение поставленных задач, их реализацию через образовательную программу школы, учебно-воспитательный процесс. При планировании методической работы школы были отобраны те формы, которые реально способствовали реализации программы  развития школы. Целью работы методической службы стало 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   Основные за</w:t>
      </w:r>
      <w:r>
        <w:rPr>
          <w:rFonts w:ascii="Times New Roman" w:hAnsi="Times New Roman"/>
          <w:sz w:val="24"/>
          <w:szCs w:val="24"/>
        </w:rPr>
        <w:t xml:space="preserve">дачи методической работы на 2022-2023 </w:t>
      </w:r>
      <w:r w:rsidR="00774D9D" w:rsidRPr="00774D9D">
        <w:rPr>
          <w:rFonts w:ascii="Times New Roman" w:hAnsi="Times New Roman"/>
          <w:sz w:val="24"/>
          <w:szCs w:val="24"/>
        </w:rPr>
        <w:t>учебный год были определены в результате анализа работы за предыдущий учебный год:</w:t>
      </w:r>
    </w:p>
    <w:p w:rsidR="00774D9D" w:rsidRPr="00774D9D" w:rsidRDefault="00774D9D" w:rsidP="00774D9D">
      <w:pPr>
        <w:pStyle w:val="af2"/>
        <w:jc w:val="both"/>
        <w:rPr>
          <w:rFonts w:ascii="Times New Roman" w:hAnsi="Times New Roman"/>
          <w:sz w:val="24"/>
          <w:szCs w:val="24"/>
        </w:rPr>
      </w:pP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Повышение качества образовательного процесса, обеспечение объективности оценивая знаний учащихся.</w:t>
      </w:r>
    </w:p>
    <w:p w:rsidR="00774D9D" w:rsidRPr="00774D9D" w:rsidRDefault="00774D9D" w:rsidP="001D50AD">
      <w:pPr>
        <w:pStyle w:val="af2"/>
        <w:ind w:firstLine="708"/>
        <w:jc w:val="both"/>
        <w:rPr>
          <w:rFonts w:ascii="Times New Roman" w:hAnsi="Times New Roman"/>
          <w:sz w:val="24"/>
          <w:szCs w:val="24"/>
        </w:rPr>
      </w:pPr>
      <w:r w:rsidRPr="00774D9D">
        <w:rPr>
          <w:rFonts w:ascii="Times New Roman" w:hAnsi="Times New Roman"/>
          <w:sz w:val="24"/>
          <w:szCs w:val="24"/>
        </w:rPr>
        <w:t>Научно-методическое обеспечение реализации ФГОС, создание необходимых условий для внедрения инноваций в УВП, реализации образовательной программы, программы развития школы.</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Совершенствование</w:t>
      </w:r>
      <w:r>
        <w:rPr>
          <w:rFonts w:ascii="Times New Roman" w:hAnsi="Times New Roman"/>
          <w:sz w:val="24"/>
          <w:szCs w:val="24"/>
        </w:rPr>
        <w:t xml:space="preserve"> </w:t>
      </w:r>
      <w:r w:rsidRPr="00774D9D">
        <w:rPr>
          <w:rFonts w:ascii="Times New Roman" w:hAnsi="Times New Roman"/>
          <w:sz w:val="24"/>
          <w:szCs w:val="24"/>
        </w:rPr>
        <w:t>внутришкольной непрерывной  системы повышения квалификации педагогических работников.</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Развитие системы работы  и поддержки одаренных учащихся.</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 Формы методической работы, используемые в школе:</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Тематические педагогические советы.</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Методический совет</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Методические объединения учителей.</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Работа учителей над темами самообразования.</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Открытые уроки.</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Творческие отчеты.</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Методические недели.</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Предметные недели.</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Методические семинары.</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Консультации по организации и проведению современного урока.</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Организация работы с одаренными детьми.</w:t>
      </w:r>
    </w:p>
    <w:p w:rsidR="00774D9D" w:rsidRPr="00774D9D" w:rsidRDefault="00774D9D" w:rsidP="00774D9D">
      <w:pPr>
        <w:pStyle w:val="af2"/>
        <w:jc w:val="both"/>
        <w:rPr>
          <w:rFonts w:ascii="Times New Roman" w:eastAsia="Times New Roman" w:hAnsi="Times New Roman"/>
          <w:color w:val="000000"/>
          <w:sz w:val="24"/>
          <w:szCs w:val="24"/>
          <w:bdr w:val="none" w:sz="0" w:space="0" w:color="auto" w:frame="1"/>
          <w:lang w:eastAsia="ru-RU"/>
        </w:rPr>
      </w:pPr>
      <w:r w:rsidRPr="00774D9D">
        <w:rPr>
          <w:rFonts w:ascii="Times New Roman" w:eastAsia="Times New Roman" w:hAnsi="Times New Roman"/>
          <w:color w:val="000000"/>
          <w:sz w:val="24"/>
          <w:szCs w:val="24"/>
          <w:bdr w:val="none" w:sz="0" w:space="0" w:color="auto" w:frame="1"/>
          <w:lang w:eastAsia="ru-RU"/>
        </w:rPr>
        <w:t xml:space="preserve">Разработка методических рекомендаций в помощь учителю по ведению школьной документации, по организации, проведению и анализу современного урока. </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Систематизация имеющегося материала, оформление тематических стендов.</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Педагогический мониторинг.</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Организация и контроль курсовой системы повышения квалификации.</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Аттестация.</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В системе методической работы школы можно выделялись следующие уровни:</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а)  индивидуальная работа учителя по личной теме-плану на 5 лет;</w:t>
      </w:r>
    </w:p>
    <w:p w:rsidR="00774D9D" w:rsidRPr="00774D9D" w:rsidRDefault="00774D9D" w:rsidP="00774D9D">
      <w:pPr>
        <w:pStyle w:val="af2"/>
        <w:jc w:val="both"/>
        <w:rPr>
          <w:rFonts w:ascii="Times New Roman" w:eastAsia="Times New Roman" w:hAnsi="Times New Roman"/>
          <w:color w:val="000000"/>
          <w:sz w:val="24"/>
          <w:szCs w:val="24"/>
          <w:lang w:eastAsia="ru-RU"/>
        </w:rPr>
      </w:pPr>
      <w:r w:rsidRPr="00774D9D">
        <w:rPr>
          <w:rFonts w:ascii="Times New Roman" w:eastAsia="Times New Roman" w:hAnsi="Times New Roman"/>
          <w:color w:val="000000"/>
          <w:sz w:val="24"/>
          <w:szCs w:val="24"/>
          <w:bdr w:val="none" w:sz="0" w:space="0" w:color="auto" w:frame="1"/>
          <w:lang w:eastAsia="ru-RU"/>
        </w:rPr>
        <w:t>б) методические объединения по предметам и областям знаний; работа их строится на основе плана работы объединения, индивидуальных планов учителей.</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В соответствии с поставленными</w:t>
      </w:r>
      <w:r w:rsidRPr="00774D9D">
        <w:rPr>
          <w:rFonts w:ascii="Times New Roman" w:hAnsi="Times New Roman"/>
          <w:sz w:val="24"/>
          <w:szCs w:val="24"/>
        </w:rPr>
        <w:tab/>
        <w:t>целями и задачами методическая</w:t>
      </w:r>
      <w:r w:rsidRPr="00774D9D">
        <w:rPr>
          <w:rFonts w:ascii="Times New Roman" w:hAnsi="Times New Roman"/>
          <w:sz w:val="24"/>
          <w:szCs w:val="24"/>
        </w:rPr>
        <w:tab/>
        <w:t>работа осуществлялась по следующим направлениям:</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повышение квалификации, педагогического мастерства, аттестация педагогических кадров,</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обобщение передового педагогического опыта,</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работа с молодыми специалистами,</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lastRenderedPageBreak/>
        <w:t>самообразование,</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диагностико-аналитическая деятельность,</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совершенствование методики проведения урока.</w:t>
      </w:r>
    </w:p>
    <w:p w:rsidR="00774D9D" w:rsidRPr="00774D9D" w:rsidRDefault="00774D9D" w:rsidP="00774D9D">
      <w:pPr>
        <w:pStyle w:val="af2"/>
        <w:jc w:val="both"/>
        <w:rPr>
          <w:rFonts w:ascii="Times New Roman" w:hAnsi="Times New Roman"/>
          <w:sz w:val="24"/>
          <w:szCs w:val="24"/>
        </w:rPr>
      </w:pP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b/>
          <w:color w:val="000000"/>
          <w:spacing w:val="-7"/>
          <w:sz w:val="24"/>
          <w:szCs w:val="24"/>
        </w:rPr>
        <w:t>Работа методического совета школы.</w:t>
      </w:r>
    </w:p>
    <w:p w:rsidR="001D50AD" w:rsidRPr="00F41F38" w:rsidRDefault="001D50AD" w:rsidP="001D50AD">
      <w:pPr>
        <w:pStyle w:val="17"/>
        <w:spacing w:after="0" w:line="240" w:lineRule="auto"/>
        <w:ind w:left="0" w:firstLine="567"/>
        <w:jc w:val="both"/>
        <w:rPr>
          <w:rFonts w:ascii="Times New Roman" w:hAnsi="Times New Roman" w:cs="Times New Roman"/>
          <w:sz w:val="24"/>
          <w:szCs w:val="24"/>
        </w:rPr>
      </w:pPr>
      <w:r w:rsidRPr="00F41F38">
        <w:rPr>
          <w:rFonts w:ascii="Times New Roman" w:hAnsi="Times New Roman" w:cs="Times New Roman"/>
          <w:sz w:val="24"/>
          <w:szCs w:val="24"/>
        </w:rPr>
        <w:t>Для реализации задач методической работы методическим советом школы был утвержден план работы на новый учебный год, программы вариативной части учебного плана, графики проведения школьных олимпиад, предметных недель, программы элективных курсов для предпрофильной подготовки. На заседаниях методического совета были рассмотрены вопросы:  организация  работы с одаренными детьми, анализ предметных декад и инновационной работы, подготовка к семинарам и педсоветам,    единые требования к подготовке экзаменационного материала по итоговой аттестации, подготовка к отчету работы  методических объединений.  В течение года методическим советом было проведено восемь заседаний.</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 xml:space="preserve">Деятельность методического совета способствовала росту педагогического мастерства учителя, повышению качества образовательного процесса. 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здоровьесберегающих методик и форм организации учебно-воспитательного процесса, интерактивных технологий.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Поставленные перед коллективом задачи решались через:</w:t>
      </w:r>
    </w:p>
    <w:p w:rsidR="001D50AD" w:rsidRPr="00F41F38" w:rsidRDefault="001D50AD" w:rsidP="001D50AD">
      <w:pPr>
        <w:spacing w:after="0" w:line="240" w:lineRule="auto"/>
        <w:ind w:firstLine="567"/>
        <w:rPr>
          <w:rFonts w:ascii="Times New Roman" w:hAnsi="Times New Roman"/>
          <w:sz w:val="24"/>
          <w:szCs w:val="24"/>
        </w:rPr>
      </w:pPr>
      <w:r w:rsidRPr="00F41F38">
        <w:rPr>
          <w:rFonts w:ascii="Times New Roman" w:hAnsi="Times New Roman"/>
          <w:sz w:val="24"/>
          <w:szCs w:val="24"/>
        </w:rPr>
        <w:t xml:space="preserve">- спланированную деятельность администрации школы по созданию условий для участников образовательного процесса; </w:t>
      </w:r>
      <w:r w:rsidRPr="00F41F38">
        <w:rPr>
          <w:rFonts w:ascii="Times New Roman" w:hAnsi="Times New Roman"/>
          <w:sz w:val="24"/>
          <w:szCs w:val="24"/>
        </w:rPr>
        <w:br/>
        <w:t xml:space="preserve">         - анализ выполнения принятых управленческих решений, обеспечивающих качество результативности  обученности учащихся; </w:t>
      </w:r>
      <w:r w:rsidRPr="00F41F38">
        <w:rPr>
          <w:rFonts w:ascii="Times New Roman" w:hAnsi="Times New Roman"/>
          <w:sz w:val="24"/>
          <w:szCs w:val="24"/>
        </w:rPr>
        <w:br/>
        <w:t xml:space="preserve">         -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повышении мотивации к обучению у учащихся,  ознакомление учителей с новой педагогической и методической литературой.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Для определения учительских запросов и потребностей был проведён опрос, целями которого было выявление конкретных методических проблем, которые волнуют учителей.</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Были созданы оптимальные условия для развития профессиональной, предметной, методической компетентностей педагогов. Это подтверждается стабильностью работы школы за истекший период: численность учащихся  осталась высокой -  1306 человека, педагогических работников – 67 человек, из них административно-управленческий персонал – 6 человек.</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Из них:</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-имеют высшее образование – 56 человек (85 %);</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-среднее специальное – 11 человек (15 %)</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-учителей начальных классов – 19 человек, учителей-предметников - 38 человек, вожатых – 2 человека, 1 педагог – психолог, 1 социальный педагог. В школе 29 специалистов высшей категории (44%), 21 человек имеет первую квалификационную категорию (31%),  9 человек прошли аттестацию на соответствие занимаемой должности (13%), без категории – 8  человек (12%). Общий уровень аттестованных учителей в школе - 88 %.   Из всех членов педагогического коллектива имеют:</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 значок «Отличник народного просвещения» - 3 человека;</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 нагрудный знак «Почётный работник общего образования РФ» - 8 человек;</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 почётную грамоту МО и науки РФ – 3 человека.</w:t>
      </w:r>
    </w:p>
    <w:p w:rsidR="001D50AD" w:rsidRPr="00F41F38" w:rsidRDefault="001D50AD" w:rsidP="001D50AD">
      <w:pPr>
        <w:spacing w:after="0" w:line="240" w:lineRule="auto"/>
        <w:ind w:firstLine="540"/>
        <w:jc w:val="both"/>
        <w:rPr>
          <w:rFonts w:ascii="Times New Roman" w:hAnsi="Times New Roman"/>
          <w:sz w:val="24"/>
          <w:szCs w:val="24"/>
        </w:rPr>
      </w:pPr>
      <w:r w:rsidRPr="00F41F38">
        <w:rPr>
          <w:rFonts w:ascii="Times New Roman" w:hAnsi="Times New Roman"/>
          <w:sz w:val="24"/>
          <w:szCs w:val="24"/>
        </w:rPr>
        <w:t xml:space="preserve">Средний возраст педагогического коллектива -  46 лет. </w:t>
      </w:r>
    </w:p>
    <w:p w:rsidR="001D50AD" w:rsidRPr="00F41F38" w:rsidRDefault="001D50AD" w:rsidP="001D50AD">
      <w:pPr>
        <w:tabs>
          <w:tab w:val="left" w:pos="0"/>
        </w:tabs>
        <w:spacing w:after="0" w:line="240" w:lineRule="auto"/>
        <w:ind w:firstLine="540"/>
        <w:jc w:val="both"/>
        <w:rPr>
          <w:rFonts w:ascii="Times New Roman" w:hAnsi="Times New Roman"/>
          <w:sz w:val="24"/>
          <w:szCs w:val="24"/>
        </w:rPr>
      </w:pPr>
      <w:r w:rsidRPr="00F41F38">
        <w:rPr>
          <w:rFonts w:ascii="Times New Roman" w:hAnsi="Times New Roman"/>
          <w:sz w:val="24"/>
          <w:szCs w:val="24"/>
        </w:rPr>
        <w:t>При планировании методической работы школы традиционно отбирались те формы организации деятельности, которые позволяли оптимально решать задачи, стоящие перед членами педагогического коллектива:</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тематические педсоветы;</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заседания методического совета;</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lastRenderedPageBreak/>
        <w:t xml:space="preserve">- заседания методических объединений;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открытые уроки, их анализ;</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творческие отчеты;</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методические недели;</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предметные недели;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семинары-практикумы;</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индивидуальное самообразование;</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обобщение передового педагогического опыта;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работа с молодыми специалистами;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работа творческих микрогрупп учителей;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-консультации по организации и проведению современного урока;</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организация работы с одаренными детьми;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-систематизация имеющихся методических рекомендаций в помощь учителю, оформление тематических стендов;</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педагогический мониторинг;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организация и контроль курсовой системы повышения квалификации; </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аттестация педагогических кадров:</w:t>
      </w:r>
    </w:p>
    <w:p w:rsidR="001D50AD" w:rsidRPr="00F41F38" w:rsidRDefault="001D50AD" w:rsidP="001D50AD">
      <w:pPr>
        <w:tabs>
          <w:tab w:val="left" w:pos="0"/>
        </w:tabs>
        <w:spacing w:after="0" w:line="240" w:lineRule="auto"/>
        <w:ind w:firstLine="567"/>
        <w:jc w:val="both"/>
        <w:rPr>
          <w:rFonts w:ascii="Times New Roman" w:hAnsi="Times New Roman"/>
          <w:sz w:val="24"/>
          <w:szCs w:val="24"/>
        </w:rPr>
      </w:pPr>
      <w:r w:rsidRPr="00F41F38">
        <w:rPr>
          <w:rFonts w:ascii="Times New Roman" w:hAnsi="Times New Roman"/>
          <w:sz w:val="24"/>
          <w:szCs w:val="24"/>
        </w:rPr>
        <w:t>- участие в конкурсах профессионального мастерства;</w:t>
      </w:r>
    </w:p>
    <w:p w:rsidR="001D50AD" w:rsidRPr="00F41F38" w:rsidRDefault="001D50AD" w:rsidP="001D50AD">
      <w:pPr>
        <w:tabs>
          <w:tab w:val="left" w:pos="0"/>
        </w:tabs>
        <w:spacing w:after="0" w:line="240" w:lineRule="auto"/>
        <w:ind w:firstLine="567"/>
        <w:jc w:val="both"/>
        <w:rPr>
          <w:rFonts w:ascii="Times New Roman" w:hAnsi="Times New Roman"/>
          <w:b/>
          <w:sz w:val="24"/>
          <w:szCs w:val="24"/>
        </w:rPr>
      </w:pPr>
      <w:r w:rsidRPr="00F41F38">
        <w:rPr>
          <w:rFonts w:ascii="Times New Roman" w:hAnsi="Times New Roman"/>
          <w:sz w:val="24"/>
          <w:szCs w:val="24"/>
        </w:rPr>
        <w:t>- оформление портфолио.</w:t>
      </w:r>
    </w:p>
    <w:p w:rsidR="001D50AD" w:rsidRPr="00F41F38" w:rsidRDefault="001D50AD" w:rsidP="001D50AD">
      <w:pPr>
        <w:spacing w:after="0" w:line="240" w:lineRule="auto"/>
        <w:ind w:firstLine="567"/>
        <w:jc w:val="both"/>
        <w:rPr>
          <w:rFonts w:ascii="Times New Roman" w:hAnsi="Times New Roman"/>
          <w:b/>
          <w:bCs/>
          <w:sz w:val="24"/>
          <w:szCs w:val="24"/>
        </w:rPr>
      </w:pPr>
      <w:r w:rsidRPr="00F41F38">
        <w:rPr>
          <w:rFonts w:ascii="Times New Roman" w:hAnsi="Times New Roman"/>
          <w:sz w:val="24"/>
          <w:szCs w:val="24"/>
        </w:rPr>
        <w:t>Таким образом, в школе созданы необходимые условия для обеспечения качества образования.</w:t>
      </w:r>
    </w:p>
    <w:p w:rsidR="001D50AD" w:rsidRPr="00F41F38" w:rsidRDefault="001D50AD" w:rsidP="00687408">
      <w:pPr>
        <w:pStyle w:val="17"/>
        <w:widowControl w:val="0"/>
        <w:numPr>
          <w:ilvl w:val="0"/>
          <w:numId w:val="11"/>
        </w:numPr>
        <w:tabs>
          <w:tab w:val="left" w:pos="360"/>
        </w:tabs>
        <w:spacing w:after="0" w:line="240" w:lineRule="auto"/>
        <w:ind w:left="0" w:firstLine="567"/>
        <w:jc w:val="both"/>
        <w:rPr>
          <w:rFonts w:ascii="Times New Roman" w:hAnsi="Times New Roman" w:cs="Times New Roman"/>
          <w:b/>
          <w:bCs/>
          <w:sz w:val="24"/>
          <w:szCs w:val="24"/>
        </w:rPr>
      </w:pPr>
      <w:r w:rsidRPr="00F41F38">
        <w:rPr>
          <w:rFonts w:ascii="Times New Roman" w:hAnsi="Times New Roman" w:cs="Times New Roman"/>
          <w:b/>
          <w:bCs/>
          <w:sz w:val="24"/>
          <w:szCs w:val="24"/>
        </w:rPr>
        <w:t>Педагогические советы.</w:t>
      </w:r>
    </w:p>
    <w:p w:rsidR="001D50AD" w:rsidRPr="00F41F38" w:rsidRDefault="001D50AD" w:rsidP="001D50AD">
      <w:pPr>
        <w:pStyle w:val="af6"/>
        <w:tabs>
          <w:tab w:val="left" w:pos="360"/>
        </w:tabs>
        <w:spacing w:after="0"/>
        <w:ind w:left="0" w:firstLine="567"/>
        <w:jc w:val="both"/>
      </w:pPr>
      <w:r w:rsidRPr="00F41F38">
        <w:rPr>
          <w:b/>
          <w:bCs/>
        </w:rPr>
        <w:t>Цель:</w:t>
      </w:r>
      <w:r w:rsidRPr="00F41F38">
        <w:t xml:space="preserve"> выработка коллегиальных решений по проблемам организации и содержания образовательного процесса в школе.</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Высшей формой коллективной методической работы всегда был и остается педагогический совет. Педагогический совет является органом самоуправления коллектива педагогов, на котором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 Основной формой коллективной методической работы является педагогический совет. В 2022-2023учебном году были проведены следующие тематические педагогические советы: </w:t>
      </w:r>
    </w:p>
    <w:p w:rsidR="001D50AD" w:rsidRPr="00F41F38" w:rsidRDefault="001D50AD" w:rsidP="001D50AD">
      <w:pPr>
        <w:spacing w:after="0" w:line="240" w:lineRule="auto"/>
        <w:ind w:firstLine="567"/>
        <w:jc w:val="both"/>
        <w:rPr>
          <w:rFonts w:ascii="Times New Roman" w:hAnsi="Times New Roman"/>
          <w:sz w:val="24"/>
          <w:szCs w:val="24"/>
        </w:rPr>
      </w:pPr>
    </w:p>
    <w:tbl>
      <w:tblPr>
        <w:tblW w:w="5000" w:type="pct"/>
        <w:tblCellMar>
          <w:left w:w="57" w:type="dxa"/>
          <w:right w:w="57" w:type="dxa"/>
        </w:tblCellMar>
        <w:tblLook w:val="04A0"/>
      </w:tblPr>
      <w:tblGrid>
        <w:gridCol w:w="1543"/>
        <w:gridCol w:w="5353"/>
        <w:gridCol w:w="3667"/>
      </w:tblGrid>
      <w:tr w:rsidR="001D50AD" w:rsidRPr="00F41F38" w:rsidTr="001D50AD">
        <w:trPr>
          <w:trHeight w:val="1"/>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Срок исполнения</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Содержание</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Ответственный</w:t>
            </w:r>
          </w:p>
        </w:tc>
      </w:tr>
      <w:tr w:rsidR="001D50AD" w:rsidRPr="00F41F38" w:rsidTr="001D50AD">
        <w:trPr>
          <w:trHeight w:val="1"/>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Август</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both"/>
              <w:rPr>
                <w:rFonts w:ascii="Times New Roman" w:hAnsi="Times New Roman"/>
                <w:bCs/>
                <w:i/>
                <w:sz w:val="24"/>
                <w:szCs w:val="24"/>
              </w:rPr>
            </w:pPr>
            <w:r w:rsidRPr="00F41F38">
              <w:rPr>
                <w:rFonts w:ascii="Times New Roman" w:hAnsi="Times New Roman"/>
                <w:bCs/>
                <w:sz w:val="24"/>
                <w:szCs w:val="24"/>
              </w:rPr>
              <w:t>«Школа Минпросвещения России: Единое образовательное пространство, равные возможности»</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заместители директора</w:t>
            </w:r>
          </w:p>
        </w:tc>
      </w:tr>
      <w:tr w:rsidR="001D50AD" w:rsidRPr="00F41F38" w:rsidTr="001D50AD">
        <w:trPr>
          <w:trHeight w:val="1"/>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Ноябрь</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«Мотивация обучающихся как главное условие повышения качества образования в условиях введения ФГОС ООО третьего поколения»</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замести</w:t>
            </w:r>
            <w:r>
              <w:rPr>
                <w:rFonts w:ascii="Times New Roman" w:hAnsi="Times New Roman"/>
                <w:sz w:val="24"/>
                <w:szCs w:val="24"/>
              </w:rPr>
              <w:t xml:space="preserve">тель директора  </w:t>
            </w:r>
            <w:r w:rsidRPr="00F41F38">
              <w:rPr>
                <w:rFonts w:ascii="Times New Roman" w:hAnsi="Times New Roman"/>
                <w:sz w:val="24"/>
                <w:szCs w:val="24"/>
              </w:rPr>
              <w:t>по УВР</w:t>
            </w:r>
          </w:p>
        </w:tc>
      </w:tr>
      <w:tr w:rsidR="001D50AD" w:rsidRPr="00F41F38" w:rsidTr="001D50AD">
        <w:trPr>
          <w:trHeight w:val="1"/>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Февраль</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rPr>
                <w:rFonts w:ascii="Times New Roman" w:hAnsi="Times New Roman"/>
                <w:b/>
                <w:sz w:val="24"/>
                <w:szCs w:val="24"/>
                <w:highlight w:val="yellow"/>
              </w:rPr>
            </w:pPr>
            <w:r w:rsidRPr="00F41F38">
              <w:rPr>
                <w:rStyle w:val="a9"/>
                <w:rFonts w:ascii="Times New Roman" w:hAnsi="Times New Roman"/>
                <w:b w:val="0"/>
                <w:sz w:val="24"/>
                <w:szCs w:val="24"/>
              </w:rPr>
              <w:t>«Формирование исследовательской позиции обучающихся средствами проектной деятельности»</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 xml:space="preserve">заместитель </w:t>
            </w:r>
            <w:r>
              <w:rPr>
                <w:rFonts w:ascii="Times New Roman" w:hAnsi="Times New Roman"/>
                <w:sz w:val="24"/>
                <w:szCs w:val="24"/>
              </w:rPr>
              <w:t xml:space="preserve">директора </w:t>
            </w:r>
            <w:r w:rsidRPr="00F41F38">
              <w:rPr>
                <w:rFonts w:ascii="Times New Roman" w:hAnsi="Times New Roman"/>
                <w:sz w:val="24"/>
                <w:szCs w:val="24"/>
              </w:rPr>
              <w:t>по УВР</w:t>
            </w:r>
          </w:p>
        </w:tc>
      </w:tr>
      <w:tr w:rsidR="001D50AD" w:rsidRPr="00F41F38" w:rsidTr="001D50AD">
        <w:trPr>
          <w:trHeight w:val="1"/>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Март</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rPr>
                <w:rFonts w:ascii="Times New Roman" w:hAnsi="Times New Roman"/>
                <w:sz w:val="24"/>
                <w:szCs w:val="24"/>
                <w:highlight w:val="yellow"/>
              </w:rPr>
            </w:pPr>
            <w:r w:rsidRPr="00F41F38">
              <w:rPr>
                <w:rFonts w:ascii="Times New Roman" w:hAnsi="Times New Roman"/>
                <w:bCs/>
                <w:sz w:val="24"/>
                <w:szCs w:val="24"/>
              </w:rPr>
              <w:t>«Инновационные воспитательные технологии современной школы»</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 xml:space="preserve">заместитель </w:t>
            </w:r>
            <w:r>
              <w:rPr>
                <w:rFonts w:ascii="Times New Roman" w:hAnsi="Times New Roman"/>
                <w:sz w:val="24"/>
                <w:szCs w:val="24"/>
              </w:rPr>
              <w:t xml:space="preserve">директора </w:t>
            </w:r>
            <w:r w:rsidRPr="00F41F38">
              <w:rPr>
                <w:rFonts w:ascii="Times New Roman" w:hAnsi="Times New Roman"/>
                <w:sz w:val="24"/>
                <w:szCs w:val="24"/>
              </w:rPr>
              <w:t>по ВР</w:t>
            </w:r>
          </w:p>
        </w:tc>
      </w:tr>
      <w:tr w:rsidR="001D50AD" w:rsidRPr="00F41F38" w:rsidTr="001D50AD">
        <w:trPr>
          <w:trHeight w:val="172"/>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май</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«О допуске обучающихся  9, 11 классов к государственной (итоговой) аттестации»</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 xml:space="preserve">заместитель </w:t>
            </w:r>
            <w:r>
              <w:rPr>
                <w:rFonts w:ascii="Times New Roman" w:hAnsi="Times New Roman"/>
                <w:sz w:val="24"/>
                <w:szCs w:val="24"/>
              </w:rPr>
              <w:t xml:space="preserve">директора </w:t>
            </w:r>
            <w:r w:rsidRPr="00F41F38">
              <w:rPr>
                <w:rFonts w:ascii="Times New Roman" w:hAnsi="Times New Roman"/>
                <w:sz w:val="24"/>
                <w:szCs w:val="24"/>
              </w:rPr>
              <w:t>по УВР</w:t>
            </w:r>
          </w:p>
        </w:tc>
      </w:tr>
      <w:tr w:rsidR="001D50AD" w:rsidRPr="00F41F38" w:rsidTr="001D50AD">
        <w:trPr>
          <w:trHeight w:val="220"/>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июнь</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«О переводе обучающихся 1-8, 10 классов в следующий класс»</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 xml:space="preserve">заместитель </w:t>
            </w:r>
            <w:r>
              <w:rPr>
                <w:rFonts w:ascii="Times New Roman" w:hAnsi="Times New Roman"/>
                <w:sz w:val="24"/>
                <w:szCs w:val="24"/>
              </w:rPr>
              <w:t xml:space="preserve">директора </w:t>
            </w:r>
            <w:r w:rsidRPr="00F41F38">
              <w:rPr>
                <w:rFonts w:ascii="Times New Roman" w:hAnsi="Times New Roman"/>
                <w:sz w:val="24"/>
                <w:szCs w:val="24"/>
              </w:rPr>
              <w:t>по УВР</w:t>
            </w:r>
          </w:p>
        </w:tc>
      </w:tr>
      <w:tr w:rsidR="001D50AD" w:rsidRPr="00F41F38" w:rsidTr="001D50AD">
        <w:trPr>
          <w:trHeight w:val="240"/>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июнь</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«О выпуске обучающихся 9 класса и выдаче аттестатов об основном общем образовании»</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 xml:space="preserve">заместитель </w:t>
            </w:r>
            <w:r>
              <w:rPr>
                <w:rFonts w:ascii="Times New Roman" w:hAnsi="Times New Roman"/>
                <w:sz w:val="24"/>
                <w:szCs w:val="24"/>
              </w:rPr>
              <w:t xml:space="preserve">директора </w:t>
            </w:r>
            <w:r w:rsidRPr="00F41F38">
              <w:rPr>
                <w:rFonts w:ascii="Times New Roman" w:hAnsi="Times New Roman"/>
                <w:sz w:val="24"/>
                <w:szCs w:val="24"/>
              </w:rPr>
              <w:t>по УВР</w:t>
            </w:r>
          </w:p>
        </w:tc>
      </w:tr>
      <w:tr w:rsidR="001D50AD" w:rsidRPr="00F41F38" w:rsidTr="001D50AD">
        <w:trPr>
          <w:trHeight w:val="240"/>
        </w:trPr>
        <w:tc>
          <w:tcPr>
            <w:tcW w:w="7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lastRenderedPageBreak/>
              <w:t>июнь</w:t>
            </w:r>
          </w:p>
        </w:tc>
        <w:tc>
          <w:tcPr>
            <w:tcW w:w="25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«О выпуске обучающихся 11 класса и выдаче аттестатов о среднем общем образовании»</w:t>
            </w:r>
          </w:p>
        </w:tc>
        <w:tc>
          <w:tcPr>
            <w:tcW w:w="17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Директор школы, </w:t>
            </w:r>
            <w:r w:rsidRPr="00F41F38">
              <w:rPr>
                <w:rFonts w:ascii="Times New Roman" w:hAnsi="Times New Roman"/>
                <w:sz w:val="24"/>
                <w:szCs w:val="24"/>
              </w:rPr>
              <w:br/>
              <w:t xml:space="preserve">заместитель </w:t>
            </w:r>
            <w:r>
              <w:rPr>
                <w:rFonts w:ascii="Times New Roman" w:hAnsi="Times New Roman"/>
                <w:sz w:val="24"/>
                <w:szCs w:val="24"/>
              </w:rPr>
              <w:t xml:space="preserve">директора </w:t>
            </w:r>
            <w:r w:rsidRPr="00F41F38">
              <w:rPr>
                <w:rFonts w:ascii="Times New Roman" w:hAnsi="Times New Roman"/>
                <w:sz w:val="24"/>
                <w:szCs w:val="24"/>
              </w:rPr>
              <w:t>по УВР</w:t>
            </w:r>
          </w:p>
        </w:tc>
      </w:tr>
    </w:tbl>
    <w:p w:rsidR="001D50AD" w:rsidRPr="00F41F38" w:rsidRDefault="001D50AD" w:rsidP="001D50AD">
      <w:pPr>
        <w:spacing w:after="0" w:line="240" w:lineRule="auto"/>
        <w:jc w:val="both"/>
        <w:rPr>
          <w:rFonts w:ascii="Times New Roman" w:hAnsi="Times New Roman"/>
          <w:sz w:val="24"/>
          <w:szCs w:val="24"/>
        </w:rPr>
      </w:pPr>
    </w:p>
    <w:p w:rsidR="001D50AD" w:rsidRPr="00F41F38" w:rsidRDefault="001D50AD" w:rsidP="00687408">
      <w:pPr>
        <w:pStyle w:val="af6"/>
        <w:widowControl w:val="0"/>
        <w:numPr>
          <w:ilvl w:val="1"/>
          <w:numId w:val="10"/>
        </w:numPr>
        <w:tabs>
          <w:tab w:val="left" w:pos="0"/>
          <w:tab w:val="left" w:pos="360"/>
        </w:tabs>
        <w:suppressAutoHyphens/>
        <w:spacing w:after="0"/>
        <w:ind w:left="0" w:firstLine="0"/>
        <w:jc w:val="both"/>
      </w:pPr>
      <w:r w:rsidRPr="00F41F38">
        <w:rPr>
          <w:b/>
        </w:rPr>
        <w:t>Работа школьных методических объединений. Обобщение актуального педагогического опыта учителей, самообразование.</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ab/>
      </w:r>
    </w:p>
    <w:p w:rsidR="001D50AD" w:rsidRPr="00F41F38" w:rsidRDefault="001D50AD" w:rsidP="001D50AD">
      <w:pPr>
        <w:spacing w:after="0" w:line="240" w:lineRule="auto"/>
        <w:ind w:firstLine="709"/>
        <w:jc w:val="both"/>
        <w:rPr>
          <w:rFonts w:ascii="Times New Roman" w:hAnsi="Times New Roman"/>
          <w:sz w:val="24"/>
          <w:szCs w:val="24"/>
        </w:rPr>
      </w:pPr>
      <w:r w:rsidRPr="00F41F38">
        <w:rPr>
          <w:rFonts w:ascii="Times New Roman" w:hAnsi="Times New Roman"/>
          <w:color w:val="000000"/>
          <w:sz w:val="24"/>
          <w:szCs w:val="24"/>
        </w:rPr>
        <w:t>Предметные методические объединения школы выполняли организационные и учебно-методические функции.</w:t>
      </w:r>
      <w:r w:rsidRPr="00F41F38">
        <w:rPr>
          <w:rFonts w:ascii="Times New Roman" w:hAnsi="Times New Roman"/>
          <w:sz w:val="24"/>
          <w:szCs w:val="24"/>
        </w:rPr>
        <w:t>Все учителя школы вовлечены в работу школьных методических объединений, координирует работу которых методический совет</w:t>
      </w:r>
      <w:r w:rsidRPr="00F41F38">
        <w:rPr>
          <w:rFonts w:ascii="Times New Roman" w:hAnsi="Times New Roman"/>
          <w:b/>
          <w:sz w:val="24"/>
          <w:szCs w:val="24"/>
        </w:rPr>
        <w:t xml:space="preserve">. </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 xml:space="preserve">1. МО учителей начальных классов (учителя начальных классов). </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 xml:space="preserve">2. МО учителей русского языка и литературы. </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3. МО учителей математики, информатики.</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4. МО учителей предметов образовательной области «Естествознание» (учителя биологии, физики, химии).</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5. МО учителей предметов образовательной области «Обществознание» (учителя истории, обществознания, географии).</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6. МО учителей иностранного языка.</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7. МО учителей предметов образовательной области «Искусство» и «Технология» (учителя изобразительного искусства, музыки, технологии).</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8. МО учителей предметов образовательной области «Физическая культура», (учителя физкультуры, ОБЖ).</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9. МО классных руководителей</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Главной задачей работы методических объединений является оказание помощи учителям в совершенствовании педагогического мастерства.  Каждое МО  имеет свой план работы, разработанный в соответствии с темой и целью методической работы школы. Заседания проводились не реже одного раза в четверть. На заседаниях школьных методических объединений обсуждены следующие вопросы:</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знакомство с  планом работы на учебный год;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знакомство с инструктивно-методическими письмами;</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работа с образовательными стандартами;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согласование рабочих программ;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преемственность в работе детского сада, начальных классов и среднего звена;</w:t>
      </w:r>
    </w:p>
    <w:p w:rsidR="001D50AD" w:rsidRPr="00F41F38" w:rsidRDefault="001D50AD" w:rsidP="001D50AD">
      <w:pPr>
        <w:spacing w:after="0" w:line="240" w:lineRule="auto"/>
        <w:ind w:firstLine="567"/>
        <w:jc w:val="both"/>
        <w:rPr>
          <w:rFonts w:ascii="Times New Roman" w:hAnsi="Times New Roman"/>
          <w:b/>
          <w:sz w:val="24"/>
          <w:szCs w:val="24"/>
        </w:rPr>
      </w:pPr>
      <w:r w:rsidRPr="00F41F38">
        <w:rPr>
          <w:rFonts w:ascii="Times New Roman" w:hAnsi="Times New Roman"/>
          <w:sz w:val="24"/>
          <w:szCs w:val="24"/>
        </w:rPr>
        <w:t xml:space="preserve">- методы работы по ликвидации пробелов в знаниях учащихся по результатам ВПР, РПР, контрольных работ;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b/>
          <w:sz w:val="24"/>
          <w:szCs w:val="24"/>
        </w:rPr>
        <w:t>-</w:t>
      </w:r>
      <w:r w:rsidRPr="00F41F38">
        <w:rPr>
          <w:rFonts w:ascii="Times New Roman" w:hAnsi="Times New Roman"/>
          <w:sz w:val="24"/>
          <w:szCs w:val="24"/>
        </w:rPr>
        <w:t xml:space="preserve">методы работы с учащимися, имеющими повышенную мотивацию к учебно-познавательной деятельности;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формы и методы  промежуточного и итогового контроля;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отчеты учителей по темам самообразования;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новые технологии и проблемы их внедрения в практику;</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 итоговая аттестация учащихся, проведение экзамена в форме ОГЭ и ЕГЭ.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итоги контрольных срезов;</w:t>
      </w:r>
    </w:p>
    <w:p w:rsidR="001D50AD" w:rsidRPr="00F41F38" w:rsidRDefault="001D50AD" w:rsidP="001D50AD">
      <w:pPr>
        <w:spacing w:after="0" w:line="240" w:lineRule="auto"/>
        <w:ind w:firstLine="567"/>
        <w:jc w:val="both"/>
        <w:rPr>
          <w:rFonts w:ascii="Times New Roman" w:hAnsi="Times New Roman"/>
          <w:b/>
          <w:sz w:val="24"/>
          <w:szCs w:val="24"/>
        </w:rPr>
      </w:pPr>
      <w:r w:rsidRPr="00F41F38">
        <w:rPr>
          <w:rFonts w:ascii="Times New Roman" w:hAnsi="Times New Roman"/>
          <w:sz w:val="24"/>
          <w:szCs w:val="24"/>
        </w:rPr>
        <w:t>- анализ работы МО за учебный год.</w:t>
      </w:r>
    </w:p>
    <w:p w:rsidR="001D50AD" w:rsidRPr="00F41F38" w:rsidRDefault="001D50AD" w:rsidP="001D50AD">
      <w:pPr>
        <w:shd w:val="clear" w:color="auto" w:fill="FFFFFF"/>
        <w:spacing w:after="0" w:line="240" w:lineRule="auto"/>
        <w:ind w:firstLine="490"/>
        <w:jc w:val="both"/>
        <w:rPr>
          <w:rFonts w:ascii="Times New Roman" w:hAnsi="Times New Roman"/>
          <w:sz w:val="24"/>
          <w:szCs w:val="24"/>
        </w:rPr>
      </w:pPr>
      <w:r w:rsidRPr="00F41F38">
        <w:rPr>
          <w:rFonts w:ascii="Times New Roman" w:hAnsi="Times New Roman"/>
          <w:b/>
          <w:sz w:val="24"/>
          <w:szCs w:val="24"/>
        </w:rPr>
        <w:tab/>
      </w:r>
      <w:r w:rsidRPr="00F41F38">
        <w:rPr>
          <w:rFonts w:ascii="Times New Roman" w:hAnsi="Times New Roman"/>
          <w:color w:val="000000"/>
          <w:spacing w:val="-4"/>
          <w:sz w:val="24"/>
          <w:szCs w:val="24"/>
        </w:rPr>
        <w:t xml:space="preserve">Поставленные перед учителями задачи решались через совершенствование методики проведения урока, индивидуальной и групповой </w:t>
      </w:r>
      <w:r w:rsidRPr="00F41F38">
        <w:rPr>
          <w:rFonts w:ascii="Times New Roman" w:hAnsi="Times New Roman"/>
          <w:color w:val="000000"/>
          <w:spacing w:val="-6"/>
          <w:sz w:val="24"/>
          <w:szCs w:val="24"/>
        </w:rPr>
        <w:t xml:space="preserve">работы со слабыми и мотивированными учащимися, коррекцию знаний учащихся на основе диагностики, путём </w:t>
      </w:r>
      <w:r w:rsidRPr="00F41F38">
        <w:rPr>
          <w:rFonts w:ascii="Times New Roman" w:hAnsi="Times New Roman"/>
          <w:sz w:val="24"/>
          <w:szCs w:val="24"/>
        </w:rPr>
        <w:t>взаимопосещения уроков с последующим обсуждением их результатов, через открытые уроки в рамках проведения семинаров, методических и предметных недель, «круглых столов». Больше внимания обращали на создание психологической комфортности в классе, учитывали психологические особенности учащихся, старались применять на уроках дифференцированный подход к каждому ученику, изучали методы проведения современного урока.  Ф</w:t>
      </w:r>
      <w:r w:rsidRPr="00F41F38">
        <w:rPr>
          <w:rFonts w:ascii="Times New Roman" w:hAnsi="Times New Roman"/>
          <w:color w:val="000000"/>
          <w:spacing w:val="-6"/>
          <w:sz w:val="24"/>
          <w:szCs w:val="24"/>
        </w:rPr>
        <w:t xml:space="preserve">ормирование знаний, умений и навыков  учащихся - главная задача учителя.  В течение года проводился мониторинг уровня сформированности обязательных результатов обученности </w:t>
      </w:r>
      <w:r w:rsidRPr="00F41F38">
        <w:rPr>
          <w:rFonts w:ascii="Times New Roman" w:hAnsi="Times New Roman"/>
          <w:color w:val="000000"/>
          <w:spacing w:val="-6"/>
          <w:sz w:val="24"/>
          <w:szCs w:val="24"/>
        </w:rPr>
        <w:lastRenderedPageBreak/>
        <w:t xml:space="preserve">учащихся, </w:t>
      </w:r>
      <w:r w:rsidRPr="00F41F38">
        <w:rPr>
          <w:rFonts w:ascii="Times New Roman" w:hAnsi="Times New Roman"/>
          <w:sz w:val="24"/>
          <w:szCs w:val="24"/>
        </w:rPr>
        <w:t xml:space="preserve">проводился анализ контрольных работ, итоговой успеваемости, вырабатывалась система мероприятий по ликвидации пробелов в знаниях. </w:t>
      </w:r>
    </w:p>
    <w:p w:rsidR="001D50AD" w:rsidRPr="00F41F38" w:rsidRDefault="001D50AD" w:rsidP="001D50AD">
      <w:pPr>
        <w:spacing w:after="0" w:line="240" w:lineRule="auto"/>
        <w:ind w:firstLine="709"/>
        <w:jc w:val="both"/>
        <w:rPr>
          <w:rFonts w:ascii="Times New Roman" w:hAnsi="Times New Roman"/>
          <w:sz w:val="24"/>
          <w:szCs w:val="24"/>
        </w:rPr>
      </w:pPr>
      <w:r w:rsidRPr="00F41F38">
        <w:rPr>
          <w:rFonts w:ascii="Times New Roman" w:hAnsi="Times New Roman"/>
          <w:sz w:val="24"/>
          <w:szCs w:val="24"/>
        </w:rPr>
        <w:t>Каждое МО ведет в системе работу с мотивированными, одаренными учащимися (списки одаренных учащихся, план работы с одаренными учащимися, мониторинг участия и результативности участия учащихся в конкурсах, олимпиадах, интеллектуальных марафонах, спортивных соревнованиях различного уровня, отчет об итогах школьного и муниципального этапов Всероссийской олимпиады школьников) инеуспевающими учащимися (списки неуспевающих учащихся, план работы с неуспевающими учащимися, результативность работы).</w:t>
      </w:r>
    </w:p>
    <w:p w:rsidR="001D50AD" w:rsidRPr="00F41F38" w:rsidRDefault="001D50AD" w:rsidP="001D50AD">
      <w:pPr>
        <w:spacing w:after="0" w:line="240" w:lineRule="auto"/>
        <w:ind w:firstLine="709"/>
        <w:jc w:val="both"/>
        <w:rPr>
          <w:rFonts w:ascii="Times New Roman" w:hAnsi="Times New Roman"/>
          <w:color w:val="000000"/>
          <w:spacing w:val="-14"/>
          <w:sz w:val="24"/>
          <w:szCs w:val="24"/>
        </w:rPr>
      </w:pPr>
      <w:r w:rsidRPr="00F41F38">
        <w:rPr>
          <w:rFonts w:ascii="Times New Roman" w:hAnsi="Times New Roman"/>
          <w:sz w:val="24"/>
          <w:szCs w:val="24"/>
        </w:rPr>
        <w:t>Для организации системной работы по подготовке к ОГЭ и ЕГЭ в каждом МО имеются нормативные документы (спецификация, кодификатор), план работы по подготовке к ОГЭ, графики проведения консультаций, экзаменов, анализы репетиционных работ, планы ликвидации пробелов в знаниях учащихся, анализ результатов экзаменов. Кроме того, каждое учителя, члены МО ведут мониторинг результативности обучения по предметам данного МО, мониторинг качества (по четвертям), мониторинг проведения контрольных работ.</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color w:val="000000"/>
          <w:spacing w:val="-14"/>
          <w:sz w:val="24"/>
          <w:szCs w:val="24"/>
        </w:rPr>
        <w:t>Необходимо отметить хорошую работу в качестве руководителя методического объединения учителей Прядкиной Т.А., Ярыгиной М.Г.</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Традиционным видом работы методического объединения является проведение предметных недель. Предметные недели повышают профессиональную компетентность учителей через подготовку, организацию и проведение открытых уроков и внеклассных мероприятий, позволяют развивать познавательную и творческую активность обучающихся, повышают их интерес к изучаемым учебным дисциплинам, выявляют учащихся, которые обладают творческими способностями, стремятся к углубленному изучению определённых учебных предметов. В ходе предметных недель учителя проявили хорошие организаторские способности, разнообразные формы проведения таких недель вызвали интерес у учащихся. </w:t>
      </w:r>
    </w:p>
    <w:p w:rsidR="001D50AD" w:rsidRPr="00F41F38" w:rsidRDefault="001D50AD" w:rsidP="001D50AD">
      <w:pPr>
        <w:tabs>
          <w:tab w:val="left" w:pos="1134"/>
        </w:tabs>
        <w:spacing w:after="0" w:line="240" w:lineRule="auto"/>
        <w:rPr>
          <w:rFonts w:ascii="Times New Roman" w:hAnsi="Times New Roman"/>
          <w:sz w:val="24"/>
          <w:szCs w:val="24"/>
        </w:rPr>
      </w:pP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Одним из направлений работы методической службы является</w:t>
      </w:r>
      <w:r w:rsidRPr="00F41F38">
        <w:rPr>
          <w:rFonts w:ascii="Times New Roman" w:hAnsi="Times New Roman"/>
          <w:b/>
          <w:sz w:val="24"/>
          <w:szCs w:val="24"/>
        </w:rPr>
        <w:t xml:space="preserve"> психолого-педагогическая учеба </w:t>
      </w:r>
      <w:r w:rsidRPr="00F41F38">
        <w:rPr>
          <w:rFonts w:ascii="Times New Roman" w:hAnsi="Times New Roman"/>
          <w:sz w:val="24"/>
          <w:szCs w:val="24"/>
        </w:rPr>
        <w:t>членов педагогического коллектива. Она осуществляется через проведение психолого-педагогических семинаров. В истекшем году их было запланировано и проведено четыре:</w:t>
      </w:r>
    </w:p>
    <w:p w:rsidR="001D50AD" w:rsidRDefault="001D50AD" w:rsidP="001D50AD">
      <w:pPr>
        <w:spacing w:after="0" w:line="240" w:lineRule="auto"/>
        <w:ind w:firstLine="567"/>
        <w:jc w:val="both"/>
        <w:rPr>
          <w:rFonts w:ascii="Times New Roman" w:hAnsi="Times New Roman"/>
          <w:sz w:val="24"/>
          <w:szCs w:val="24"/>
        </w:rPr>
      </w:pPr>
    </w:p>
    <w:p w:rsidR="001D50AD" w:rsidRPr="00F41F38" w:rsidRDefault="001D50AD" w:rsidP="001D50AD">
      <w:pPr>
        <w:spacing w:after="0" w:line="240" w:lineRule="auto"/>
        <w:ind w:firstLine="567"/>
        <w:jc w:val="both"/>
        <w:rPr>
          <w:rFonts w:ascii="Times New Roman" w:hAnsi="Times New Roman"/>
          <w:sz w:val="24"/>
          <w:szCs w:val="24"/>
        </w:rPr>
      </w:pPr>
    </w:p>
    <w:tbl>
      <w:tblPr>
        <w:tblW w:w="4949" w:type="pct"/>
        <w:tblLook w:val="0000"/>
      </w:tblPr>
      <w:tblGrid>
        <w:gridCol w:w="466"/>
        <w:gridCol w:w="1075"/>
        <w:gridCol w:w="4803"/>
        <w:gridCol w:w="4111"/>
      </w:tblGrid>
      <w:tr w:rsidR="001D50AD" w:rsidRPr="00F41F38" w:rsidTr="001D50AD">
        <w:tc>
          <w:tcPr>
            <w:tcW w:w="223"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jc w:val="center"/>
              <w:rPr>
                <w:rFonts w:ascii="Times New Roman" w:hAnsi="Times New Roman"/>
                <w:b/>
                <w:sz w:val="24"/>
                <w:szCs w:val="24"/>
              </w:rPr>
            </w:pPr>
            <w:r w:rsidRPr="00F41F38">
              <w:rPr>
                <w:rFonts w:ascii="Times New Roman" w:hAnsi="Times New Roman"/>
                <w:b/>
                <w:sz w:val="24"/>
                <w:szCs w:val="24"/>
              </w:rPr>
              <w:t>№</w:t>
            </w:r>
          </w:p>
        </w:tc>
        <w:tc>
          <w:tcPr>
            <w:tcW w:w="514"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jc w:val="center"/>
              <w:rPr>
                <w:rFonts w:ascii="Times New Roman" w:hAnsi="Times New Roman"/>
                <w:b/>
                <w:sz w:val="24"/>
                <w:szCs w:val="24"/>
              </w:rPr>
            </w:pPr>
            <w:r w:rsidRPr="00F41F38">
              <w:rPr>
                <w:rFonts w:ascii="Times New Roman" w:hAnsi="Times New Roman"/>
                <w:b/>
                <w:sz w:val="24"/>
                <w:szCs w:val="24"/>
              </w:rPr>
              <w:t>сроки</w:t>
            </w:r>
          </w:p>
        </w:tc>
        <w:tc>
          <w:tcPr>
            <w:tcW w:w="2297"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jc w:val="center"/>
              <w:rPr>
                <w:rFonts w:ascii="Times New Roman" w:hAnsi="Times New Roman"/>
                <w:b/>
                <w:sz w:val="24"/>
                <w:szCs w:val="24"/>
              </w:rPr>
            </w:pPr>
            <w:r w:rsidRPr="00F41F38">
              <w:rPr>
                <w:rFonts w:ascii="Times New Roman" w:hAnsi="Times New Roman"/>
                <w:b/>
                <w:sz w:val="24"/>
                <w:szCs w:val="24"/>
              </w:rPr>
              <w:t>Тема</w:t>
            </w:r>
          </w:p>
          <w:p w:rsidR="001D50AD" w:rsidRPr="00F41F38" w:rsidRDefault="001D50AD" w:rsidP="001D50AD">
            <w:pPr>
              <w:spacing w:after="0" w:line="240" w:lineRule="auto"/>
              <w:jc w:val="center"/>
              <w:rPr>
                <w:rFonts w:ascii="Times New Roman" w:hAnsi="Times New Roman"/>
                <w:b/>
                <w:sz w:val="24"/>
                <w:szCs w:val="24"/>
              </w:rPr>
            </w:pPr>
          </w:p>
        </w:tc>
        <w:tc>
          <w:tcPr>
            <w:tcW w:w="1966"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b/>
                <w:sz w:val="24"/>
                <w:szCs w:val="24"/>
              </w:rPr>
              <w:t>Ответственный</w:t>
            </w:r>
          </w:p>
        </w:tc>
      </w:tr>
      <w:tr w:rsidR="001D50AD" w:rsidRPr="00F41F38" w:rsidTr="001D50AD">
        <w:trPr>
          <w:trHeight w:val="713"/>
        </w:trPr>
        <w:tc>
          <w:tcPr>
            <w:tcW w:w="223"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1.</w:t>
            </w:r>
          </w:p>
        </w:tc>
        <w:tc>
          <w:tcPr>
            <w:tcW w:w="514"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октябрь</w:t>
            </w:r>
          </w:p>
        </w:tc>
        <w:tc>
          <w:tcPr>
            <w:tcW w:w="2297"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pStyle w:val="1"/>
              <w:shd w:val="clear" w:color="auto" w:fill="FFFFFF"/>
              <w:jc w:val="left"/>
              <w:rPr>
                <w:sz w:val="24"/>
              </w:rPr>
            </w:pPr>
            <w:r w:rsidRPr="00F41F38">
              <w:rPr>
                <w:sz w:val="24"/>
              </w:rPr>
              <w:t>Семинар-практикум «Опыт работы школы по работе с высокомотивированными обучающимися»</w:t>
            </w:r>
          </w:p>
        </w:tc>
        <w:tc>
          <w:tcPr>
            <w:tcW w:w="1966"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Заместит</w:t>
            </w:r>
            <w:r>
              <w:rPr>
                <w:rFonts w:ascii="Times New Roman" w:hAnsi="Times New Roman"/>
                <w:sz w:val="24"/>
                <w:szCs w:val="24"/>
              </w:rPr>
              <w:t xml:space="preserve">ель директора </w:t>
            </w:r>
            <w:r w:rsidRPr="00F41F38">
              <w:rPr>
                <w:rFonts w:ascii="Times New Roman" w:hAnsi="Times New Roman"/>
                <w:sz w:val="24"/>
                <w:szCs w:val="24"/>
              </w:rPr>
              <w:t>по УВР, руководители ШМО</w:t>
            </w:r>
          </w:p>
        </w:tc>
      </w:tr>
      <w:tr w:rsidR="001D50AD" w:rsidRPr="00F41F38" w:rsidTr="001D50AD">
        <w:tc>
          <w:tcPr>
            <w:tcW w:w="223"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2.</w:t>
            </w:r>
          </w:p>
        </w:tc>
        <w:tc>
          <w:tcPr>
            <w:tcW w:w="514"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ноябрь</w:t>
            </w:r>
          </w:p>
        </w:tc>
        <w:tc>
          <w:tcPr>
            <w:tcW w:w="2297"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«Преемственность обучения и адаптация обучающихся 1, 5, 10 классов»</w:t>
            </w:r>
          </w:p>
        </w:tc>
        <w:tc>
          <w:tcPr>
            <w:tcW w:w="1966"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Заместитель директора по УВР, педагог-психолог, социальный педагог</w:t>
            </w:r>
          </w:p>
        </w:tc>
      </w:tr>
      <w:tr w:rsidR="001D50AD" w:rsidRPr="00F41F38" w:rsidTr="001D50AD">
        <w:trPr>
          <w:trHeight w:val="439"/>
        </w:trPr>
        <w:tc>
          <w:tcPr>
            <w:tcW w:w="223"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3.</w:t>
            </w:r>
          </w:p>
        </w:tc>
        <w:tc>
          <w:tcPr>
            <w:tcW w:w="514"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январь</w:t>
            </w:r>
          </w:p>
        </w:tc>
        <w:tc>
          <w:tcPr>
            <w:tcW w:w="2297" w:type="pct"/>
            <w:tcBorders>
              <w:top w:val="single" w:sz="4" w:space="0" w:color="000000"/>
              <w:left w:val="single" w:sz="4" w:space="0" w:color="000000"/>
              <w:bottom w:val="single" w:sz="4" w:space="0" w:color="000000"/>
              <w:right w:val="single" w:sz="4" w:space="0" w:color="000000"/>
            </w:tcBorders>
            <w:shd w:val="clear" w:color="auto" w:fill="FFFFFF"/>
          </w:tcPr>
          <w:p w:rsidR="001D50AD" w:rsidRPr="0048521D" w:rsidRDefault="001D50AD" w:rsidP="001D50AD">
            <w:pPr>
              <w:pStyle w:val="1"/>
              <w:shd w:val="clear" w:color="auto" w:fill="FFFFFF"/>
              <w:jc w:val="left"/>
              <w:rPr>
                <w:b/>
                <w:bCs/>
                <w:sz w:val="24"/>
              </w:rPr>
            </w:pPr>
            <w:r w:rsidRPr="00F41F38">
              <w:rPr>
                <w:sz w:val="24"/>
              </w:rPr>
              <w:t>Семинар по учебной работе «Формирующее оценивание»</w:t>
            </w:r>
          </w:p>
        </w:tc>
        <w:tc>
          <w:tcPr>
            <w:tcW w:w="1966"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Pr>
                <w:rFonts w:ascii="Times New Roman" w:hAnsi="Times New Roman"/>
                <w:sz w:val="24"/>
                <w:szCs w:val="24"/>
              </w:rPr>
              <w:t xml:space="preserve">Заместитель директоа </w:t>
            </w:r>
            <w:r w:rsidRPr="00F41F38">
              <w:rPr>
                <w:rFonts w:ascii="Times New Roman" w:hAnsi="Times New Roman"/>
                <w:sz w:val="24"/>
                <w:szCs w:val="24"/>
              </w:rPr>
              <w:t>по УВР, руководители ШМО</w:t>
            </w:r>
          </w:p>
        </w:tc>
      </w:tr>
      <w:tr w:rsidR="001D50AD" w:rsidRPr="00F41F38" w:rsidTr="001D50AD">
        <w:tc>
          <w:tcPr>
            <w:tcW w:w="223"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4</w:t>
            </w:r>
          </w:p>
        </w:tc>
        <w:tc>
          <w:tcPr>
            <w:tcW w:w="514"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март</w:t>
            </w:r>
          </w:p>
        </w:tc>
        <w:tc>
          <w:tcPr>
            <w:tcW w:w="2297"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pStyle w:val="1"/>
              <w:shd w:val="clear" w:color="auto" w:fill="FFFFFF"/>
              <w:jc w:val="left"/>
              <w:rPr>
                <w:b/>
                <w:sz w:val="24"/>
              </w:rPr>
            </w:pPr>
            <w:r w:rsidRPr="00F41F38">
              <w:rPr>
                <w:sz w:val="24"/>
              </w:rPr>
              <w:t>Семинар «Цифровые инструменты в развитии системы работы с одаренными детьми»</w:t>
            </w:r>
          </w:p>
        </w:tc>
        <w:tc>
          <w:tcPr>
            <w:tcW w:w="1966"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Заместител</w:t>
            </w:r>
            <w:r>
              <w:rPr>
                <w:rFonts w:ascii="Times New Roman" w:hAnsi="Times New Roman"/>
                <w:sz w:val="24"/>
                <w:szCs w:val="24"/>
              </w:rPr>
              <w:t xml:space="preserve">ь директора </w:t>
            </w:r>
            <w:r w:rsidRPr="00F41F38">
              <w:rPr>
                <w:rFonts w:ascii="Times New Roman" w:hAnsi="Times New Roman"/>
                <w:sz w:val="24"/>
                <w:szCs w:val="24"/>
              </w:rPr>
              <w:t>по УВР, руководители ШМО</w:t>
            </w:r>
          </w:p>
        </w:tc>
      </w:tr>
      <w:tr w:rsidR="001D50AD" w:rsidRPr="00F41F38" w:rsidTr="001D50AD">
        <w:tc>
          <w:tcPr>
            <w:tcW w:w="223" w:type="pct"/>
            <w:tcBorders>
              <w:top w:val="single" w:sz="4" w:space="0" w:color="000000"/>
              <w:left w:val="single" w:sz="4" w:space="0" w:color="000000"/>
              <w:bottom w:val="single" w:sz="4" w:space="0" w:color="000000"/>
              <w:right w:val="single" w:sz="4" w:space="0" w:color="000000"/>
            </w:tcBorders>
            <w:shd w:val="clear" w:color="auto" w:fill="auto"/>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5.</w:t>
            </w:r>
          </w:p>
        </w:tc>
        <w:tc>
          <w:tcPr>
            <w:tcW w:w="514"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апрель</w:t>
            </w:r>
          </w:p>
        </w:tc>
        <w:tc>
          <w:tcPr>
            <w:tcW w:w="2297" w:type="pct"/>
            <w:tcBorders>
              <w:top w:val="single" w:sz="4" w:space="0" w:color="000000"/>
              <w:left w:val="single" w:sz="4" w:space="0" w:color="000000"/>
              <w:bottom w:val="single" w:sz="4" w:space="0" w:color="000000"/>
              <w:right w:val="single" w:sz="4" w:space="0" w:color="000000"/>
            </w:tcBorders>
            <w:shd w:val="clear" w:color="auto" w:fill="FFFFFF"/>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«Результаты перехода 5-х классов на ФГОС ООО».</w:t>
            </w:r>
          </w:p>
        </w:tc>
        <w:tc>
          <w:tcPr>
            <w:tcW w:w="1966" w:type="pct"/>
            <w:tcBorders>
              <w:top w:val="single" w:sz="4" w:space="0" w:color="000000"/>
              <w:left w:val="single" w:sz="4" w:space="0" w:color="000000"/>
              <w:bottom w:val="single" w:sz="4" w:space="0" w:color="000000"/>
              <w:right w:val="single" w:sz="4" w:space="0" w:color="000000"/>
            </w:tcBorders>
            <w:shd w:val="clear" w:color="auto" w:fill="FFFFFF"/>
          </w:tcPr>
          <w:p w:rsidR="001D50AD"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 xml:space="preserve">Заместитель директора по УВР, педагог-психолог, </w:t>
            </w:r>
          </w:p>
          <w:p w:rsidR="001D50AD" w:rsidRPr="00F41F38" w:rsidRDefault="001D50AD" w:rsidP="001D50AD">
            <w:pPr>
              <w:spacing w:after="0" w:line="240" w:lineRule="auto"/>
              <w:jc w:val="center"/>
              <w:rPr>
                <w:rFonts w:ascii="Times New Roman" w:hAnsi="Times New Roman"/>
                <w:sz w:val="24"/>
                <w:szCs w:val="24"/>
              </w:rPr>
            </w:pPr>
            <w:r w:rsidRPr="00F41F38">
              <w:rPr>
                <w:rFonts w:ascii="Times New Roman" w:hAnsi="Times New Roman"/>
                <w:sz w:val="24"/>
                <w:szCs w:val="24"/>
              </w:rPr>
              <w:t>социальный педагог</w:t>
            </w:r>
          </w:p>
        </w:tc>
      </w:tr>
    </w:tbl>
    <w:p w:rsidR="001D50AD" w:rsidRPr="00F41F38" w:rsidRDefault="001D50AD" w:rsidP="001D50AD">
      <w:pPr>
        <w:spacing w:after="0" w:line="240" w:lineRule="auto"/>
        <w:ind w:firstLine="708"/>
        <w:jc w:val="both"/>
        <w:rPr>
          <w:rFonts w:ascii="Times New Roman" w:hAnsi="Times New Roman"/>
          <w:sz w:val="24"/>
          <w:szCs w:val="24"/>
        </w:rPr>
      </w:pPr>
    </w:p>
    <w:p w:rsidR="001D50AD" w:rsidRPr="00F41F38" w:rsidRDefault="001D50AD" w:rsidP="001D50AD">
      <w:pPr>
        <w:spacing w:after="0" w:line="240" w:lineRule="auto"/>
        <w:ind w:firstLine="708"/>
        <w:jc w:val="both"/>
        <w:rPr>
          <w:rFonts w:ascii="Times New Roman" w:hAnsi="Times New Roman"/>
          <w:sz w:val="24"/>
          <w:szCs w:val="24"/>
        </w:rPr>
      </w:pPr>
      <w:r w:rsidRPr="00F41F38">
        <w:rPr>
          <w:rFonts w:ascii="Times New Roman" w:hAnsi="Times New Roman"/>
          <w:sz w:val="24"/>
          <w:szCs w:val="24"/>
        </w:rPr>
        <w:t>Прошли процедуру аттестации в 2022-2023учебном году:</w:t>
      </w:r>
    </w:p>
    <w:p w:rsidR="001D50AD" w:rsidRPr="00F41F38" w:rsidRDefault="001D50AD" w:rsidP="001D50AD">
      <w:pPr>
        <w:pStyle w:val="af2"/>
        <w:jc w:val="center"/>
        <w:rPr>
          <w:rFonts w:ascii="Times New Roman" w:hAnsi="Times New Roman"/>
          <w:sz w:val="24"/>
          <w:szCs w:val="24"/>
        </w:rPr>
      </w:pPr>
    </w:p>
    <w:tbl>
      <w:tblPr>
        <w:tblW w:w="49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3942"/>
        <w:gridCol w:w="4312"/>
        <w:gridCol w:w="1513"/>
      </w:tblGrid>
      <w:tr w:rsidR="001D50AD" w:rsidRPr="00F41F38" w:rsidTr="001D50AD">
        <w:trPr>
          <w:trHeight w:val="408"/>
        </w:trPr>
        <w:tc>
          <w:tcPr>
            <w:tcW w:w="300" w:type="pct"/>
            <w:vMerge w:val="restar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 п/п</w:t>
            </w:r>
          </w:p>
        </w:tc>
        <w:tc>
          <w:tcPr>
            <w:tcW w:w="1897" w:type="pct"/>
            <w:vMerge w:val="restar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ФИО</w:t>
            </w:r>
          </w:p>
        </w:tc>
        <w:tc>
          <w:tcPr>
            <w:tcW w:w="2075" w:type="pct"/>
            <w:vMerge w:val="restart"/>
          </w:tcPr>
          <w:p w:rsidR="001D50AD"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Квалификационная категория</w:t>
            </w:r>
          </w:p>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 xml:space="preserve"> (год, дата аттестации)</w:t>
            </w:r>
          </w:p>
        </w:tc>
        <w:tc>
          <w:tcPr>
            <w:tcW w:w="729" w:type="pct"/>
            <w:vMerge w:val="restar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Дата аттестации</w:t>
            </w:r>
          </w:p>
        </w:tc>
      </w:tr>
      <w:tr w:rsidR="001D50AD" w:rsidRPr="00F41F38" w:rsidTr="001D50AD">
        <w:trPr>
          <w:trHeight w:val="276"/>
        </w:trPr>
        <w:tc>
          <w:tcPr>
            <w:tcW w:w="300" w:type="pct"/>
            <w:vMerge/>
          </w:tcPr>
          <w:p w:rsidR="001D50AD" w:rsidRPr="00F41F38" w:rsidRDefault="001D50AD" w:rsidP="001D50AD">
            <w:pPr>
              <w:pStyle w:val="af2"/>
              <w:rPr>
                <w:rFonts w:ascii="Times New Roman" w:eastAsia="Times New Roman" w:hAnsi="Times New Roman"/>
                <w:sz w:val="24"/>
                <w:szCs w:val="24"/>
                <w:lang w:eastAsia="ru-RU"/>
              </w:rPr>
            </w:pPr>
          </w:p>
        </w:tc>
        <w:tc>
          <w:tcPr>
            <w:tcW w:w="1897" w:type="pct"/>
            <w:vMerge/>
          </w:tcPr>
          <w:p w:rsidR="001D50AD" w:rsidRPr="00F41F38" w:rsidRDefault="001D50AD" w:rsidP="001D50AD">
            <w:pPr>
              <w:pStyle w:val="af2"/>
              <w:rPr>
                <w:rFonts w:ascii="Times New Roman" w:eastAsia="Times New Roman" w:hAnsi="Times New Roman"/>
                <w:sz w:val="24"/>
                <w:szCs w:val="24"/>
                <w:lang w:eastAsia="ru-RU"/>
              </w:rPr>
            </w:pPr>
          </w:p>
        </w:tc>
        <w:tc>
          <w:tcPr>
            <w:tcW w:w="2075" w:type="pct"/>
            <w:vMerge/>
          </w:tcPr>
          <w:p w:rsidR="001D50AD" w:rsidRPr="00F41F38" w:rsidRDefault="001D50AD" w:rsidP="001D50AD">
            <w:pPr>
              <w:pStyle w:val="af2"/>
              <w:rPr>
                <w:rFonts w:ascii="Times New Roman" w:eastAsia="Times New Roman" w:hAnsi="Times New Roman"/>
                <w:sz w:val="24"/>
                <w:szCs w:val="24"/>
                <w:lang w:eastAsia="ru-RU"/>
              </w:rPr>
            </w:pPr>
          </w:p>
        </w:tc>
        <w:tc>
          <w:tcPr>
            <w:tcW w:w="729" w:type="pct"/>
            <w:vMerge/>
          </w:tcPr>
          <w:p w:rsidR="001D50AD" w:rsidRPr="00F41F38" w:rsidRDefault="001D50AD" w:rsidP="001D50AD">
            <w:pPr>
              <w:pStyle w:val="af2"/>
              <w:rPr>
                <w:rFonts w:ascii="Times New Roman" w:eastAsia="Times New Roman" w:hAnsi="Times New Roman"/>
                <w:sz w:val="24"/>
                <w:szCs w:val="24"/>
                <w:lang w:eastAsia="ru-RU"/>
              </w:rPr>
            </w:pPr>
          </w:p>
        </w:tc>
      </w:tr>
      <w:tr w:rsidR="001D50AD" w:rsidRPr="00F41F38" w:rsidTr="001D50AD">
        <w:tc>
          <w:tcPr>
            <w:tcW w:w="300"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lastRenderedPageBreak/>
              <w:t>1</w:t>
            </w:r>
          </w:p>
        </w:tc>
        <w:tc>
          <w:tcPr>
            <w:tcW w:w="1897"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Бобова Вера Николаевна</w:t>
            </w:r>
          </w:p>
        </w:tc>
        <w:tc>
          <w:tcPr>
            <w:tcW w:w="2075"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Первая квалификационная категория</w:t>
            </w:r>
          </w:p>
        </w:tc>
        <w:tc>
          <w:tcPr>
            <w:tcW w:w="729" w:type="pct"/>
          </w:tcPr>
          <w:p w:rsidR="001D50AD" w:rsidRPr="00F41F38" w:rsidRDefault="001D50AD" w:rsidP="001D50AD">
            <w:pPr>
              <w:pStyle w:val="af2"/>
              <w:jc w:val="center"/>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10.11.2022г.</w:t>
            </w:r>
          </w:p>
        </w:tc>
      </w:tr>
      <w:tr w:rsidR="001D50AD" w:rsidRPr="00F41F38" w:rsidTr="001D50AD">
        <w:tc>
          <w:tcPr>
            <w:tcW w:w="300"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2</w:t>
            </w:r>
          </w:p>
        </w:tc>
        <w:tc>
          <w:tcPr>
            <w:tcW w:w="1897"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Величко Татьяна Васильевна</w:t>
            </w:r>
          </w:p>
        </w:tc>
        <w:tc>
          <w:tcPr>
            <w:tcW w:w="2075"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Первая квалификационная категория</w:t>
            </w:r>
          </w:p>
        </w:tc>
        <w:tc>
          <w:tcPr>
            <w:tcW w:w="729" w:type="pct"/>
          </w:tcPr>
          <w:p w:rsidR="001D50AD" w:rsidRPr="00F41F38" w:rsidRDefault="001D50AD" w:rsidP="001D50AD">
            <w:pPr>
              <w:pStyle w:val="af2"/>
              <w:jc w:val="center"/>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15.06.2022г.</w:t>
            </w:r>
          </w:p>
        </w:tc>
      </w:tr>
      <w:tr w:rsidR="001D50AD" w:rsidRPr="00F41F38" w:rsidTr="001D50AD">
        <w:tc>
          <w:tcPr>
            <w:tcW w:w="300"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3</w:t>
            </w:r>
          </w:p>
        </w:tc>
        <w:tc>
          <w:tcPr>
            <w:tcW w:w="1897"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Голосова Надежда Викторовна</w:t>
            </w:r>
          </w:p>
        </w:tc>
        <w:tc>
          <w:tcPr>
            <w:tcW w:w="2075"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Высшая квалификационная категория</w:t>
            </w:r>
          </w:p>
        </w:tc>
        <w:tc>
          <w:tcPr>
            <w:tcW w:w="729" w:type="pct"/>
          </w:tcPr>
          <w:p w:rsidR="001D50AD" w:rsidRPr="00F41F38" w:rsidRDefault="001D50AD" w:rsidP="001D50AD">
            <w:pPr>
              <w:pStyle w:val="af2"/>
              <w:jc w:val="center"/>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11.04.2023г.</w:t>
            </w:r>
          </w:p>
        </w:tc>
      </w:tr>
      <w:tr w:rsidR="001D50AD" w:rsidRPr="00F41F38" w:rsidTr="001D50AD">
        <w:tc>
          <w:tcPr>
            <w:tcW w:w="300"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4</w:t>
            </w:r>
          </w:p>
        </w:tc>
        <w:tc>
          <w:tcPr>
            <w:tcW w:w="1897"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Елисеева Марина Ильинична</w:t>
            </w:r>
          </w:p>
        </w:tc>
        <w:tc>
          <w:tcPr>
            <w:tcW w:w="2075"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Первая квалификационная категория</w:t>
            </w:r>
          </w:p>
        </w:tc>
        <w:tc>
          <w:tcPr>
            <w:tcW w:w="729" w:type="pct"/>
          </w:tcPr>
          <w:p w:rsidR="001D50AD" w:rsidRPr="00F41F38" w:rsidRDefault="001D50AD" w:rsidP="001D50AD">
            <w:pPr>
              <w:pStyle w:val="af2"/>
              <w:jc w:val="center"/>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24.01.2023г.</w:t>
            </w:r>
          </w:p>
        </w:tc>
      </w:tr>
      <w:tr w:rsidR="001D50AD" w:rsidRPr="00F41F38" w:rsidTr="001D50AD">
        <w:tc>
          <w:tcPr>
            <w:tcW w:w="300"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5</w:t>
            </w:r>
          </w:p>
        </w:tc>
        <w:tc>
          <w:tcPr>
            <w:tcW w:w="1897"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Ковалева Ирина Алексеевна</w:t>
            </w:r>
          </w:p>
        </w:tc>
        <w:tc>
          <w:tcPr>
            <w:tcW w:w="2075"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 xml:space="preserve">Высшая квалификационная категория </w:t>
            </w:r>
          </w:p>
        </w:tc>
        <w:tc>
          <w:tcPr>
            <w:tcW w:w="729" w:type="pct"/>
          </w:tcPr>
          <w:p w:rsidR="001D50AD" w:rsidRPr="00F41F38" w:rsidRDefault="001D50AD" w:rsidP="001D50AD">
            <w:pPr>
              <w:pStyle w:val="af2"/>
              <w:jc w:val="center"/>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15.06.2022г.</w:t>
            </w:r>
          </w:p>
        </w:tc>
      </w:tr>
      <w:tr w:rsidR="001D50AD" w:rsidRPr="00F41F38" w:rsidTr="001D50AD">
        <w:tc>
          <w:tcPr>
            <w:tcW w:w="300"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6</w:t>
            </w:r>
          </w:p>
        </w:tc>
        <w:tc>
          <w:tcPr>
            <w:tcW w:w="1897"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Кольцова Лидия Александровна</w:t>
            </w:r>
          </w:p>
        </w:tc>
        <w:tc>
          <w:tcPr>
            <w:tcW w:w="2075"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Первая квалификационная категория</w:t>
            </w:r>
          </w:p>
        </w:tc>
        <w:tc>
          <w:tcPr>
            <w:tcW w:w="729" w:type="pct"/>
          </w:tcPr>
          <w:p w:rsidR="001D50AD" w:rsidRPr="00F41F38" w:rsidRDefault="001D50AD" w:rsidP="001D50AD">
            <w:pPr>
              <w:pStyle w:val="af2"/>
              <w:jc w:val="center"/>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24.01.2023г.</w:t>
            </w:r>
          </w:p>
        </w:tc>
      </w:tr>
      <w:tr w:rsidR="001D50AD" w:rsidRPr="00F41F38" w:rsidTr="001D50AD">
        <w:tc>
          <w:tcPr>
            <w:tcW w:w="300"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7</w:t>
            </w:r>
          </w:p>
        </w:tc>
        <w:tc>
          <w:tcPr>
            <w:tcW w:w="1897"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Маерова Марина Владимировна</w:t>
            </w:r>
          </w:p>
        </w:tc>
        <w:tc>
          <w:tcPr>
            <w:tcW w:w="2075"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Первая квалификационная категория</w:t>
            </w:r>
          </w:p>
        </w:tc>
        <w:tc>
          <w:tcPr>
            <w:tcW w:w="729" w:type="pct"/>
          </w:tcPr>
          <w:p w:rsidR="001D50AD" w:rsidRPr="00F41F38" w:rsidRDefault="001D50AD" w:rsidP="001D50AD">
            <w:pPr>
              <w:pStyle w:val="af2"/>
              <w:jc w:val="center"/>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11.04.2023г.</w:t>
            </w:r>
          </w:p>
        </w:tc>
      </w:tr>
      <w:tr w:rsidR="001D50AD" w:rsidRPr="00F41F38" w:rsidTr="001D50AD">
        <w:tc>
          <w:tcPr>
            <w:tcW w:w="300"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8</w:t>
            </w:r>
          </w:p>
        </w:tc>
        <w:tc>
          <w:tcPr>
            <w:tcW w:w="1897"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Матющенко Виктория Геннадьевна</w:t>
            </w:r>
          </w:p>
        </w:tc>
        <w:tc>
          <w:tcPr>
            <w:tcW w:w="2075"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Высшая квалификационная категория</w:t>
            </w:r>
          </w:p>
        </w:tc>
        <w:tc>
          <w:tcPr>
            <w:tcW w:w="729" w:type="pct"/>
          </w:tcPr>
          <w:p w:rsidR="001D50AD" w:rsidRPr="00F41F38" w:rsidRDefault="001D50AD" w:rsidP="001D50AD">
            <w:pPr>
              <w:pStyle w:val="af2"/>
              <w:jc w:val="center"/>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15.09.2023г.</w:t>
            </w:r>
          </w:p>
        </w:tc>
      </w:tr>
      <w:tr w:rsidR="001D50AD" w:rsidRPr="00F41F38" w:rsidTr="001D50AD">
        <w:tc>
          <w:tcPr>
            <w:tcW w:w="300"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9</w:t>
            </w:r>
          </w:p>
        </w:tc>
        <w:tc>
          <w:tcPr>
            <w:tcW w:w="1897"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Поворова Елена Ивановна</w:t>
            </w:r>
          </w:p>
        </w:tc>
        <w:tc>
          <w:tcPr>
            <w:tcW w:w="2075"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Высшая квалификационная категория</w:t>
            </w:r>
          </w:p>
        </w:tc>
        <w:tc>
          <w:tcPr>
            <w:tcW w:w="729" w:type="pct"/>
          </w:tcPr>
          <w:p w:rsidR="001D50AD" w:rsidRPr="00F41F38" w:rsidRDefault="001D50AD" w:rsidP="001D50AD">
            <w:pPr>
              <w:pStyle w:val="af2"/>
              <w:jc w:val="center"/>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11.04.2023г.</w:t>
            </w:r>
          </w:p>
        </w:tc>
      </w:tr>
      <w:tr w:rsidR="001D50AD" w:rsidRPr="00F41F38" w:rsidTr="001D50AD">
        <w:tc>
          <w:tcPr>
            <w:tcW w:w="300"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10</w:t>
            </w:r>
          </w:p>
        </w:tc>
        <w:tc>
          <w:tcPr>
            <w:tcW w:w="1897"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Полушина Софья Сергеевна</w:t>
            </w:r>
          </w:p>
        </w:tc>
        <w:tc>
          <w:tcPr>
            <w:tcW w:w="2075"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Соответствие занимаемой должности</w:t>
            </w:r>
          </w:p>
        </w:tc>
        <w:tc>
          <w:tcPr>
            <w:tcW w:w="729" w:type="pct"/>
          </w:tcPr>
          <w:p w:rsidR="001D50AD" w:rsidRPr="00F41F38" w:rsidRDefault="001D50AD" w:rsidP="001D50AD">
            <w:pPr>
              <w:pStyle w:val="af2"/>
              <w:jc w:val="center"/>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01.09.2022</w:t>
            </w:r>
          </w:p>
        </w:tc>
      </w:tr>
      <w:tr w:rsidR="001D50AD" w:rsidRPr="00F41F38" w:rsidTr="001D50AD">
        <w:tc>
          <w:tcPr>
            <w:tcW w:w="300"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11</w:t>
            </w:r>
          </w:p>
        </w:tc>
        <w:tc>
          <w:tcPr>
            <w:tcW w:w="1897"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Чернышова Светлана Николаевна</w:t>
            </w:r>
          </w:p>
        </w:tc>
        <w:tc>
          <w:tcPr>
            <w:tcW w:w="2075" w:type="pct"/>
          </w:tcPr>
          <w:p w:rsidR="001D50AD" w:rsidRPr="00F41F38" w:rsidRDefault="001D50AD" w:rsidP="001D50AD">
            <w:pPr>
              <w:pStyle w:val="af2"/>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Первая квалификационная категория</w:t>
            </w:r>
          </w:p>
        </w:tc>
        <w:tc>
          <w:tcPr>
            <w:tcW w:w="729" w:type="pct"/>
          </w:tcPr>
          <w:p w:rsidR="001D50AD" w:rsidRPr="00F41F38" w:rsidRDefault="001D50AD" w:rsidP="001D50AD">
            <w:pPr>
              <w:pStyle w:val="af2"/>
              <w:jc w:val="center"/>
              <w:rPr>
                <w:rFonts w:ascii="Times New Roman" w:eastAsia="Times New Roman" w:hAnsi="Times New Roman"/>
                <w:sz w:val="24"/>
                <w:szCs w:val="24"/>
                <w:lang w:eastAsia="ru-RU"/>
              </w:rPr>
            </w:pPr>
            <w:r w:rsidRPr="00F41F38">
              <w:rPr>
                <w:rFonts w:ascii="Times New Roman" w:eastAsia="Times New Roman" w:hAnsi="Times New Roman"/>
                <w:sz w:val="24"/>
                <w:szCs w:val="24"/>
                <w:lang w:eastAsia="ru-RU"/>
              </w:rPr>
              <w:t>15.03.2023г.</w:t>
            </w:r>
          </w:p>
        </w:tc>
      </w:tr>
    </w:tbl>
    <w:p w:rsidR="001D50AD" w:rsidRPr="00F41F38" w:rsidRDefault="001D50AD" w:rsidP="001D50AD">
      <w:pPr>
        <w:tabs>
          <w:tab w:val="left" w:pos="0"/>
        </w:tabs>
        <w:spacing w:after="0" w:line="240" w:lineRule="auto"/>
        <w:rPr>
          <w:rFonts w:ascii="Times New Roman" w:hAnsi="Times New Roman"/>
          <w:b/>
          <w:sz w:val="24"/>
          <w:szCs w:val="24"/>
        </w:rPr>
      </w:pPr>
    </w:p>
    <w:p w:rsidR="001D50AD" w:rsidRPr="00F41F38" w:rsidRDefault="001D50AD" w:rsidP="001D50AD">
      <w:pPr>
        <w:tabs>
          <w:tab w:val="left" w:pos="0"/>
        </w:tabs>
        <w:spacing w:after="0" w:line="240" w:lineRule="auto"/>
        <w:rPr>
          <w:rFonts w:ascii="Times New Roman" w:hAnsi="Times New Roman"/>
          <w:b/>
          <w:sz w:val="24"/>
          <w:szCs w:val="24"/>
        </w:rPr>
      </w:pPr>
      <w:r w:rsidRPr="00F41F38">
        <w:rPr>
          <w:rFonts w:ascii="Times New Roman" w:hAnsi="Times New Roman"/>
          <w:b/>
          <w:sz w:val="24"/>
          <w:szCs w:val="24"/>
        </w:rPr>
        <w:t>Мониторинг состояния аттестации на  конец 2022-2023учебного года</w:t>
      </w:r>
    </w:p>
    <w:p w:rsidR="001D50AD" w:rsidRPr="00F41F38" w:rsidRDefault="001D50AD" w:rsidP="001D50AD">
      <w:pPr>
        <w:tabs>
          <w:tab w:val="left" w:pos="0"/>
        </w:tabs>
        <w:spacing w:after="0" w:line="240" w:lineRule="auto"/>
        <w:jc w:val="both"/>
        <w:rPr>
          <w:rFonts w:ascii="Times New Roman" w:hAnsi="Times New Roman"/>
          <w:b/>
          <w:sz w:val="24"/>
          <w:szCs w:val="24"/>
        </w:rPr>
      </w:pPr>
      <w:r w:rsidRPr="00F41F38">
        <w:rPr>
          <w:rFonts w:ascii="Times New Roman" w:hAnsi="Times New Roman"/>
          <w:b/>
          <w:sz w:val="24"/>
          <w:szCs w:val="24"/>
        </w:rPr>
        <w:t>Высшую категорию имеют</w:t>
      </w:r>
      <w:r w:rsidRPr="00F41F38">
        <w:rPr>
          <w:rFonts w:ascii="Times New Roman" w:hAnsi="Times New Roman"/>
          <w:sz w:val="24"/>
          <w:szCs w:val="24"/>
        </w:rPr>
        <w:t xml:space="preserve"> – 29 человек (44%)</w:t>
      </w:r>
    </w:p>
    <w:p w:rsidR="001D50AD" w:rsidRPr="00F41F38" w:rsidRDefault="001D50AD" w:rsidP="001D50AD">
      <w:pPr>
        <w:tabs>
          <w:tab w:val="left" w:pos="0"/>
        </w:tabs>
        <w:spacing w:after="0" w:line="240" w:lineRule="auto"/>
        <w:jc w:val="both"/>
        <w:rPr>
          <w:rFonts w:ascii="Times New Roman" w:hAnsi="Times New Roman"/>
          <w:b/>
          <w:sz w:val="24"/>
          <w:szCs w:val="24"/>
        </w:rPr>
      </w:pPr>
      <w:r w:rsidRPr="00F41F38">
        <w:rPr>
          <w:rFonts w:ascii="Times New Roman" w:hAnsi="Times New Roman"/>
          <w:b/>
          <w:sz w:val="24"/>
          <w:szCs w:val="24"/>
        </w:rPr>
        <w:t>Первую категорию имеют</w:t>
      </w:r>
      <w:r w:rsidRPr="00F41F38">
        <w:rPr>
          <w:rFonts w:ascii="Times New Roman" w:hAnsi="Times New Roman"/>
          <w:sz w:val="24"/>
          <w:szCs w:val="24"/>
        </w:rPr>
        <w:t xml:space="preserve"> – 21 человек (31%)</w:t>
      </w:r>
    </w:p>
    <w:p w:rsidR="001D50AD" w:rsidRPr="00F41F38" w:rsidRDefault="001D50AD" w:rsidP="001D50AD">
      <w:pPr>
        <w:tabs>
          <w:tab w:val="left" w:pos="0"/>
        </w:tabs>
        <w:spacing w:after="0" w:line="240" w:lineRule="auto"/>
        <w:jc w:val="both"/>
        <w:rPr>
          <w:rFonts w:ascii="Times New Roman" w:hAnsi="Times New Roman"/>
          <w:b/>
          <w:sz w:val="24"/>
          <w:szCs w:val="24"/>
        </w:rPr>
      </w:pPr>
      <w:r w:rsidRPr="00F41F38">
        <w:rPr>
          <w:rFonts w:ascii="Times New Roman" w:hAnsi="Times New Roman"/>
          <w:b/>
          <w:sz w:val="24"/>
          <w:szCs w:val="24"/>
        </w:rPr>
        <w:t xml:space="preserve">Соответствие занимаемой должности </w:t>
      </w:r>
      <w:r w:rsidRPr="00F41F38">
        <w:rPr>
          <w:rFonts w:ascii="Times New Roman" w:hAnsi="Times New Roman"/>
          <w:sz w:val="24"/>
          <w:szCs w:val="24"/>
        </w:rPr>
        <w:t>– 9 человек (13%)</w:t>
      </w:r>
    </w:p>
    <w:p w:rsidR="001D50AD" w:rsidRPr="00F41F38" w:rsidRDefault="001D50AD" w:rsidP="001D50AD">
      <w:pPr>
        <w:tabs>
          <w:tab w:val="left" w:pos="0"/>
        </w:tabs>
        <w:spacing w:after="0" w:line="240" w:lineRule="auto"/>
        <w:jc w:val="both"/>
        <w:rPr>
          <w:rFonts w:ascii="Times New Roman" w:hAnsi="Times New Roman"/>
          <w:b/>
          <w:sz w:val="24"/>
          <w:szCs w:val="24"/>
        </w:rPr>
      </w:pPr>
      <w:r w:rsidRPr="00F41F38">
        <w:rPr>
          <w:rFonts w:ascii="Times New Roman" w:hAnsi="Times New Roman"/>
          <w:b/>
          <w:sz w:val="24"/>
          <w:szCs w:val="24"/>
        </w:rPr>
        <w:t>Без категории</w:t>
      </w:r>
      <w:r w:rsidRPr="00F41F38">
        <w:rPr>
          <w:rFonts w:ascii="Times New Roman" w:hAnsi="Times New Roman"/>
          <w:sz w:val="24"/>
          <w:szCs w:val="24"/>
        </w:rPr>
        <w:t xml:space="preserve"> – 8 человека (12%)</w:t>
      </w:r>
    </w:p>
    <w:p w:rsidR="001D50AD" w:rsidRPr="00F41F38" w:rsidRDefault="001D50AD" w:rsidP="001D50AD">
      <w:pPr>
        <w:tabs>
          <w:tab w:val="left" w:pos="0"/>
        </w:tabs>
        <w:spacing w:after="0" w:line="240" w:lineRule="auto"/>
        <w:jc w:val="both"/>
        <w:rPr>
          <w:rFonts w:ascii="Times New Roman" w:hAnsi="Times New Roman"/>
          <w:sz w:val="24"/>
          <w:szCs w:val="24"/>
        </w:rPr>
      </w:pPr>
      <w:r w:rsidRPr="00F41F38">
        <w:rPr>
          <w:rFonts w:ascii="Times New Roman" w:hAnsi="Times New Roman"/>
          <w:b/>
          <w:sz w:val="24"/>
          <w:szCs w:val="24"/>
        </w:rPr>
        <w:t>Итого – 88%</w:t>
      </w:r>
      <w:r w:rsidRPr="00F41F38">
        <w:rPr>
          <w:rFonts w:ascii="Times New Roman" w:hAnsi="Times New Roman"/>
          <w:sz w:val="24"/>
          <w:szCs w:val="24"/>
        </w:rPr>
        <w:t xml:space="preserve"> от общего количества педагогических работников школы аттестованы.</w:t>
      </w:r>
    </w:p>
    <w:p w:rsidR="001D50AD" w:rsidRPr="00F41F38" w:rsidRDefault="001D50AD" w:rsidP="001D50AD">
      <w:pPr>
        <w:tabs>
          <w:tab w:val="left" w:pos="0"/>
        </w:tabs>
        <w:spacing w:after="0" w:line="240" w:lineRule="auto"/>
        <w:jc w:val="both"/>
        <w:rPr>
          <w:rFonts w:ascii="Times New Roman" w:hAnsi="Times New Roman"/>
          <w:sz w:val="24"/>
          <w:szCs w:val="24"/>
        </w:rPr>
      </w:pPr>
      <w:r w:rsidRPr="00F41F38">
        <w:rPr>
          <w:rFonts w:ascii="Times New Roman" w:hAnsi="Times New Roman"/>
          <w:sz w:val="24"/>
          <w:szCs w:val="24"/>
        </w:rPr>
        <w:t>Имеют квалификационную категорию: 50 человек (75%)</w:t>
      </w:r>
    </w:p>
    <w:p w:rsidR="001D50AD" w:rsidRPr="00F41F38" w:rsidRDefault="001D50AD" w:rsidP="001D50AD">
      <w:pPr>
        <w:tabs>
          <w:tab w:val="left" w:pos="0"/>
        </w:tabs>
        <w:spacing w:after="0" w:line="240" w:lineRule="auto"/>
        <w:jc w:val="both"/>
        <w:rPr>
          <w:rFonts w:ascii="Times New Roman" w:hAnsi="Times New Roman"/>
          <w:color w:val="FF0000"/>
          <w:sz w:val="24"/>
          <w:szCs w:val="24"/>
        </w:rPr>
      </w:pPr>
    </w:p>
    <w:p w:rsidR="001D50AD" w:rsidRPr="00F41F38" w:rsidRDefault="001D50AD" w:rsidP="00687408">
      <w:pPr>
        <w:pStyle w:val="17"/>
        <w:widowControl w:val="0"/>
        <w:numPr>
          <w:ilvl w:val="0"/>
          <w:numId w:val="9"/>
        </w:numPr>
        <w:spacing w:after="0" w:line="240" w:lineRule="auto"/>
        <w:ind w:left="0" w:firstLine="0"/>
        <w:jc w:val="both"/>
        <w:rPr>
          <w:rFonts w:ascii="Times New Roman" w:hAnsi="Times New Roman" w:cs="Times New Roman"/>
          <w:sz w:val="24"/>
          <w:szCs w:val="24"/>
        </w:rPr>
      </w:pPr>
      <w:r w:rsidRPr="00F41F38">
        <w:rPr>
          <w:rFonts w:ascii="Times New Roman" w:hAnsi="Times New Roman" w:cs="Times New Roman"/>
          <w:b/>
          <w:sz w:val="24"/>
          <w:szCs w:val="24"/>
        </w:rPr>
        <w:t>Учеба на курсах повышения квалификации</w:t>
      </w: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В 2022-2023 учебном году в соответствии с ежегодным планом курсовой переподготовки СКИРО ПК и ПРО повысили свою профессиональную подготовку следующие учителя:</w:t>
      </w:r>
    </w:p>
    <w:p w:rsidR="001D50AD" w:rsidRPr="00F41F38" w:rsidRDefault="001D50AD" w:rsidP="001D50AD">
      <w:pPr>
        <w:spacing w:after="0" w:line="240" w:lineRule="auto"/>
        <w:jc w:val="both"/>
        <w:rPr>
          <w:rFonts w:ascii="Times New Roman" w:hAnsi="Times New Roman"/>
          <w:color w:val="FF0000"/>
          <w:sz w:val="24"/>
          <w:szCs w:val="24"/>
          <w:highlight w:val="cyan"/>
          <w:shd w:val="clear" w:color="auto" w:fill="FFFF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394"/>
        <w:gridCol w:w="7605"/>
      </w:tblGrid>
      <w:tr w:rsidR="001D50AD" w:rsidRPr="00F41F38" w:rsidTr="001D50AD">
        <w:trPr>
          <w:trHeight w:val="828"/>
        </w:trPr>
        <w:tc>
          <w:tcPr>
            <w:tcW w:w="267"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jc w:val="center"/>
              <w:rPr>
                <w:rFonts w:ascii="Times New Roman" w:eastAsia="Times New Roman" w:hAnsi="Times New Roman"/>
                <w:sz w:val="24"/>
                <w:szCs w:val="24"/>
              </w:rPr>
            </w:pPr>
            <w:r w:rsidRPr="00F41F38">
              <w:rPr>
                <w:rFonts w:ascii="Times New Roman" w:eastAsia="Times New Roman" w:hAnsi="Times New Roman"/>
                <w:sz w:val="24"/>
                <w:szCs w:val="24"/>
              </w:rPr>
              <w:t>№</w:t>
            </w:r>
          </w:p>
        </w:tc>
        <w:tc>
          <w:tcPr>
            <w:tcW w:w="1133"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jc w:val="center"/>
              <w:rPr>
                <w:rFonts w:ascii="Times New Roman" w:eastAsia="Times New Roman" w:hAnsi="Times New Roman"/>
                <w:sz w:val="24"/>
                <w:szCs w:val="24"/>
              </w:rPr>
            </w:pPr>
            <w:r w:rsidRPr="00F41F38">
              <w:rPr>
                <w:rFonts w:ascii="Times New Roman" w:eastAsia="Times New Roman" w:hAnsi="Times New Roman"/>
                <w:sz w:val="24"/>
                <w:szCs w:val="24"/>
              </w:rPr>
              <w:t>ФИО</w:t>
            </w:r>
          </w:p>
        </w:tc>
        <w:tc>
          <w:tcPr>
            <w:tcW w:w="3600"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jc w:val="center"/>
              <w:rPr>
                <w:rFonts w:ascii="Times New Roman" w:eastAsia="Times New Roman" w:hAnsi="Times New Roman"/>
                <w:sz w:val="24"/>
                <w:szCs w:val="24"/>
              </w:rPr>
            </w:pPr>
            <w:r w:rsidRPr="00F41F38">
              <w:rPr>
                <w:rFonts w:ascii="Times New Roman" w:eastAsia="Times New Roman" w:hAnsi="Times New Roman"/>
                <w:sz w:val="24"/>
                <w:szCs w:val="24"/>
              </w:rPr>
              <w:t>Тема курсовой подготовки</w:t>
            </w:r>
          </w:p>
        </w:tc>
      </w:tr>
      <w:tr w:rsidR="001D50AD" w:rsidRPr="00F41F38" w:rsidTr="001D50AD">
        <w:trPr>
          <w:trHeight w:val="565"/>
        </w:trPr>
        <w:tc>
          <w:tcPr>
            <w:tcW w:w="267"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1</w:t>
            </w:r>
          </w:p>
        </w:tc>
        <w:tc>
          <w:tcPr>
            <w:tcW w:w="1133"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Шульгина Светлана Васильевна</w:t>
            </w:r>
          </w:p>
        </w:tc>
        <w:tc>
          <w:tcPr>
            <w:tcW w:w="3600"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 xml:space="preserve"> Преподавание истории и обществознания в условиях реализации ФГОС ООО (2021) и ФГОС СОО</w:t>
            </w:r>
          </w:p>
        </w:tc>
      </w:tr>
      <w:tr w:rsidR="001D50AD" w:rsidRPr="00F41F38" w:rsidTr="001D50AD">
        <w:trPr>
          <w:trHeight w:val="559"/>
        </w:trPr>
        <w:tc>
          <w:tcPr>
            <w:tcW w:w="267"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2</w:t>
            </w:r>
          </w:p>
        </w:tc>
        <w:tc>
          <w:tcPr>
            <w:tcW w:w="1133"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Парутина Татьяна Викторовна</w:t>
            </w:r>
          </w:p>
        </w:tc>
        <w:tc>
          <w:tcPr>
            <w:tcW w:w="3600"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«Профилактика детского дорожно-транспортного травматизма как направление воспитательной работы педагога»</w:t>
            </w:r>
          </w:p>
        </w:tc>
      </w:tr>
      <w:tr w:rsidR="001D50AD" w:rsidRPr="00F41F38" w:rsidTr="001D50AD">
        <w:trPr>
          <w:trHeight w:val="409"/>
        </w:trPr>
        <w:tc>
          <w:tcPr>
            <w:tcW w:w="267"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3</w:t>
            </w:r>
          </w:p>
        </w:tc>
        <w:tc>
          <w:tcPr>
            <w:tcW w:w="1133"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Петинов Николай Константинович</w:t>
            </w:r>
          </w:p>
        </w:tc>
        <w:tc>
          <w:tcPr>
            <w:tcW w:w="3600"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Адаптивная физическая культура</w:t>
            </w:r>
          </w:p>
        </w:tc>
      </w:tr>
      <w:tr w:rsidR="001D50AD" w:rsidRPr="00F41F38" w:rsidTr="001D50AD">
        <w:trPr>
          <w:trHeight w:val="414"/>
        </w:trPr>
        <w:tc>
          <w:tcPr>
            <w:tcW w:w="267"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4</w:t>
            </w:r>
          </w:p>
        </w:tc>
        <w:tc>
          <w:tcPr>
            <w:tcW w:w="1133"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Земчихина Наталия Александровна</w:t>
            </w:r>
          </w:p>
        </w:tc>
        <w:tc>
          <w:tcPr>
            <w:tcW w:w="3600"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Методика подготовки обучающихся к ОГЭ и ЕГЭ по физике</w:t>
            </w:r>
          </w:p>
        </w:tc>
      </w:tr>
      <w:tr w:rsidR="001D50AD" w:rsidRPr="00F41F38" w:rsidTr="001D50AD">
        <w:trPr>
          <w:trHeight w:val="828"/>
        </w:trPr>
        <w:tc>
          <w:tcPr>
            <w:tcW w:w="267"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5</w:t>
            </w:r>
          </w:p>
        </w:tc>
        <w:tc>
          <w:tcPr>
            <w:tcW w:w="1133"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Матющенко Виктория Геннадьевна</w:t>
            </w:r>
          </w:p>
        </w:tc>
        <w:tc>
          <w:tcPr>
            <w:tcW w:w="3600" w:type="pct"/>
            <w:tcBorders>
              <w:top w:val="single" w:sz="4" w:space="0" w:color="auto"/>
              <w:left w:val="single" w:sz="4" w:space="0" w:color="auto"/>
              <w:bottom w:val="single" w:sz="4" w:space="0" w:color="auto"/>
              <w:right w:val="single" w:sz="4" w:space="0" w:color="auto"/>
            </w:tcBorders>
            <w:hideMark/>
          </w:tcPr>
          <w:p w:rsidR="001D50AD" w:rsidRPr="00F41F38" w:rsidRDefault="001D50AD" w:rsidP="001D50AD">
            <w:pPr>
              <w:spacing w:after="0" w:line="240" w:lineRule="auto"/>
              <w:outlineLvl w:val="0"/>
              <w:rPr>
                <w:rFonts w:ascii="Times New Roman" w:hAnsi="Times New Roman"/>
                <w:bCs/>
                <w:sz w:val="24"/>
                <w:szCs w:val="24"/>
              </w:rPr>
            </w:pPr>
            <w:r w:rsidRPr="00F41F38">
              <w:rPr>
                <w:rFonts w:ascii="Times New Roman" w:hAnsi="Times New Roman"/>
                <w:bCs/>
                <w:sz w:val="24"/>
                <w:szCs w:val="24"/>
              </w:rPr>
              <w:t>Современные образовательные технологии и эффективные практики повышения качества географического образования (в том числе в области функциональной грамотности обучающихся)</w:t>
            </w:r>
          </w:p>
        </w:tc>
      </w:tr>
      <w:tr w:rsidR="001D50AD" w:rsidRPr="00F41F38" w:rsidTr="001D50AD">
        <w:trPr>
          <w:trHeight w:val="792"/>
        </w:trPr>
        <w:tc>
          <w:tcPr>
            <w:tcW w:w="267" w:type="pct"/>
            <w:tcBorders>
              <w:top w:val="single" w:sz="4" w:space="0" w:color="auto"/>
              <w:left w:val="single" w:sz="4" w:space="0" w:color="auto"/>
              <w:bottom w:val="single" w:sz="4" w:space="0" w:color="auto"/>
              <w:right w:val="single" w:sz="4" w:space="0" w:color="auto"/>
            </w:tcBorders>
          </w:tcPr>
          <w:p w:rsidR="001D50AD" w:rsidRPr="00F41F38" w:rsidRDefault="001D50AD" w:rsidP="001D50AD">
            <w:pPr>
              <w:pStyle w:val="a3"/>
              <w:ind w:left="0"/>
            </w:pPr>
            <w:r w:rsidRPr="00F41F38">
              <w:t>6</w:t>
            </w:r>
          </w:p>
        </w:tc>
        <w:tc>
          <w:tcPr>
            <w:tcW w:w="1133" w:type="pct"/>
          </w:tcPr>
          <w:p w:rsidR="001D50AD" w:rsidRPr="00F41F38" w:rsidRDefault="001D50AD" w:rsidP="001D50AD">
            <w:pPr>
              <w:spacing w:after="0" w:line="240" w:lineRule="auto"/>
              <w:rPr>
                <w:rFonts w:ascii="Times New Roman" w:hAnsi="Times New Roman"/>
                <w:sz w:val="24"/>
                <w:szCs w:val="24"/>
              </w:rPr>
            </w:pPr>
            <w:r w:rsidRPr="00F41F38">
              <w:rPr>
                <w:rFonts w:ascii="Times New Roman" w:hAnsi="Times New Roman"/>
                <w:sz w:val="24"/>
                <w:szCs w:val="24"/>
              </w:rPr>
              <w:t>Бабинец Ирина Игорьевна</w:t>
            </w:r>
          </w:p>
        </w:tc>
        <w:tc>
          <w:tcPr>
            <w:tcW w:w="3600" w:type="pct"/>
          </w:tcPr>
          <w:p w:rsidR="001D50AD" w:rsidRPr="00F41F38" w:rsidRDefault="001D50AD" w:rsidP="001D50AD">
            <w:pPr>
              <w:spacing w:after="0" w:line="240" w:lineRule="auto"/>
              <w:rPr>
                <w:rFonts w:ascii="Times New Roman" w:eastAsia="Times New Roman" w:hAnsi="Times New Roman"/>
                <w:sz w:val="24"/>
                <w:szCs w:val="24"/>
              </w:rPr>
            </w:pPr>
            <w:r w:rsidRPr="00F41F38">
              <w:rPr>
                <w:rFonts w:ascii="Times New Roman" w:eastAsia="Times New Roman" w:hAnsi="Times New Roman"/>
                <w:sz w:val="24"/>
                <w:szCs w:val="24"/>
              </w:rPr>
              <w:t>Преподавание предметных областей «Русский язык и литература» и «Родной язык и родная литература» в условиях поликультурной образовательной среды современной школы</w:t>
            </w:r>
          </w:p>
        </w:tc>
      </w:tr>
      <w:tr w:rsidR="001D50AD" w:rsidRPr="00F41F38" w:rsidTr="001D50AD">
        <w:trPr>
          <w:trHeight w:val="445"/>
        </w:trPr>
        <w:tc>
          <w:tcPr>
            <w:tcW w:w="267" w:type="pct"/>
            <w:tcBorders>
              <w:top w:val="single" w:sz="4" w:space="0" w:color="auto"/>
              <w:left w:val="single" w:sz="4" w:space="0" w:color="auto"/>
              <w:bottom w:val="single" w:sz="4" w:space="0" w:color="auto"/>
              <w:right w:val="single" w:sz="4" w:space="0" w:color="auto"/>
            </w:tcBorders>
          </w:tcPr>
          <w:p w:rsidR="001D50AD" w:rsidRPr="00F41F38" w:rsidRDefault="001D50AD" w:rsidP="001D50AD">
            <w:pPr>
              <w:pStyle w:val="a3"/>
              <w:ind w:left="0"/>
            </w:pPr>
            <w:r w:rsidRPr="00F41F38">
              <w:t>7</w:t>
            </w:r>
          </w:p>
        </w:tc>
        <w:tc>
          <w:tcPr>
            <w:tcW w:w="1133" w:type="pct"/>
          </w:tcPr>
          <w:p w:rsidR="001D50AD" w:rsidRPr="00F41F38" w:rsidRDefault="001D50AD" w:rsidP="001D50AD">
            <w:pPr>
              <w:spacing w:after="0" w:line="240" w:lineRule="auto"/>
              <w:rPr>
                <w:rFonts w:ascii="Times New Roman" w:eastAsia="Times New Roman" w:hAnsi="Times New Roman"/>
                <w:sz w:val="24"/>
                <w:szCs w:val="24"/>
              </w:rPr>
            </w:pPr>
            <w:r w:rsidRPr="00F41F38">
              <w:rPr>
                <w:rFonts w:ascii="Times New Roman" w:hAnsi="Times New Roman"/>
                <w:sz w:val="24"/>
                <w:szCs w:val="24"/>
              </w:rPr>
              <w:t>Величко Татьяна Васильевна</w:t>
            </w:r>
          </w:p>
        </w:tc>
        <w:tc>
          <w:tcPr>
            <w:tcW w:w="3600" w:type="pct"/>
          </w:tcPr>
          <w:p w:rsidR="001D50AD" w:rsidRPr="00F41F38" w:rsidRDefault="001D50AD" w:rsidP="001D50AD">
            <w:pPr>
              <w:spacing w:after="0" w:line="240" w:lineRule="auto"/>
              <w:rPr>
                <w:rFonts w:ascii="Times New Roman" w:eastAsia="Times New Roman" w:hAnsi="Times New Roman"/>
                <w:sz w:val="24"/>
                <w:szCs w:val="24"/>
              </w:rPr>
            </w:pPr>
            <w:r w:rsidRPr="00F41F38">
              <w:rPr>
                <w:rFonts w:ascii="Times New Roman" w:eastAsia="Times New Roman" w:hAnsi="Times New Roman"/>
                <w:sz w:val="24"/>
                <w:szCs w:val="24"/>
              </w:rPr>
              <w:t>Механизмы формирования функциональной грамотности младших школьников в урочной и внеурочной деятельности</w:t>
            </w:r>
          </w:p>
        </w:tc>
      </w:tr>
    </w:tbl>
    <w:p w:rsidR="001D50AD" w:rsidRPr="00F41F38" w:rsidRDefault="001D50AD" w:rsidP="001D50AD">
      <w:pPr>
        <w:spacing w:after="0" w:line="240" w:lineRule="auto"/>
        <w:jc w:val="both"/>
        <w:rPr>
          <w:rFonts w:ascii="Times New Roman" w:hAnsi="Times New Roman"/>
          <w:color w:val="FF0000"/>
          <w:sz w:val="24"/>
          <w:szCs w:val="24"/>
        </w:rPr>
      </w:pPr>
    </w:p>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t xml:space="preserve">Прошли курсы повышения квалификации во Всероссийском центре повышения квалификации и профессиональной переподготовки ООО «Информация и практика» </w:t>
      </w:r>
    </w:p>
    <w:p w:rsidR="001D50AD" w:rsidRPr="00F41F38" w:rsidRDefault="001D50AD" w:rsidP="001D50AD">
      <w:pPr>
        <w:spacing w:after="0" w:line="240" w:lineRule="auto"/>
        <w:jc w:val="both"/>
        <w:rPr>
          <w:rFonts w:ascii="Times New Roman" w:hAnsi="Times New Roman"/>
          <w:sz w:val="24"/>
          <w:szCs w:val="24"/>
        </w:rPr>
      </w:pPr>
    </w:p>
    <w:tbl>
      <w:tblPr>
        <w:tblStyle w:val="aff5"/>
        <w:tblW w:w="5000" w:type="pct"/>
        <w:tblLook w:val="04A0"/>
      </w:tblPr>
      <w:tblGrid>
        <w:gridCol w:w="8450"/>
        <w:gridCol w:w="2113"/>
      </w:tblGrid>
      <w:tr w:rsidR="001D50AD" w:rsidRPr="00F41F38" w:rsidTr="001D50AD">
        <w:tc>
          <w:tcPr>
            <w:tcW w:w="4000" w:type="pct"/>
          </w:tcPr>
          <w:p w:rsidR="001D50AD" w:rsidRPr="00F41F38" w:rsidRDefault="001D50AD" w:rsidP="001D50AD">
            <w:pPr>
              <w:jc w:val="both"/>
              <w:rPr>
                <w:sz w:val="24"/>
                <w:szCs w:val="24"/>
              </w:rPr>
            </w:pPr>
            <w:r w:rsidRPr="00F41F38">
              <w:rPr>
                <w:sz w:val="24"/>
                <w:szCs w:val="24"/>
              </w:rPr>
              <w:t>Тематика курсовой подготовки</w:t>
            </w:r>
          </w:p>
        </w:tc>
        <w:tc>
          <w:tcPr>
            <w:tcW w:w="1000" w:type="pct"/>
          </w:tcPr>
          <w:p w:rsidR="001D50AD" w:rsidRPr="00F41F38" w:rsidRDefault="001D50AD" w:rsidP="001D50AD">
            <w:pPr>
              <w:jc w:val="both"/>
              <w:rPr>
                <w:sz w:val="24"/>
                <w:szCs w:val="24"/>
              </w:rPr>
            </w:pPr>
            <w:r w:rsidRPr="00F41F38">
              <w:rPr>
                <w:sz w:val="24"/>
                <w:szCs w:val="24"/>
              </w:rPr>
              <w:t>Количество</w:t>
            </w:r>
          </w:p>
        </w:tc>
      </w:tr>
      <w:tr w:rsidR="001D50AD" w:rsidRPr="00F41F38" w:rsidTr="001D50AD">
        <w:tc>
          <w:tcPr>
            <w:tcW w:w="4000" w:type="pct"/>
          </w:tcPr>
          <w:p w:rsidR="001D50AD" w:rsidRPr="00F41F38" w:rsidRDefault="001D50AD" w:rsidP="001D50AD">
            <w:pPr>
              <w:jc w:val="both"/>
              <w:rPr>
                <w:sz w:val="24"/>
                <w:szCs w:val="24"/>
              </w:rPr>
            </w:pPr>
            <w:r w:rsidRPr="00F41F38">
              <w:rPr>
                <w:sz w:val="24"/>
                <w:szCs w:val="24"/>
              </w:rPr>
              <w:t>Совершенствование преподавания в условиях реализации ФГОС СОО</w:t>
            </w:r>
          </w:p>
        </w:tc>
        <w:tc>
          <w:tcPr>
            <w:tcW w:w="1000" w:type="pct"/>
          </w:tcPr>
          <w:p w:rsidR="001D50AD" w:rsidRPr="00F41F38" w:rsidRDefault="001D50AD" w:rsidP="001D50AD">
            <w:pPr>
              <w:jc w:val="center"/>
              <w:rPr>
                <w:sz w:val="24"/>
                <w:szCs w:val="24"/>
              </w:rPr>
            </w:pPr>
            <w:r w:rsidRPr="00F41F38">
              <w:rPr>
                <w:sz w:val="24"/>
                <w:szCs w:val="24"/>
              </w:rPr>
              <w:t>15</w:t>
            </w:r>
          </w:p>
        </w:tc>
      </w:tr>
      <w:tr w:rsidR="001D50AD" w:rsidRPr="00F41F38" w:rsidTr="001D50AD">
        <w:tc>
          <w:tcPr>
            <w:tcW w:w="4000" w:type="pct"/>
          </w:tcPr>
          <w:p w:rsidR="001D50AD" w:rsidRPr="00F41F38" w:rsidRDefault="001D50AD" w:rsidP="001D50AD">
            <w:pPr>
              <w:pStyle w:val="af2"/>
              <w:rPr>
                <w:rFonts w:ascii="Times New Roman" w:hAnsi="Times New Roman"/>
                <w:sz w:val="24"/>
                <w:szCs w:val="24"/>
              </w:rPr>
            </w:pPr>
            <w:r w:rsidRPr="00F41F38">
              <w:rPr>
                <w:rFonts w:ascii="Times New Roman" w:hAnsi="Times New Roman"/>
                <w:sz w:val="24"/>
                <w:szCs w:val="24"/>
              </w:rPr>
              <w:t>Оказание первой помощи до оказания медицинской помощи</w:t>
            </w:r>
          </w:p>
        </w:tc>
        <w:tc>
          <w:tcPr>
            <w:tcW w:w="1000" w:type="pct"/>
          </w:tcPr>
          <w:p w:rsidR="001D50AD" w:rsidRPr="00F41F38" w:rsidRDefault="001D50AD" w:rsidP="001D50AD">
            <w:pPr>
              <w:jc w:val="center"/>
              <w:rPr>
                <w:sz w:val="24"/>
                <w:szCs w:val="24"/>
              </w:rPr>
            </w:pPr>
            <w:r w:rsidRPr="00F41F38">
              <w:rPr>
                <w:sz w:val="24"/>
                <w:szCs w:val="24"/>
              </w:rPr>
              <w:t>28</w:t>
            </w:r>
          </w:p>
        </w:tc>
      </w:tr>
      <w:tr w:rsidR="001D50AD" w:rsidRPr="00F41F38" w:rsidTr="001D50AD">
        <w:tc>
          <w:tcPr>
            <w:tcW w:w="4000" w:type="pct"/>
          </w:tcPr>
          <w:p w:rsidR="001D50AD" w:rsidRPr="00F41F38" w:rsidRDefault="001D50AD" w:rsidP="001D50AD">
            <w:pPr>
              <w:pStyle w:val="af2"/>
              <w:rPr>
                <w:rFonts w:ascii="Times New Roman" w:hAnsi="Times New Roman"/>
                <w:sz w:val="24"/>
                <w:szCs w:val="24"/>
              </w:rPr>
            </w:pPr>
            <w:r w:rsidRPr="00F41F38">
              <w:rPr>
                <w:rFonts w:ascii="Times New Roman" w:hAnsi="Times New Roman"/>
                <w:sz w:val="24"/>
                <w:szCs w:val="24"/>
              </w:rPr>
              <w:t>«Разговоры о важном: система работы классного руководителя (куратора)</w:t>
            </w:r>
          </w:p>
        </w:tc>
        <w:tc>
          <w:tcPr>
            <w:tcW w:w="1000" w:type="pct"/>
          </w:tcPr>
          <w:p w:rsidR="001D50AD" w:rsidRPr="00F41F38" w:rsidRDefault="001D50AD" w:rsidP="001D50AD">
            <w:pPr>
              <w:jc w:val="center"/>
              <w:rPr>
                <w:sz w:val="24"/>
                <w:szCs w:val="24"/>
              </w:rPr>
            </w:pPr>
            <w:r w:rsidRPr="00F41F38">
              <w:rPr>
                <w:sz w:val="24"/>
                <w:szCs w:val="24"/>
              </w:rPr>
              <w:t>12</w:t>
            </w:r>
          </w:p>
        </w:tc>
      </w:tr>
    </w:tbl>
    <w:p w:rsidR="001D50AD" w:rsidRPr="00F41F38" w:rsidRDefault="001D50AD" w:rsidP="001D50AD">
      <w:pPr>
        <w:spacing w:after="0" w:line="240" w:lineRule="auto"/>
        <w:jc w:val="both"/>
        <w:rPr>
          <w:rFonts w:ascii="Times New Roman" w:hAnsi="Times New Roman"/>
          <w:sz w:val="24"/>
          <w:szCs w:val="24"/>
        </w:rPr>
      </w:pPr>
      <w:r w:rsidRPr="00F41F38">
        <w:rPr>
          <w:rFonts w:ascii="Times New Roman" w:hAnsi="Times New Roman"/>
          <w:sz w:val="24"/>
          <w:szCs w:val="24"/>
        </w:rPr>
        <w:lastRenderedPageBreak/>
        <w:t>Учителя-предметники посетили вебинары по актуальным темам.</w:t>
      </w:r>
    </w:p>
    <w:p w:rsidR="001D50AD" w:rsidRPr="00F41F38" w:rsidRDefault="001D50AD" w:rsidP="00687408">
      <w:pPr>
        <w:pStyle w:val="17"/>
        <w:widowControl w:val="0"/>
        <w:numPr>
          <w:ilvl w:val="0"/>
          <w:numId w:val="9"/>
        </w:numPr>
        <w:spacing w:after="0" w:line="240" w:lineRule="auto"/>
        <w:ind w:left="0" w:firstLine="567"/>
        <w:jc w:val="both"/>
        <w:rPr>
          <w:rFonts w:ascii="Times New Roman" w:hAnsi="Times New Roman" w:cs="Times New Roman"/>
          <w:sz w:val="24"/>
          <w:szCs w:val="24"/>
        </w:rPr>
      </w:pPr>
      <w:r w:rsidRPr="00F41F38">
        <w:rPr>
          <w:rFonts w:ascii="Times New Roman" w:eastAsia="Calibri" w:hAnsi="Times New Roman" w:cs="Times New Roman"/>
          <w:b/>
          <w:sz w:val="24"/>
          <w:szCs w:val="24"/>
        </w:rPr>
        <w:t>Различные формы методической работы по повышению профессионального мастерства сотрудников школы</w:t>
      </w:r>
      <w:r w:rsidRPr="00F41F38">
        <w:rPr>
          <w:rFonts w:ascii="Times New Roman" w:hAnsi="Times New Roman" w:cs="Times New Roman"/>
          <w:b/>
          <w:sz w:val="24"/>
          <w:szCs w:val="24"/>
        </w:rPr>
        <w:t>.</w:t>
      </w:r>
    </w:p>
    <w:p w:rsidR="001D50AD" w:rsidRPr="00F41F38" w:rsidRDefault="001D50AD" w:rsidP="001D50AD">
      <w:pPr>
        <w:spacing w:after="0" w:line="240" w:lineRule="auto"/>
        <w:ind w:firstLine="708"/>
        <w:jc w:val="both"/>
        <w:rPr>
          <w:rFonts w:ascii="Times New Roman" w:hAnsi="Times New Roman"/>
          <w:sz w:val="24"/>
          <w:szCs w:val="24"/>
        </w:rPr>
      </w:pPr>
      <w:r w:rsidRPr="00F41F38">
        <w:rPr>
          <w:rFonts w:ascii="Times New Roman" w:hAnsi="Times New Roman"/>
          <w:sz w:val="24"/>
          <w:szCs w:val="24"/>
        </w:rPr>
        <w:t>Число учителей, участвующих в различных конкурсах, фестивалях профессионального мастерства, в 2022-2023 учебном году осталось на прежнем уровне:</w:t>
      </w:r>
    </w:p>
    <w:p w:rsidR="001D50AD" w:rsidRPr="00F41F38" w:rsidRDefault="001D50AD" w:rsidP="001D50AD">
      <w:pPr>
        <w:spacing w:after="0" w:line="240" w:lineRule="auto"/>
        <w:ind w:firstLine="708"/>
        <w:jc w:val="both"/>
        <w:rPr>
          <w:rFonts w:ascii="Times New Roman" w:hAnsi="Times New Roman"/>
          <w:sz w:val="24"/>
          <w:szCs w:val="24"/>
        </w:rPr>
      </w:pPr>
    </w:p>
    <w:tbl>
      <w:tblPr>
        <w:tblStyle w:val="aff5"/>
        <w:tblW w:w="5000" w:type="pct"/>
        <w:tblLook w:val="04A0"/>
      </w:tblPr>
      <w:tblGrid>
        <w:gridCol w:w="530"/>
        <w:gridCol w:w="3558"/>
        <w:gridCol w:w="1726"/>
        <w:gridCol w:w="2400"/>
        <w:gridCol w:w="2349"/>
      </w:tblGrid>
      <w:tr w:rsidR="001D50AD" w:rsidRPr="00F41F38" w:rsidTr="001D50AD">
        <w:tc>
          <w:tcPr>
            <w:tcW w:w="251" w:type="pct"/>
          </w:tcPr>
          <w:p w:rsidR="001D50AD" w:rsidRPr="00F41F38" w:rsidRDefault="001D50AD" w:rsidP="001D50AD">
            <w:pPr>
              <w:pStyle w:val="af6"/>
              <w:spacing w:after="0"/>
              <w:ind w:left="0"/>
              <w:jc w:val="both"/>
            </w:pPr>
            <w:r w:rsidRPr="00F41F38">
              <w:t>№</w:t>
            </w:r>
          </w:p>
        </w:tc>
        <w:tc>
          <w:tcPr>
            <w:tcW w:w="1684" w:type="pct"/>
          </w:tcPr>
          <w:p w:rsidR="001D50AD" w:rsidRPr="00F41F38" w:rsidRDefault="001D50AD" w:rsidP="001D50AD">
            <w:pPr>
              <w:pStyle w:val="af6"/>
              <w:spacing w:after="0"/>
              <w:ind w:left="0"/>
            </w:pPr>
            <w:r w:rsidRPr="00F41F38">
              <w:t>мероприятие</w:t>
            </w:r>
          </w:p>
        </w:tc>
        <w:tc>
          <w:tcPr>
            <w:tcW w:w="817" w:type="pct"/>
          </w:tcPr>
          <w:p w:rsidR="001D50AD" w:rsidRPr="00F41F38" w:rsidRDefault="001D50AD" w:rsidP="001D50AD">
            <w:pPr>
              <w:pStyle w:val="af6"/>
              <w:spacing w:after="0"/>
              <w:ind w:left="0"/>
              <w:jc w:val="center"/>
            </w:pPr>
            <w:r w:rsidRPr="00F41F38">
              <w:t>ФИО</w:t>
            </w:r>
          </w:p>
        </w:tc>
        <w:tc>
          <w:tcPr>
            <w:tcW w:w="1136" w:type="pct"/>
          </w:tcPr>
          <w:p w:rsidR="001D50AD" w:rsidRPr="00F41F38" w:rsidRDefault="001D50AD" w:rsidP="001D50AD">
            <w:pPr>
              <w:pStyle w:val="af6"/>
              <w:spacing w:after="0"/>
              <w:ind w:left="0"/>
              <w:jc w:val="center"/>
            </w:pPr>
            <w:r w:rsidRPr="00F41F38">
              <w:t>должность</w:t>
            </w:r>
          </w:p>
        </w:tc>
        <w:tc>
          <w:tcPr>
            <w:tcW w:w="1112" w:type="pct"/>
          </w:tcPr>
          <w:p w:rsidR="001D50AD" w:rsidRPr="00F41F38" w:rsidRDefault="001D50AD" w:rsidP="001D50AD">
            <w:pPr>
              <w:pStyle w:val="af6"/>
              <w:spacing w:after="0"/>
              <w:ind w:left="0"/>
              <w:jc w:val="center"/>
            </w:pPr>
            <w:r w:rsidRPr="00F41F38">
              <w:t>Результат участия</w:t>
            </w:r>
          </w:p>
        </w:tc>
      </w:tr>
      <w:tr w:rsidR="001D50AD" w:rsidRPr="00F41F38" w:rsidTr="001D50AD">
        <w:tc>
          <w:tcPr>
            <w:tcW w:w="251" w:type="pct"/>
          </w:tcPr>
          <w:p w:rsidR="001D50AD" w:rsidRPr="00F41F38" w:rsidRDefault="001D50AD" w:rsidP="001D50AD">
            <w:pPr>
              <w:pStyle w:val="af6"/>
              <w:spacing w:after="0"/>
              <w:ind w:left="0"/>
              <w:jc w:val="both"/>
            </w:pPr>
            <w:r w:rsidRPr="00F41F38">
              <w:t>1</w:t>
            </w:r>
          </w:p>
        </w:tc>
        <w:tc>
          <w:tcPr>
            <w:tcW w:w="1684" w:type="pct"/>
          </w:tcPr>
          <w:p w:rsidR="001D50AD" w:rsidRPr="00F41F38" w:rsidRDefault="001D50AD" w:rsidP="001D50AD">
            <w:pPr>
              <w:pStyle w:val="af6"/>
              <w:spacing w:after="0"/>
              <w:ind w:left="0"/>
            </w:pPr>
            <w:r w:rsidRPr="00F41F38">
              <w:t>Муниципальный этап Всероссийского конкурса «Учитель года-2023»</w:t>
            </w:r>
          </w:p>
        </w:tc>
        <w:tc>
          <w:tcPr>
            <w:tcW w:w="817" w:type="pct"/>
          </w:tcPr>
          <w:p w:rsidR="001D50AD" w:rsidRPr="00F41F38" w:rsidRDefault="001D50AD" w:rsidP="001D50AD">
            <w:pPr>
              <w:pStyle w:val="af6"/>
              <w:spacing w:after="0"/>
              <w:ind w:left="0"/>
              <w:jc w:val="center"/>
            </w:pPr>
            <w:r w:rsidRPr="00F41F38">
              <w:t>Писарцева Людмила Витальевна</w:t>
            </w:r>
          </w:p>
        </w:tc>
        <w:tc>
          <w:tcPr>
            <w:tcW w:w="1136" w:type="pct"/>
          </w:tcPr>
          <w:p w:rsidR="001D50AD" w:rsidRPr="00F41F38" w:rsidRDefault="001D50AD" w:rsidP="001D50AD">
            <w:pPr>
              <w:pStyle w:val="af6"/>
              <w:spacing w:after="0"/>
              <w:ind w:left="0"/>
              <w:jc w:val="center"/>
            </w:pPr>
            <w:r w:rsidRPr="00F41F38">
              <w:t>Учитель русского языка и литературы</w:t>
            </w:r>
          </w:p>
        </w:tc>
        <w:tc>
          <w:tcPr>
            <w:tcW w:w="1112" w:type="pct"/>
          </w:tcPr>
          <w:p w:rsidR="001D50AD" w:rsidRPr="00F41F38" w:rsidRDefault="001D50AD" w:rsidP="001D50AD">
            <w:pPr>
              <w:pStyle w:val="af6"/>
              <w:spacing w:after="0"/>
              <w:ind w:left="0"/>
              <w:jc w:val="center"/>
            </w:pPr>
            <w:r w:rsidRPr="00F41F38">
              <w:t>2 место</w:t>
            </w:r>
          </w:p>
          <w:p w:rsidR="001D50AD" w:rsidRPr="00F41F38" w:rsidRDefault="001D50AD" w:rsidP="001D50AD">
            <w:pPr>
              <w:pStyle w:val="af6"/>
              <w:spacing w:after="0"/>
              <w:ind w:left="0"/>
              <w:jc w:val="center"/>
            </w:pPr>
            <w:r w:rsidRPr="00F41F38">
              <w:t>в номинации «Дебют»</w:t>
            </w:r>
          </w:p>
        </w:tc>
      </w:tr>
      <w:tr w:rsidR="001D50AD" w:rsidRPr="00F41F38" w:rsidTr="001D50AD">
        <w:tc>
          <w:tcPr>
            <w:tcW w:w="251" w:type="pct"/>
          </w:tcPr>
          <w:p w:rsidR="001D50AD" w:rsidRPr="00F41F38" w:rsidRDefault="001D50AD" w:rsidP="001D50AD">
            <w:pPr>
              <w:pStyle w:val="af6"/>
              <w:spacing w:after="0"/>
              <w:ind w:left="0"/>
              <w:jc w:val="both"/>
            </w:pPr>
            <w:r w:rsidRPr="00F41F38">
              <w:t>2</w:t>
            </w:r>
          </w:p>
        </w:tc>
        <w:tc>
          <w:tcPr>
            <w:tcW w:w="1684" w:type="pct"/>
          </w:tcPr>
          <w:p w:rsidR="001D50AD" w:rsidRPr="00F41F38" w:rsidRDefault="001D50AD" w:rsidP="001D50AD">
            <w:pPr>
              <w:pStyle w:val="af6"/>
              <w:spacing w:after="0"/>
              <w:ind w:left="0"/>
            </w:pPr>
            <w:r w:rsidRPr="00F41F38">
              <w:t>Всероссийская олимпиада учителей информатики ПРО-IT</w:t>
            </w:r>
          </w:p>
        </w:tc>
        <w:tc>
          <w:tcPr>
            <w:tcW w:w="817" w:type="pct"/>
          </w:tcPr>
          <w:p w:rsidR="001D50AD" w:rsidRPr="00F41F38" w:rsidRDefault="001D50AD" w:rsidP="001D50AD">
            <w:pPr>
              <w:pStyle w:val="af6"/>
              <w:spacing w:after="0"/>
              <w:ind w:left="0"/>
              <w:jc w:val="center"/>
            </w:pPr>
            <w:r w:rsidRPr="00F41F38">
              <w:t>Внукова Ольга Олеговна</w:t>
            </w:r>
          </w:p>
        </w:tc>
        <w:tc>
          <w:tcPr>
            <w:tcW w:w="1136" w:type="pct"/>
          </w:tcPr>
          <w:p w:rsidR="001D50AD" w:rsidRPr="00F41F38" w:rsidRDefault="001D50AD" w:rsidP="001D50AD">
            <w:pPr>
              <w:pStyle w:val="af6"/>
              <w:spacing w:after="0"/>
              <w:ind w:left="0"/>
              <w:jc w:val="center"/>
            </w:pPr>
            <w:r w:rsidRPr="00F41F38">
              <w:t>Учитель информатики</w:t>
            </w:r>
          </w:p>
        </w:tc>
        <w:tc>
          <w:tcPr>
            <w:tcW w:w="1112" w:type="pct"/>
          </w:tcPr>
          <w:p w:rsidR="001D50AD" w:rsidRPr="00F41F38" w:rsidRDefault="001D50AD" w:rsidP="001D50AD">
            <w:pPr>
              <w:pStyle w:val="af6"/>
              <w:spacing w:after="0"/>
              <w:ind w:left="0"/>
              <w:jc w:val="center"/>
            </w:pPr>
            <w:r w:rsidRPr="00F41F38">
              <w:t>Призер дистанционного этапа</w:t>
            </w:r>
          </w:p>
        </w:tc>
      </w:tr>
      <w:tr w:rsidR="001D50AD" w:rsidRPr="00F41F38" w:rsidTr="001D50AD">
        <w:tc>
          <w:tcPr>
            <w:tcW w:w="251" w:type="pct"/>
          </w:tcPr>
          <w:p w:rsidR="001D50AD" w:rsidRPr="00F41F38" w:rsidRDefault="001D50AD" w:rsidP="001D50AD">
            <w:pPr>
              <w:pStyle w:val="af6"/>
              <w:spacing w:after="0"/>
              <w:ind w:left="0"/>
              <w:jc w:val="both"/>
            </w:pPr>
            <w:r w:rsidRPr="00F41F38">
              <w:t>3</w:t>
            </w:r>
          </w:p>
        </w:tc>
        <w:tc>
          <w:tcPr>
            <w:tcW w:w="1684" w:type="pct"/>
          </w:tcPr>
          <w:p w:rsidR="001D50AD" w:rsidRPr="00F41F38" w:rsidRDefault="001D50AD" w:rsidP="001D50AD">
            <w:pPr>
              <w:pStyle w:val="af6"/>
              <w:spacing w:after="0"/>
              <w:ind w:left="0"/>
            </w:pPr>
            <w:r w:rsidRPr="00F41F38">
              <w:t>Всероссийская олимпиада учителей естественных наук «ДНК науки»</w:t>
            </w:r>
          </w:p>
        </w:tc>
        <w:tc>
          <w:tcPr>
            <w:tcW w:w="817" w:type="pct"/>
          </w:tcPr>
          <w:p w:rsidR="001D50AD" w:rsidRPr="00F41F38" w:rsidRDefault="001D50AD" w:rsidP="001D50AD">
            <w:pPr>
              <w:pStyle w:val="af6"/>
              <w:spacing w:after="0"/>
              <w:ind w:left="0"/>
              <w:jc w:val="center"/>
            </w:pPr>
            <w:r w:rsidRPr="00F41F38">
              <w:t>Шван Галина Владимировна</w:t>
            </w:r>
          </w:p>
        </w:tc>
        <w:tc>
          <w:tcPr>
            <w:tcW w:w="1136" w:type="pct"/>
          </w:tcPr>
          <w:p w:rsidR="001D50AD" w:rsidRPr="00F41F38" w:rsidRDefault="001D50AD" w:rsidP="001D50AD">
            <w:pPr>
              <w:pStyle w:val="af6"/>
              <w:spacing w:after="0"/>
              <w:ind w:left="0"/>
              <w:jc w:val="center"/>
            </w:pPr>
            <w:r w:rsidRPr="00F41F38">
              <w:t>Учитель химии</w:t>
            </w:r>
          </w:p>
        </w:tc>
        <w:tc>
          <w:tcPr>
            <w:tcW w:w="1112" w:type="pct"/>
          </w:tcPr>
          <w:p w:rsidR="001D50AD" w:rsidRPr="00F41F38" w:rsidRDefault="001D50AD" w:rsidP="001D50AD">
            <w:pPr>
              <w:pStyle w:val="af6"/>
              <w:spacing w:after="0"/>
              <w:ind w:left="0"/>
              <w:jc w:val="center"/>
            </w:pPr>
            <w:r w:rsidRPr="00F41F38">
              <w:t>Призер дистанционного этапа</w:t>
            </w:r>
          </w:p>
          <w:p w:rsidR="001D50AD" w:rsidRPr="00F41F38" w:rsidRDefault="001D50AD" w:rsidP="001D50AD">
            <w:pPr>
              <w:pStyle w:val="af6"/>
              <w:spacing w:after="0"/>
              <w:ind w:left="0"/>
              <w:jc w:val="center"/>
            </w:pPr>
            <w:r w:rsidRPr="00F41F38">
              <w:t>Призер регионального этапа</w:t>
            </w:r>
          </w:p>
        </w:tc>
      </w:tr>
      <w:tr w:rsidR="001D50AD" w:rsidRPr="00F41F38" w:rsidTr="001D50AD">
        <w:tc>
          <w:tcPr>
            <w:tcW w:w="251" w:type="pct"/>
          </w:tcPr>
          <w:p w:rsidR="001D50AD" w:rsidRPr="00F41F38" w:rsidRDefault="001D50AD" w:rsidP="001D50AD">
            <w:pPr>
              <w:pStyle w:val="af6"/>
              <w:spacing w:after="0"/>
              <w:ind w:left="0"/>
              <w:jc w:val="both"/>
            </w:pPr>
            <w:r w:rsidRPr="00F41F38">
              <w:t>4</w:t>
            </w:r>
          </w:p>
        </w:tc>
        <w:tc>
          <w:tcPr>
            <w:tcW w:w="1684" w:type="pct"/>
          </w:tcPr>
          <w:p w:rsidR="001D50AD" w:rsidRPr="00F41F38" w:rsidRDefault="001D50AD" w:rsidP="001D50AD">
            <w:pPr>
              <w:pStyle w:val="af6"/>
              <w:spacing w:after="0"/>
              <w:ind w:left="0"/>
            </w:pPr>
            <w:r w:rsidRPr="00F41F38">
              <w:t>Краевой этап всероссийского конкурса «За нравственный подвиг учителя»</w:t>
            </w:r>
          </w:p>
        </w:tc>
        <w:tc>
          <w:tcPr>
            <w:tcW w:w="817" w:type="pct"/>
          </w:tcPr>
          <w:p w:rsidR="001D50AD" w:rsidRPr="00F41F38" w:rsidRDefault="001D50AD" w:rsidP="001D50AD">
            <w:pPr>
              <w:pStyle w:val="af6"/>
              <w:spacing w:after="0"/>
              <w:ind w:left="0"/>
              <w:jc w:val="center"/>
            </w:pPr>
            <w:r w:rsidRPr="00F41F38">
              <w:t>Ярыгина Маргарита Григорьевна</w:t>
            </w:r>
          </w:p>
        </w:tc>
        <w:tc>
          <w:tcPr>
            <w:tcW w:w="1136" w:type="pct"/>
          </w:tcPr>
          <w:p w:rsidR="001D50AD" w:rsidRPr="00F41F38" w:rsidRDefault="001D50AD" w:rsidP="001D50AD">
            <w:pPr>
              <w:pStyle w:val="af6"/>
              <w:spacing w:after="0"/>
              <w:ind w:left="0"/>
              <w:jc w:val="center"/>
            </w:pPr>
            <w:r w:rsidRPr="00F41F38">
              <w:t>Учитель истории и обществознания</w:t>
            </w:r>
          </w:p>
        </w:tc>
        <w:tc>
          <w:tcPr>
            <w:tcW w:w="1112" w:type="pct"/>
          </w:tcPr>
          <w:p w:rsidR="001D50AD" w:rsidRPr="00F41F38" w:rsidRDefault="001D50AD" w:rsidP="001D50AD">
            <w:pPr>
              <w:pStyle w:val="af6"/>
              <w:spacing w:after="0"/>
              <w:ind w:left="0"/>
              <w:jc w:val="center"/>
            </w:pPr>
            <w:r w:rsidRPr="00F41F38">
              <w:t>Участник</w:t>
            </w:r>
          </w:p>
        </w:tc>
      </w:tr>
      <w:tr w:rsidR="001D50AD" w:rsidRPr="00F41F38" w:rsidTr="001D50AD">
        <w:tc>
          <w:tcPr>
            <w:tcW w:w="251" w:type="pct"/>
          </w:tcPr>
          <w:p w:rsidR="001D50AD" w:rsidRPr="00F41F38" w:rsidRDefault="001D50AD" w:rsidP="001D50AD">
            <w:pPr>
              <w:pStyle w:val="af6"/>
              <w:spacing w:after="0"/>
              <w:ind w:left="0"/>
              <w:jc w:val="both"/>
            </w:pPr>
            <w:r w:rsidRPr="00F41F38">
              <w:t>5</w:t>
            </w:r>
          </w:p>
        </w:tc>
        <w:tc>
          <w:tcPr>
            <w:tcW w:w="1684" w:type="pct"/>
          </w:tcPr>
          <w:p w:rsidR="001D50AD" w:rsidRPr="00F41F38" w:rsidRDefault="001D50AD" w:rsidP="001D50AD">
            <w:pPr>
              <w:pStyle w:val="af6"/>
              <w:spacing w:after="0"/>
              <w:ind w:left="0"/>
            </w:pPr>
            <w:r w:rsidRPr="00F41F38">
              <w:t>Всероссийский конкурс педагогического мастерства «История в школе  - традиции и новации»</w:t>
            </w:r>
          </w:p>
        </w:tc>
        <w:tc>
          <w:tcPr>
            <w:tcW w:w="817" w:type="pct"/>
          </w:tcPr>
          <w:p w:rsidR="001D50AD" w:rsidRPr="00F41F38" w:rsidRDefault="001D50AD" w:rsidP="001D50AD">
            <w:pPr>
              <w:pStyle w:val="af6"/>
              <w:spacing w:after="0"/>
              <w:ind w:left="0"/>
              <w:jc w:val="center"/>
            </w:pPr>
            <w:r w:rsidRPr="00F41F38">
              <w:t>Ярыгина Маргарита Григорьевна</w:t>
            </w:r>
          </w:p>
        </w:tc>
        <w:tc>
          <w:tcPr>
            <w:tcW w:w="1136" w:type="pct"/>
          </w:tcPr>
          <w:p w:rsidR="001D50AD" w:rsidRPr="00F41F38" w:rsidRDefault="001D50AD" w:rsidP="001D50AD">
            <w:pPr>
              <w:pStyle w:val="af6"/>
              <w:spacing w:after="0"/>
              <w:ind w:left="0"/>
              <w:jc w:val="center"/>
            </w:pPr>
            <w:r w:rsidRPr="00F41F38">
              <w:t>Учитель истории и обществознания</w:t>
            </w:r>
          </w:p>
        </w:tc>
        <w:tc>
          <w:tcPr>
            <w:tcW w:w="1112" w:type="pct"/>
          </w:tcPr>
          <w:p w:rsidR="001D50AD" w:rsidRPr="00F41F38" w:rsidRDefault="001D50AD" w:rsidP="001D50AD">
            <w:pPr>
              <w:pStyle w:val="af6"/>
              <w:spacing w:after="0"/>
              <w:ind w:left="0"/>
              <w:jc w:val="center"/>
            </w:pPr>
            <w:r w:rsidRPr="00F41F38">
              <w:t>Результаты неизвестны</w:t>
            </w:r>
          </w:p>
        </w:tc>
      </w:tr>
      <w:tr w:rsidR="001D50AD" w:rsidRPr="00F41F38" w:rsidTr="001D50AD">
        <w:tc>
          <w:tcPr>
            <w:tcW w:w="251" w:type="pct"/>
          </w:tcPr>
          <w:p w:rsidR="001D50AD" w:rsidRPr="00F41F38" w:rsidRDefault="001D50AD" w:rsidP="001D50AD">
            <w:pPr>
              <w:pStyle w:val="af6"/>
              <w:spacing w:after="0"/>
              <w:ind w:left="0"/>
              <w:jc w:val="both"/>
            </w:pPr>
            <w:r w:rsidRPr="00F41F38">
              <w:t>6</w:t>
            </w:r>
          </w:p>
        </w:tc>
        <w:tc>
          <w:tcPr>
            <w:tcW w:w="1684" w:type="pct"/>
          </w:tcPr>
          <w:p w:rsidR="001D50AD" w:rsidRPr="00F41F38" w:rsidRDefault="001D50AD" w:rsidP="001D50AD">
            <w:pPr>
              <w:pStyle w:val="af6"/>
              <w:spacing w:after="0"/>
              <w:ind w:left="0"/>
            </w:pPr>
            <w:r w:rsidRPr="00F41F38">
              <w:t>Краевой конкурс учебных и методических материалов в помощь организаторам туристско-краеведческой и экскурсионной работы с обучающимися в номинации «Дидактические материалы»</w:t>
            </w:r>
          </w:p>
        </w:tc>
        <w:tc>
          <w:tcPr>
            <w:tcW w:w="817" w:type="pct"/>
          </w:tcPr>
          <w:p w:rsidR="001D50AD" w:rsidRPr="00F41F38" w:rsidRDefault="001D50AD" w:rsidP="001D50AD">
            <w:pPr>
              <w:pStyle w:val="af6"/>
              <w:spacing w:after="0"/>
              <w:ind w:left="0"/>
              <w:jc w:val="center"/>
            </w:pPr>
            <w:r w:rsidRPr="00F41F38">
              <w:t>Шульгина Светлана Васильевна</w:t>
            </w:r>
          </w:p>
        </w:tc>
        <w:tc>
          <w:tcPr>
            <w:tcW w:w="1136" w:type="pct"/>
          </w:tcPr>
          <w:p w:rsidR="001D50AD" w:rsidRPr="00F41F38" w:rsidRDefault="001D50AD" w:rsidP="001D50AD">
            <w:pPr>
              <w:pStyle w:val="af6"/>
              <w:spacing w:after="0"/>
              <w:ind w:left="0"/>
              <w:jc w:val="center"/>
            </w:pPr>
            <w:r w:rsidRPr="00F41F38">
              <w:t>Учитель истории и обществознания</w:t>
            </w:r>
          </w:p>
        </w:tc>
        <w:tc>
          <w:tcPr>
            <w:tcW w:w="1112" w:type="pct"/>
          </w:tcPr>
          <w:p w:rsidR="001D50AD" w:rsidRPr="00F41F38" w:rsidRDefault="001D50AD" w:rsidP="001D50AD">
            <w:pPr>
              <w:pStyle w:val="af6"/>
              <w:spacing w:after="0"/>
              <w:ind w:left="0"/>
              <w:jc w:val="center"/>
            </w:pPr>
            <w:r w:rsidRPr="00F41F38">
              <w:t>Призер</w:t>
            </w:r>
          </w:p>
        </w:tc>
      </w:tr>
    </w:tbl>
    <w:p w:rsidR="001D50AD" w:rsidRPr="00F41F38" w:rsidRDefault="001D50AD" w:rsidP="001D50AD">
      <w:pPr>
        <w:pStyle w:val="af6"/>
        <w:spacing w:after="0"/>
        <w:ind w:left="0"/>
        <w:jc w:val="both"/>
      </w:pPr>
    </w:p>
    <w:p w:rsidR="001D50AD" w:rsidRPr="00F41F38" w:rsidRDefault="001D50AD" w:rsidP="001D50AD">
      <w:pPr>
        <w:pStyle w:val="af6"/>
        <w:spacing w:after="0"/>
        <w:ind w:left="0" w:firstLine="567"/>
        <w:jc w:val="both"/>
      </w:pPr>
      <w:r w:rsidRPr="00F41F38">
        <w:t>26 педагогов школы имеют собственные сайты, на которых размещают свои разработки, делятся своими методическими находками, о чем свидетельствуют соответствующие сертификаты.</w:t>
      </w:r>
    </w:p>
    <w:p w:rsidR="001D50AD" w:rsidRDefault="001D50AD" w:rsidP="001D50AD">
      <w:pPr>
        <w:pStyle w:val="af6"/>
        <w:spacing w:after="0"/>
        <w:ind w:left="0" w:firstLine="567"/>
        <w:jc w:val="both"/>
      </w:pPr>
      <w:r w:rsidRPr="00F41F38">
        <w:t>Педагоги школы активно участвуют в обмене опытом работы, публикуя собственные методические разработки уроков, воспитательных мероприятий в печатных изданиях и сети интернет на сайтах различных педагогических сообществ, о чем также свидетельствуют соответствующие сертификаты:</w:t>
      </w:r>
    </w:p>
    <w:p w:rsidR="001D50AD" w:rsidRPr="00F41F38" w:rsidRDefault="001D50AD" w:rsidP="001D50AD">
      <w:pPr>
        <w:pStyle w:val="af6"/>
        <w:spacing w:after="0"/>
        <w:ind w:left="0" w:firstLine="567"/>
        <w:jc w:val="both"/>
      </w:pPr>
    </w:p>
    <w:tbl>
      <w:tblPr>
        <w:tblW w:w="51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08"/>
        <w:gridCol w:w="2059"/>
        <w:gridCol w:w="3472"/>
        <w:gridCol w:w="1902"/>
        <w:gridCol w:w="1285"/>
        <w:gridCol w:w="1656"/>
      </w:tblGrid>
      <w:tr w:rsidR="001D50AD" w:rsidRPr="00AD05A0" w:rsidTr="001D50AD">
        <w:trPr>
          <w:trHeight w:val="1242"/>
          <w:jc w:val="center"/>
        </w:trPr>
        <w:tc>
          <w:tcPr>
            <w:tcW w:w="189"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п/п</w:t>
            </w:r>
          </w:p>
        </w:tc>
        <w:tc>
          <w:tcPr>
            <w:tcW w:w="955"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ФИО</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педаго-</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гического работ-</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ника,</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препода-</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ваемый предмет</w:t>
            </w:r>
          </w:p>
        </w:tc>
        <w:tc>
          <w:tcPr>
            <w:tcW w:w="1610"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Тема публикации</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Название сайта, сборника и т.д.</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Дата</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Номер свидетельства</w:t>
            </w:r>
          </w:p>
        </w:tc>
      </w:tr>
      <w:tr w:rsidR="001D50AD" w:rsidRPr="00AD05A0" w:rsidTr="001D50AD">
        <w:trPr>
          <w:trHeight w:val="233"/>
          <w:jc w:val="center"/>
        </w:trPr>
        <w:tc>
          <w:tcPr>
            <w:tcW w:w="189"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1.</w:t>
            </w:r>
          </w:p>
        </w:tc>
        <w:tc>
          <w:tcPr>
            <w:tcW w:w="955"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Бобова Вера Николаевна, учитель начальных классов</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Проект «Кто нас защищает?»</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Конспекты -уроков.рф.</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31.05.2023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КУ113992</w:t>
            </w:r>
          </w:p>
        </w:tc>
      </w:tr>
      <w:tr w:rsidR="001D50AD" w:rsidRPr="00AD05A0" w:rsidTr="001D50AD">
        <w:trPr>
          <w:trHeight w:val="233"/>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Проект «Кормушка для птиц».</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Конспекты -уроков.рф.</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31.05.2023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КУ113993</w:t>
            </w:r>
          </w:p>
        </w:tc>
      </w:tr>
      <w:tr w:rsidR="001D50AD" w:rsidRPr="00AD05A0" w:rsidTr="001D50AD">
        <w:trPr>
          <w:trHeight w:val="233"/>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Интеллектуальная игра «счастливый случай»</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Конспекты -уроков.р.ф.</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29.09.2022</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КУ107145</w:t>
            </w:r>
          </w:p>
        </w:tc>
      </w:tr>
      <w:tr w:rsidR="001D50AD" w:rsidRPr="00AD05A0" w:rsidTr="001D50AD">
        <w:trPr>
          <w:trHeight w:val="233"/>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Решение задач</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Конспекты -уроков.р.ф.</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10.09.2022</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КУ106695</w:t>
            </w:r>
          </w:p>
        </w:tc>
      </w:tr>
      <w:tr w:rsidR="001D50AD" w:rsidRPr="00AD05A0" w:rsidTr="001D50AD">
        <w:trPr>
          <w:trHeight w:val="233"/>
          <w:jc w:val="center"/>
        </w:trPr>
        <w:tc>
          <w:tcPr>
            <w:tcW w:w="189"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2</w:t>
            </w:r>
          </w:p>
        </w:tc>
        <w:tc>
          <w:tcPr>
            <w:tcW w:w="955"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Ларионова Тамара Николаевна, учитель начальных классов</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 xml:space="preserve">Развитие речи младших школьников на уроках литературного чтения </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Инфоурок</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21.04.2023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БН30009992</w:t>
            </w:r>
          </w:p>
        </w:tc>
      </w:tr>
      <w:tr w:rsidR="001D50AD" w:rsidRPr="00AD05A0" w:rsidTr="001D50AD">
        <w:trPr>
          <w:trHeight w:val="233"/>
          <w:jc w:val="center"/>
        </w:trPr>
        <w:tc>
          <w:tcPr>
            <w:tcW w:w="189"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3</w:t>
            </w:r>
          </w:p>
        </w:tc>
        <w:tc>
          <w:tcPr>
            <w:tcW w:w="955"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Борисова Светлана Александровна, учитель ИЗО</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Устройство православного храма</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Конспекты-уроков.РФ</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20.12.2022</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 Ку109939</w:t>
            </w:r>
          </w:p>
        </w:tc>
      </w:tr>
      <w:tr w:rsidR="001D50AD" w:rsidRPr="00AD05A0" w:rsidTr="001D50AD">
        <w:trPr>
          <w:trHeight w:val="233"/>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Отчет социального педагога за год</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Конспекты-уроков.РФ</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20.12.2022</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 Ку109937</w:t>
            </w:r>
          </w:p>
        </w:tc>
      </w:tr>
      <w:tr w:rsidR="001D50AD" w:rsidRPr="00AD05A0" w:rsidTr="001D50AD">
        <w:trPr>
          <w:trHeight w:val="233"/>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Доклад «Декоративно – прикладное искусство»</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Конспекты-уроков.РФ</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24.05.2023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 Ку113822</w:t>
            </w:r>
          </w:p>
        </w:tc>
      </w:tr>
      <w:tr w:rsidR="001D50AD" w:rsidRPr="00AD05A0" w:rsidTr="001D50AD">
        <w:trPr>
          <w:trHeight w:val="233"/>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Протокол заседания Совета по профилактике безнадзорности и правонарушений среди несовершеннолетних</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Конспекты-уроков.РФ</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24.05.2023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 Ку113821</w:t>
            </w:r>
          </w:p>
        </w:tc>
      </w:tr>
      <w:tr w:rsidR="001D50AD" w:rsidRPr="00AD05A0" w:rsidTr="001D50AD">
        <w:trPr>
          <w:trHeight w:val="233"/>
          <w:jc w:val="center"/>
        </w:trPr>
        <w:tc>
          <w:tcPr>
            <w:tcW w:w="189"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4</w:t>
            </w:r>
          </w:p>
        </w:tc>
        <w:tc>
          <w:tcPr>
            <w:tcW w:w="955"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Торбеева Елена Валентиновна, учитель английского языка</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Контрольная работа по английскому языку 11 класс Unit 2 к учебнику RainbowEnglish</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«Копилка уроков –</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сайт для учителей»</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29.12.2022</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622028</w:t>
            </w:r>
          </w:p>
        </w:tc>
      </w:tr>
      <w:tr w:rsidR="001D50AD" w:rsidRPr="00AD05A0" w:rsidTr="001D50AD">
        <w:trPr>
          <w:trHeight w:val="233"/>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Упражнения для отработки употребления фразового глагола call</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«Копилка уроков – сайт для учителей»</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01/06/2023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632951</w:t>
            </w:r>
          </w:p>
        </w:tc>
      </w:tr>
      <w:tr w:rsidR="001D50AD" w:rsidRPr="00AD05A0" w:rsidTr="001D50AD">
        <w:trPr>
          <w:trHeight w:val="233"/>
          <w:jc w:val="center"/>
        </w:trPr>
        <w:tc>
          <w:tcPr>
            <w:tcW w:w="189"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5.</w:t>
            </w:r>
          </w:p>
          <w:p w:rsidR="001D50AD" w:rsidRPr="00AD05A0" w:rsidRDefault="001D50AD" w:rsidP="001D50AD">
            <w:pPr>
              <w:spacing w:after="0" w:line="240" w:lineRule="auto"/>
              <w:rPr>
                <w:rFonts w:ascii="Times New Roman" w:hAnsi="Times New Roman"/>
                <w:sz w:val="24"/>
                <w:szCs w:val="24"/>
              </w:rPr>
            </w:pPr>
          </w:p>
        </w:tc>
        <w:tc>
          <w:tcPr>
            <w:tcW w:w="955"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Мусиенко Наталья Николаевна, учитель начальных классов</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Путешествие на ферму, презентация</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Копилка уроков</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23.12.2022</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№621367</w:t>
            </w:r>
          </w:p>
        </w:tc>
      </w:tr>
      <w:tr w:rsidR="001D50AD" w:rsidRPr="00AD05A0" w:rsidTr="001D50AD">
        <w:trPr>
          <w:trHeight w:val="233"/>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По знаменитым местам мира, презентация</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Копилка уроков</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23.05.2023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№632315</w:t>
            </w:r>
          </w:p>
        </w:tc>
      </w:tr>
      <w:tr w:rsidR="001D50AD" w:rsidRPr="00AD05A0" w:rsidTr="001D50AD">
        <w:trPr>
          <w:trHeight w:val="233"/>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Разработка внеурочного занятия «Разговор о правильном питании»</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Копилка уроков</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23.05.2023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№632314</w:t>
            </w:r>
          </w:p>
        </w:tc>
      </w:tr>
      <w:tr w:rsidR="001D50AD" w:rsidRPr="00AD05A0" w:rsidTr="001D50AD">
        <w:trPr>
          <w:trHeight w:val="1142"/>
          <w:jc w:val="center"/>
        </w:trPr>
        <w:tc>
          <w:tcPr>
            <w:tcW w:w="189"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6</w:t>
            </w:r>
          </w:p>
        </w:tc>
        <w:tc>
          <w:tcPr>
            <w:tcW w:w="955"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Полушина Наталья Владимировна, учитель начальных классов</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Разработка урока математики</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Копилка уроков</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03.10.22</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614329</w:t>
            </w:r>
          </w:p>
        </w:tc>
      </w:tr>
      <w:tr w:rsidR="001D50AD" w:rsidRPr="00AD05A0" w:rsidTr="001D50AD">
        <w:trPr>
          <w:trHeight w:val="233"/>
          <w:jc w:val="center"/>
        </w:trPr>
        <w:tc>
          <w:tcPr>
            <w:tcW w:w="189"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7</w:t>
            </w:r>
          </w:p>
        </w:tc>
        <w:tc>
          <w:tcPr>
            <w:tcW w:w="955"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 xml:space="preserve">Ярыгина Маргарита Григорьевна, учитель истории и обществознания </w:t>
            </w:r>
          </w:p>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Методические рекомендации по проведению внеаудиторных занятий по истории Ставропольского края"</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Инфоурок</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30.03.2023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НТ 42364824</w:t>
            </w:r>
          </w:p>
        </w:tc>
      </w:tr>
      <w:tr w:rsidR="001D50AD" w:rsidRPr="00AD05A0" w:rsidTr="001D50AD">
        <w:trPr>
          <w:trHeight w:val="233"/>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ind w:right="-56"/>
              <w:rPr>
                <w:rFonts w:ascii="Times New Roman" w:hAnsi="Times New Roman"/>
                <w:sz w:val="24"/>
                <w:szCs w:val="24"/>
              </w:rPr>
            </w:pPr>
            <w:r w:rsidRPr="00AD05A0">
              <w:rPr>
                <w:rFonts w:ascii="Times New Roman" w:hAnsi="Times New Roman"/>
                <w:sz w:val="24"/>
                <w:szCs w:val="24"/>
              </w:rPr>
              <w:t>Методическая разр</w:t>
            </w:r>
            <w:r>
              <w:rPr>
                <w:rFonts w:ascii="Times New Roman" w:hAnsi="Times New Roman"/>
                <w:sz w:val="24"/>
                <w:szCs w:val="24"/>
              </w:rPr>
              <w:t xml:space="preserve">аботка урока по патриотическому </w:t>
            </w:r>
            <w:r w:rsidRPr="00AD05A0">
              <w:rPr>
                <w:rFonts w:ascii="Times New Roman" w:hAnsi="Times New Roman"/>
                <w:sz w:val="24"/>
                <w:szCs w:val="24"/>
              </w:rPr>
              <w:t>воспитанию "Холокост на территории Ставропольского края"</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Инфоурок</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30.03.2023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ГЦ 21126672</w:t>
            </w:r>
          </w:p>
        </w:tc>
      </w:tr>
      <w:tr w:rsidR="001D50AD" w:rsidRPr="00AD05A0" w:rsidTr="001D50AD">
        <w:trPr>
          <w:trHeight w:val="233"/>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Конспект открытого урока "Битва за Кавказ"</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Инфоурок</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30.03.2023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ШУ 75554600</w:t>
            </w:r>
          </w:p>
        </w:tc>
      </w:tr>
      <w:tr w:rsidR="001D50AD" w:rsidRPr="00AD05A0" w:rsidTr="001D50AD">
        <w:trPr>
          <w:trHeight w:val="233"/>
          <w:jc w:val="center"/>
        </w:trPr>
        <w:tc>
          <w:tcPr>
            <w:tcW w:w="189"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8</w:t>
            </w:r>
          </w:p>
        </w:tc>
        <w:tc>
          <w:tcPr>
            <w:tcW w:w="955"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Губарева Ольга Викторовна, учитель географии</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Электронная информационно-образовательная среда</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Копилка уроков</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14.03.2023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627480</w:t>
            </w:r>
          </w:p>
        </w:tc>
      </w:tr>
      <w:tr w:rsidR="001D50AD" w:rsidRPr="00AD05A0" w:rsidTr="001D50AD">
        <w:trPr>
          <w:trHeight w:val="1227"/>
          <w:jc w:val="center"/>
        </w:trPr>
        <w:tc>
          <w:tcPr>
            <w:tcW w:w="189"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9</w:t>
            </w:r>
          </w:p>
          <w:p w:rsidR="001D50AD" w:rsidRPr="00AD05A0" w:rsidRDefault="001D50AD" w:rsidP="001D50AD">
            <w:pPr>
              <w:spacing w:after="0" w:line="240" w:lineRule="auto"/>
              <w:rPr>
                <w:rFonts w:ascii="Times New Roman" w:hAnsi="Times New Roman"/>
                <w:sz w:val="24"/>
                <w:szCs w:val="24"/>
              </w:rPr>
            </w:pPr>
          </w:p>
        </w:tc>
        <w:tc>
          <w:tcPr>
            <w:tcW w:w="955"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Полушина Софья Сергеевна</w:t>
            </w:r>
            <w:r w:rsidRPr="00AD05A0">
              <w:rPr>
                <w:rFonts w:ascii="Times New Roman" w:hAnsi="Times New Roman"/>
                <w:sz w:val="24"/>
                <w:szCs w:val="24"/>
              </w:rPr>
              <w:br/>
              <w:t>учитель английского языка</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What colour?</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Конспекты-уроков.рф</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26.12.2022</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№КУ110159</w:t>
            </w:r>
          </w:p>
        </w:tc>
      </w:tr>
      <w:tr w:rsidR="001D50AD" w:rsidRPr="00AD05A0" w:rsidTr="001D50AD">
        <w:trPr>
          <w:trHeight w:val="264"/>
          <w:jc w:val="center"/>
        </w:trPr>
        <w:tc>
          <w:tcPr>
            <w:tcW w:w="189"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lastRenderedPageBreak/>
              <w:t>10</w:t>
            </w:r>
          </w:p>
        </w:tc>
        <w:tc>
          <w:tcPr>
            <w:tcW w:w="955"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Писарцева Людмила Витальевна, учитель русского языка</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 xml:space="preserve"> «Работа с лингвистическими словарями как эффективное средство обогащения словарного запаса учащихся средних классов» / </w:t>
            </w:r>
            <w:r>
              <w:rPr>
                <w:rFonts w:ascii="Times New Roman" w:hAnsi="Times New Roman"/>
                <w:sz w:val="24"/>
                <w:szCs w:val="24"/>
              </w:rPr>
              <w:t>Всероссийской научно-практической конференции студентов и молодых ученых</w:t>
            </w:r>
            <w:r w:rsidRPr="00AD05A0">
              <w:rPr>
                <w:rFonts w:ascii="Times New Roman" w:hAnsi="Times New Roman"/>
                <w:sz w:val="24"/>
                <w:szCs w:val="24"/>
              </w:rPr>
              <w:t>. Ставрополь, 2022. С. 706-709.</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https://www.elibrary.ru/item.asp?id=49410503</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2022 г.</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УДК: 373</w:t>
            </w:r>
          </w:p>
        </w:tc>
      </w:tr>
      <w:tr w:rsidR="001D50AD" w:rsidRPr="00AD05A0" w:rsidTr="001D50AD">
        <w:trPr>
          <w:trHeight w:val="1128"/>
          <w:jc w:val="center"/>
        </w:trPr>
        <w:tc>
          <w:tcPr>
            <w:tcW w:w="189"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11</w:t>
            </w:r>
          </w:p>
        </w:tc>
        <w:tc>
          <w:tcPr>
            <w:tcW w:w="955"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Олейник Людмила Павловна, учитель истории и обществознания</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Полет Ю.А.Гагарина в космос в общественном измерении, семейных воспоминаниях и личной оценке</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«Копилка уроков – сайт для учителей»</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03.04.2023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№628926</w:t>
            </w:r>
          </w:p>
        </w:tc>
      </w:tr>
      <w:tr w:rsidR="001D50AD" w:rsidRPr="00AD05A0" w:rsidTr="001D50AD">
        <w:trPr>
          <w:trHeight w:val="1138"/>
          <w:jc w:val="center"/>
        </w:trPr>
        <w:tc>
          <w:tcPr>
            <w:tcW w:w="189"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12</w:t>
            </w:r>
          </w:p>
        </w:tc>
        <w:tc>
          <w:tcPr>
            <w:tcW w:w="955"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Внукова Ольга Олеговна, учитель информатики</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Презентация и доклад «Мотивация учащихся к изучению информатики»</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Инфоурок</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16.12.2022</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Свидетельство о публикации</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№ЯЮ41785582 от 17.12.2022</w:t>
            </w:r>
          </w:p>
        </w:tc>
      </w:tr>
      <w:tr w:rsidR="001D50AD" w:rsidRPr="00AD05A0" w:rsidTr="001D50AD">
        <w:trPr>
          <w:trHeight w:val="264"/>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Разработка практической работы «Электронные таблицы»</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Инфоурок</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26.05.2023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Свидетельство о публикации</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№ФЗ53929350</w:t>
            </w:r>
          </w:p>
        </w:tc>
      </w:tr>
      <w:tr w:rsidR="001D50AD" w:rsidRPr="00AD05A0" w:rsidTr="001D50AD">
        <w:trPr>
          <w:trHeight w:val="1124"/>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Презентация и доклад «Мотивация учащихся к изучению информатики»</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Инфоурок</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16.12.2022</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Свидетельство о публикации</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№ЯЮ41785582 от 17.12.2022</w:t>
            </w:r>
          </w:p>
        </w:tc>
      </w:tr>
      <w:tr w:rsidR="001D50AD" w:rsidRPr="00AD05A0" w:rsidTr="001D50AD">
        <w:trPr>
          <w:trHeight w:val="2110"/>
          <w:jc w:val="center"/>
        </w:trPr>
        <w:tc>
          <w:tcPr>
            <w:tcW w:w="189"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13</w:t>
            </w:r>
          </w:p>
        </w:tc>
        <w:tc>
          <w:tcPr>
            <w:tcW w:w="955"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Шехурдина Наталья Викторовна, учитель начальных классов</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 xml:space="preserve"> Разработка урока литературного чтения Л.Н.Толстой «Акула»</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Конспекты уроков .рф  Международный каталог для учителей, преподавателей и студентов.</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17.11.2022г</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КУ108508</w:t>
            </w:r>
          </w:p>
        </w:tc>
      </w:tr>
      <w:tr w:rsidR="001D50AD" w:rsidRPr="00AD05A0" w:rsidTr="001D50AD">
        <w:trPr>
          <w:trHeight w:val="264"/>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Разработка урока русского языка в 4 классе по теме: «Повторение правописания имен существительных третьего склонения »</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Конспекты уроков .рф  Международный каталог для учителей, преподавателей и студентов.</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13.05.2023г</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КУ113477</w:t>
            </w:r>
          </w:p>
        </w:tc>
      </w:tr>
      <w:tr w:rsidR="001D50AD" w:rsidRPr="00AD05A0" w:rsidTr="001D50AD">
        <w:trPr>
          <w:trHeight w:val="1176"/>
          <w:jc w:val="center"/>
        </w:trPr>
        <w:tc>
          <w:tcPr>
            <w:tcW w:w="189"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14</w:t>
            </w:r>
          </w:p>
        </w:tc>
        <w:tc>
          <w:tcPr>
            <w:tcW w:w="955"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Голосова Надежда Викторовна, учитель начальных классов</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Технологическая карта открытого урока по изо «Мы рисуем зимние деревья»</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Kopilkaurokov.ru</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25/12/2022</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621543</w:t>
            </w:r>
          </w:p>
        </w:tc>
      </w:tr>
      <w:tr w:rsidR="001D50AD" w:rsidRPr="00AD05A0" w:rsidTr="001D50AD">
        <w:trPr>
          <w:trHeight w:val="264"/>
          <w:jc w:val="center"/>
        </w:trPr>
        <w:tc>
          <w:tcPr>
            <w:tcW w:w="189"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15</w:t>
            </w:r>
          </w:p>
        </w:tc>
        <w:tc>
          <w:tcPr>
            <w:tcW w:w="955"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Шван Галина Владимировна, учитель химии</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«Обновление содержания образования в контексте развития функциональной грамотности»</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ПедJournal</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01.06.2023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1345767</w:t>
            </w:r>
          </w:p>
        </w:tc>
      </w:tr>
      <w:tr w:rsidR="001D50AD" w:rsidRPr="00AD05A0" w:rsidTr="001D50AD">
        <w:trPr>
          <w:trHeight w:val="931"/>
          <w:jc w:val="center"/>
        </w:trPr>
        <w:tc>
          <w:tcPr>
            <w:tcW w:w="189"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16</w:t>
            </w:r>
          </w:p>
        </w:tc>
        <w:tc>
          <w:tcPr>
            <w:tcW w:w="955"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Буллер Евгения Викторовна, учитель географии</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 xml:space="preserve">Экологические проблемы Ставропольского края и пути их решения </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Инфоурок</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13.12.2022</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МО 5948738</w:t>
            </w:r>
          </w:p>
        </w:tc>
      </w:tr>
      <w:tr w:rsidR="001D50AD" w:rsidRPr="00AD05A0" w:rsidTr="001D50AD">
        <w:trPr>
          <w:trHeight w:val="264"/>
          <w:jc w:val="center"/>
        </w:trPr>
        <w:tc>
          <w:tcPr>
            <w:tcW w:w="189"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p>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lastRenderedPageBreak/>
              <w:t>17</w:t>
            </w:r>
          </w:p>
        </w:tc>
        <w:tc>
          <w:tcPr>
            <w:tcW w:w="955" w:type="pct"/>
            <w:vMerge w:val="restart"/>
            <w:shd w:val="clear" w:color="auto" w:fill="auto"/>
            <w:vAlign w:val="center"/>
          </w:tcPr>
          <w:p w:rsidR="001D50AD" w:rsidRPr="00AD05A0" w:rsidRDefault="001D50AD" w:rsidP="001D50AD">
            <w:pPr>
              <w:spacing w:after="0" w:line="240" w:lineRule="auto"/>
              <w:rPr>
                <w:rFonts w:ascii="Times New Roman" w:hAnsi="Times New Roman"/>
                <w:sz w:val="24"/>
                <w:szCs w:val="24"/>
              </w:rPr>
            </w:pPr>
          </w:p>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lastRenderedPageBreak/>
              <w:t>Шульгина Светлана Васильевна, учитель истории и обществознания</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lastRenderedPageBreak/>
              <w:t xml:space="preserve">Эколого – туристический </w:t>
            </w:r>
            <w:r w:rsidRPr="00AD05A0">
              <w:rPr>
                <w:rFonts w:ascii="Times New Roman" w:hAnsi="Times New Roman"/>
                <w:sz w:val="24"/>
                <w:szCs w:val="24"/>
              </w:rPr>
              <w:lastRenderedPageBreak/>
              <w:t>маршрут  «В краю целебных вод»</w:t>
            </w:r>
          </w:p>
        </w:tc>
        <w:tc>
          <w:tcPr>
            <w:tcW w:w="882" w:type="pct"/>
            <w:shd w:val="clear" w:color="auto" w:fill="auto"/>
            <w:vAlign w:val="center"/>
          </w:tcPr>
          <w:p w:rsidR="001D50AD"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lastRenderedPageBreak/>
              <w:t xml:space="preserve">Всероссийское </w:t>
            </w:r>
            <w:r w:rsidRPr="00AD05A0">
              <w:rPr>
                <w:rFonts w:ascii="Times New Roman" w:hAnsi="Times New Roman"/>
                <w:sz w:val="24"/>
                <w:szCs w:val="24"/>
              </w:rPr>
              <w:lastRenderedPageBreak/>
              <w:t>педагогическое сообщество</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Урок РФ</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lastRenderedPageBreak/>
              <w:t xml:space="preserve">февраль </w:t>
            </w:r>
            <w:r w:rsidRPr="00AD05A0">
              <w:rPr>
                <w:rFonts w:ascii="Times New Roman" w:hAnsi="Times New Roman"/>
                <w:sz w:val="24"/>
                <w:szCs w:val="24"/>
              </w:rPr>
              <w:lastRenderedPageBreak/>
              <w:t>2023г.</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lastRenderedPageBreak/>
              <w:t xml:space="preserve">СМИ </w:t>
            </w:r>
            <w:r w:rsidRPr="00AD05A0">
              <w:rPr>
                <w:rFonts w:ascii="Times New Roman" w:hAnsi="Times New Roman"/>
                <w:sz w:val="24"/>
                <w:szCs w:val="24"/>
              </w:rPr>
              <w:lastRenderedPageBreak/>
              <w:t>ЭЛ№ФС77 –70917</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,№23 - 842836</w:t>
            </w:r>
          </w:p>
        </w:tc>
      </w:tr>
      <w:tr w:rsidR="001D50AD" w:rsidRPr="00AD05A0" w:rsidTr="001D50AD">
        <w:trPr>
          <w:trHeight w:val="264"/>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Интегрированный урок по теме «Культура России первой половины 19 века»</w:t>
            </w:r>
          </w:p>
        </w:tc>
        <w:tc>
          <w:tcPr>
            <w:tcW w:w="882" w:type="pct"/>
            <w:shd w:val="clear" w:color="auto" w:fill="auto"/>
            <w:vAlign w:val="center"/>
          </w:tcPr>
          <w:p w:rsidR="001D50AD"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 xml:space="preserve">Всероссийское педагогическое сообщество </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Урок РФ</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Февраль 2023г.</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СМИ ЭЛ №ФС 77-70917,</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№23 - 091501</w:t>
            </w:r>
          </w:p>
        </w:tc>
      </w:tr>
      <w:tr w:rsidR="001D50AD" w:rsidRPr="00AD05A0" w:rsidTr="001D50AD">
        <w:trPr>
          <w:trHeight w:val="264"/>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Презентация к интегрированному уроку  по истории и культуре «Проблемы русского общества первой половины 19 века»</w:t>
            </w:r>
          </w:p>
        </w:tc>
        <w:tc>
          <w:tcPr>
            <w:tcW w:w="882" w:type="pct"/>
            <w:shd w:val="clear" w:color="auto" w:fill="auto"/>
            <w:vAlign w:val="center"/>
          </w:tcPr>
          <w:p w:rsidR="001D50AD"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 xml:space="preserve">Всероссийское педагогическое сообщество </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Урок РФ</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Февраль 2023г.</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СМИ ЭЛ №ФС 77-70917</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 23 - 248673</w:t>
            </w:r>
          </w:p>
        </w:tc>
      </w:tr>
      <w:tr w:rsidR="001D50AD" w:rsidRPr="00AD05A0" w:rsidTr="001D50AD">
        <w:trPr>
          <w:trHeight w:val="264"/>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Методический материал  «К 80-летию освобождения Георгиевска от немецко – фашистских захватчиков»</w:t>
            </w:r>
          </w:p>
        </w:tc>
        <w:tc>
          <w:tcPr>
            <w:tcW w:w="882" w:type="pct"/>
            <w:shd w:val="clear" w:color="auto" w:fill="auto"/>
            <w:vAlign w:val="center"/>
          </w:tcPr>
          <w:p w:rsidR="001D50AD"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Всероссийское педагогическое сообщество</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 xml:space="preserve"> Урок РФ</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Январь 2023г.</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СМИ ЭЛ №ФС 77-70917</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№23 –  652606</w:t>
            </w:r>
          </w:p>
          <w:p w:rsidR="001D50AD" w:rsidRPr="00AD05A0" w:rsidRDefault="001D50AD" w:rsidP="001D50AD">
            <w:pPr>
              <w:spacing w:after="0" w:line="240" w:lineRule="auto"/>
              <w:jc w:val="center"/>
              <w:rPr>
                <w:rFonts w:ascii="Times New Roman" w:hAnsi="Times New Roman"/>
                <w:sz w:val="24"/>
                <w:szCs w:val="24"/>
              </w:rPr>
            </w:pPr>
          </w:p>
        </w:tc>
      </w:tr>
      <w:tr w:rsidR="001D50AD" w:rsidRPr="00AD05A0" w:rsidTr="001D50AD">
        <w:trPr>
          <w:trHeight w:val="1042"/>
          <w:jc w:val="center"/>
        </w:trPr>
        <w:tc>
          <w:tcPr>
            <w:tcW w:w="189"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Презентация «Русские полководцы»</w:t>
            </w:r>
          </w:p>
        </w:tc>
        <w:tc>
          <w:tcPr>
            <w:tcW w:w="882" w:type="pct"/>
            <w:shd w:val="clear" w:color="auto" w:fill="auto"/>
            <w:vAlign w:val="center"/>
          </w:tcPr>
          <w:p w:rsidR="001D50AD"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 xml:space="preserve">Всероссийское педагогическое сообщество </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Урок РФ</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Январь 2023г.</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СМИ ЭЛ №ФС 77-70917</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№23 – 121604</w:t>
            </w:r>
          </w:p>
          <w:p w:rsidR="001D50AD" w:rsidRPr="00AD05A0" w:rsidRDefault="001D50AD" w:rsidP="001D50AD">
            <w:pPr>
              <w:spacing w:after="0" w:line="240" w:lineRule="auto"/>
              <w:jc w:val="center"/>
              <w:rPr>
                <w:rFonts w:ascii="Times New Roman" w:hAnsi="Times New Roman"/>
                <w:sz w:val="24"/>
                <w:szCs w:val="24"/>
              </w:rPr>
            </w:pPr>
          </w:p>
        </w:tc>
      </w:tr>
      <w:tr w:rsidR="001D50AD" w:rsidRPr="00AD05A0" w:rsidTr="001D50AD">
        <w:trPr>
          <w:trHeight w:val="1072"/>
          <w:jc w:val="center"/>
        </w:trPr>
        <w:tc>
          <w:tcPr>
            <w:tcW w:w="189" w:type="pct"/>
            <w:vMerge/>
            <w:tcBorders>
              <w:bottom w:val="single" w:sz="4" w:space="0" w:color="auto"/>
            </w:tcBorders>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955" w:type="pct"/>
            <w:vMerge/>
            <w:tcBorders>
              <w:bottom w:val="single" w:sz="4" w:space="0" w:color="auto"/>
            </w:tcBorders>
            <w:shd w:val="clear" w:color="auto" w:fill="auto"/>
            <w:vAlign w:val="center"/>
          </w:tcPr>
          <w:p w:rsidR="001D50AD" w:rsidRPr="00AD05A0" w:rsidRDefault="001D50AD" w:rsidP="001D50AD">
            <w:pPr>
              <w:spacing w:after="0" w:line="240" w:lineRule="auto"/>
              <w:rPr>
                <w:rFonts w:ascii="Times New Roman" w:hAnsi="Times New Roman"/>
                <w:sz w:val="24"/>
                <w:szCs w:val="24"/>
              </w:rPr>
            </w:pPr>
          </w:p>
        </w:tc>
        <w:tc>
          <w:tcPr>
            <w:tcW w:w="1610" w:type="pct"/>
            <w:tcBorders>
              <w:bottom w:val="single" w:sz="4" w:space="0" w:color="auto"/>
            </w:tcBorders>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Презентация  «Первобытная культура»</w:t>
            </w:r>
          </w:p>
        </w:tc>
        <w:tc>
          <w:tcPr>
            <w:tcW w:w="882" w:type="pct"/>
            <w:tcBorders>
              <w:bottom w:val="single" w:sz="4" w:space="0" w:color="auto"/>
            </w:tcBorders>
            <w:shd w:val="clear" w:color="auto" w:fill="auto"/>
            <w:vAlign w:val="center"/>
          </w:tcPr>
          <w:p w:rsidR="001D50AD"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Всероссийское педагогическое сообщество</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 xml:space="preserve"> Урок РФ</w:t>
            </w:r>
          </w:p>
        </w:tc>
        <w:tc>
          <w:tcPr>
            <w:tcW w:w="596" w:type="pct"/>
            <w:tcBorders>
              <w:bottom w:val="single" w:sz="4" w:space="0" w:color="auto"/>
            </w:tcBorders>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Январь 2023г.</w:t>
            </w:r>
          </w:p>
        </w:tc>
        <w:tc>
          <w:tcPr>
            <w:tcW w:w="769" w:type="pct"/>
            <w:tcBorders>
              <w:bottom w:val="single" w:sz="4" w:space="0" w:color="auto"/>
            </w:tcBorders>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СМИ ЭЛ №ФС 77-70917</w:t>
            </w:r>
          </w:p>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 23 -  366728</w:t>
            </w:r>
          </w:p>
        </w:tc>
      </w:tr>
      <w:tr w:rsidR="001D50AD" w:rsidRPr="00AD05A0" w:rsidTr="001D50AD">
        <w:trPr>
          <w:trHeight w:val="1117"/>
          <w:jc w:val="center"/>
        </w:trPr>
        <w:tc>
          <w:tcPr>
            <w:tcW w:w="189"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18</w:t>
            </w:r>
          </w:p>
        </w:tc>
        <w:tc>
          <w:tcPr>
            <w:tcW w:w="955"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Зверько Татьяна Александровна, учитель биологии</w:t>
            </w:r>
          </w:p>
        </w:tc>
        <w:tc>
          <w:tcPr>
            <w:tcW w:w="1610" w:type="pct"/>
            <w:shd w:val="clear" w:color="auto" w:fill="auto"/>
            <w:vAlign w:val="center"/>
          </w:tcPr>
          <w:p w:rsidR="001D50AD" w:rsidRPr="00AD05A0" w:rsidRDefault="001D50AD" w:rsidP="001D50AD">
            <w:pPr>
              <w:spacing w:after="0" w:line="240" w:lineRule="auto"/>
              <w:rPr>
                <w:rFonts w:ascii="Times New Roman" w:hAnsi="Times New Roman"/>
                <w:sz w:val="24"/>
                <w:szCs w:val="24"/>
              </w:rPr>
            </w:pPr>
            <w:r w:rsidRPr="00AD05A0">
              <w:rPr>
                <w:rFonts w:ascii="Times New Roman" w:hAnsi="Times New Roman"/>
                <w:sz w:val="24"/>
                <w:szCs w:val="24"/>
              </w:rPr>
              <w:t>Мотивация обучающихся к проектной деятельности через внеурочные занятия в «Точке роста»</w:t>
            </w:r>
          </w:p>
        </w:tc>
        <w:tc>
          <w:tcPr>
            <w:tcW w:w="882"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Инфоурок</w:t>
            </w:r>
          </w:p>
        </w:tc>
        <w:tc>
          <w:tcPr>
            <w:tcW w:w="596" w:type="pct"/>
            <w:shd w:val="clear" w:color="auto" w:fill="auto"/>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26.02.2023</w:t>
            </w:r>
          </w:p>
        </w:tc>
        <w:tc>
          <w:tcPr>
            <w:tcW w:w="769" w:type="pct"/>
            <w:vAlign w:val="center"/>
          </w:tcPr>
          <w:p w:rsidR="001D50AD" w:rsidRPr="00AD05A0" w:rsidRDefault="001D50AD" w:rsidP="001D50AD">
            <w:pPr>
              <w:spacing w:after="0" w:line="240" w:lineRule="auto"/>
              <w:jc w:val="center"/>
              <w:rPr>
                <w:rFonts w:ascii="Times New Roman" w:hAnsi="Times New Roman"/>
                <w:sz w:val="24"/>
                <w:szCs w:val="24"/>
              </w:rPr>
            </w:pPr>
            <w:r w:rsidRPr="00AD05A0">
              <w:rPr>
                <w:rFonts w:ascii="Times New Roman" w:hAnsi="Times New Roman"/>
                <w:sz w:val="24"/>
                <w:szCs w:val="24"/>
              </w:rPr>
              <w:t>ЙХ99187972</w:t>
            </w:r>
          </w:p>
        </w:tc>
      </w:tr>
    </w:tbl>
    <w:p w:rsidR="001D50AD" w:rsidRPr="00F41F38" w:rsidRDefault="001D50AD" w:rsidP="001D50AD">
      <w:pPr>
        <w:spacing w:after="0" w:line="240" w:lineRule="auto"/>
        <w:jc w:val="both"/>
        <w:rPr>
          <w:rFonts w:ascii="Times New Roman" w:hAnsi="Times New Roman"/>
          <w:sz w:val="24"/>
          <w:szCs w:val="24"/>
        </w:rPr>
      </w:pPr>
    </w:p>
    <w:p w:rsidR="001D50AD" w:rsidRPr="00F41F38" w:rsidRDefault="001D50AD" w:rsidP="001D50AD">
      <w:pPr>
        <w:pStyle w:val="a7"/>
        <w:spacing w:before="0" w:beforeAutospacing="0" w:after="0" w:afterAutospacing="0"/>
        <w:ind w:firstLine="567"/>
        <w:jc w:val="both"/>
      </w:pPr>
      <w:r w:rsidRPr="00F41F38">
        <w:rPr>
          <w:bCs/>
        </w:rPr>
        <w:t xml:space="preserve">На августовском окружном методическом объединении учителей физики и астрономии </w:t>
      </w:r>
      <w:r w:rsidRPr="00F41F38">
        <w:t>Земчихина Наталья Александровна поделилась опытом работы по теме «Анализ ЕГЭ и ОГЭ 2022 г (Конструктор рабочих программ)», Полушина Наталья Владимировна на августовском окружном МО учителей начальных классов – «Профессиональная компетентность учителя начальных классов в условиях реализации ФГОС НОО 3 поколения».</w:t>
      </w:r>
    </w:p>
    <w:p w:rsidR="001D50AD" w:rsidRPr="00F41F38" w:rsidRDefault="001D50AD" w:rsidP="001D50AD">
      <w:pPr>
        <w:pStyle w:val="a7"/>
        <w:spacing w:before="0" w:beforeAutospacing="0" w:after="0" w:afterAutospacing="0"/>
        <w:ind w:firstLine="567"/>
        <w:jc w:val="both"/>
        <w:rPr>
          <w:bCs/>
        </w:rPr>
      </w:pPr>
      <w:r w:rsidRPr="00F41F38">
        <w:t>Педагог-психолог Маерова Марина Владимировна стала участницей семинаров «Профилактика виктимногоповедения обучающихся в школе», «Актуальные вопросы в сфере профилактики безнадзорности и правонарушений несовершеннолетних в Ставропольском крае», «Разработка и применение доказательных практик работы с детьми с РАС», «Профилактика школьной и социальной дезадаптации, формирование личностных механизмов защиты здорового образа жизни».</w:t>
      </w:r>
    </w:p>
    <w:p w:rsidR="001D50AD" w:rsidRPr="00F41F38" w:rsidRDefault="001D50AD" w:rsidP="001D50AD">
      <w:pPr>
        <w:pStyle w:val="a7"/>
        <w:spacing w:before="0" w:beforeAutospacing="0" w:after="0" w:afterAutospacing="0"/>
        <w:ind w:firstLine="567"/>
        <w:jc w:val="both"/>
        <w:rPr>
          <w:shd w:val="clear" w:color="auto" w:fill="FFFFFF"/>
        </w:rPr>
      </w:pPr>
      <w:r w:rsidRPr="00F41F38">
        <w:rPr>
          <w:shd w:val="clear" w:color="auto" w:fill="FFFFFF"/>
        </w:rPr>
        <w:t>На окружном МО учителей математики Прядкина Татьяна Александровна представила доклад «Приёмы решение практико-ориентированных задач нового типа ОГЭ.» 29.03.2023</w:t>
      </w:r>
    </w:p>
    <w:p w:rsidR="001D50AD" w:rsidRPr="00F41F38" w:rsidRDefault="001D50AD" w:rsidP="001D50AD">
      <w:pPr>
        <w:pStyle w:val="a7"/>
        <w:spacing w:before="0" w:beforeAutospacing="0" w:after="0" w:afterAutospacing="0"/>
        <w:ind w:firstLine="567"/>
        <w:jc w:val="both"/>
        <w:rPr>
          <w:shd w:val="clear" w:color="auto" w:fill="FFFFFF"/>
        </w:rPr>
      </w:pPr>
      <w:r w:rsidRPr="00F41F38">
        <w:rPr>
          <w:shd w:val="clear" w:color="auto" w:fill="FFFFFF"/>
        </w:rPr>
        <w:t>Аненкова Алла Александровна на окружном МО выступила по теме «Показатели эффективности деятельности Центра цифрового и гуманитарного профилей "Точка роста" 29.03.2023 г.</w:t>
      </w:r>
    </w:p>
    <w:p w:rsidR="001D50AD" w:rsidRPr="00F41F38" w:rsidRDefault="001D50AD" w:rsidP="001D50AD">
      <w:pPr>
        <w:pStyle w:val="a7"/>
        <w:spacing w:before="0" w:beforeAutospacing="0" w:after="0" w:afterAutospacing="0"/>
        <w:ind w:firstLine="567"/>
        <w:jc w:val="both"/>
        <w:rPr>
          <w:shd w:val="clear" w:color="auto" w:fill="FFFFFF"/>
        </w:rPr>
      </w:pPr>
      <w:r w:rsidRPr="00F41F38">
        <w:rPr>
          <w:shd w:val="clear" w:color="auto" w:fill="FFFFFF"/>
        </w:rPr>
        <w:t>Шван Галина Владимировна, заместитель директора по УВР, представила опыт инновационной работы школы «Обновление содержания образования в контексте развития функциональной грамотности» на Всероссийской конференции «Инновационная деятельность в образовательной организации: вчера и сегодня».</w:t>
      </w:r>
    </w:p>
    <w:p w:rsidR="001D50AD" w:rsidRPr="00F41F38" w:rsidRDefault="001D50AD" w:rsidP="001D50AD">
      <w:pPr>
        <w:pStyle w:val="a7"/>
        <w:spacing w:before="0" w:beforeAutospacing="0" w:after="0" w:afterAutospacing="0"/>
        <w:ind w:firstLine="567"/>
        <w:jc w:val="both"/>
        <w:rPr>
          <w:bCs/>
        </w:rPr>
      </w:pPr>
      <w:r w:rsidRPr="00F41F38">
        <w:rPr>
          <w:bCs/>
        </w:rPr>
        <w:t xml:space="preserve">Учитель биологии Зверько Татьяна Александровна, стала участником мастер-класса «Эффективные практики использования современного оборудования центров естественно-научной </w:t>
      </w:r>
      <w:r w:rsidRPr="00F41F38">
        <w:rPr>
          <w:bCs/>
        </w:rPr>
        <w:lastRenderedPageBreak/>
        <w:t>и технологической направленности «Точка роста» при реализации образовательных программ», 31.05.2023 г</w:t>
      </w:r>
    </w:p>
    <w:p w:rsidR="001D50AD" w:rsidRPr="00F41F38" w:rsidRDefault="001D50AD" w:rsidP="001D50AD">
      <w:pPr>
        <w:pStyle w:val="a7"/>
        <w:spacing w:before="0" w:beforeAutospacing="0" w:after="0" w:afterAutospacing="0"/>
        <w:ind w:firstLine="567"/>
        <w:jc w:val="both"/>
      </w:pPr>
      <w:r w:rsidRPr="00F41F38">
        <w:t>Ярыгина Маргарита Григорьевна, советник директора по воспитанию 02.11.2022 г. выступила на педагогическом совете «Мотивация обучающихся как главное условие повышения качества образования в условиях введения ФГОС ООО третьего поколения» и 28.03.2023, а Борисова Светлана Александровна - «Новые формы, приёмы и методы воспитательной работы».</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Чернышова Светлана Николаевна выступила на заседании педсовета школы с темой «Формирование исследовательских умений учащихся начальных классов»</w:t>
      </w:r>
    </w:p>
    <w:p w:rsidR="001D50AD" w:rsidRPr="00F41F38" w:rsidRDefault="001D50AD" w:rsidP="001D50AD">
      <w:pPr>
        <w:pStyle w:val="a7"/>
        <w:spacing w:before="0" w:beforeAutospacing="0" w:after="0" w:afterAutospacing="0"/>
        <w:ind w:firstLine="567"/>
        <w:jc w:val="both"/>
      </w:pPr>
      <w:r w:rsidRPr="00F41F38">
        <w:t>Олейник Людмила Павловна стала участником IV научно-практической конференции «Трудные вопросы истории России: методы преподавания и новые подходы в науке».</w:t>
      </w:r>
    </w:p>
    <w:p w:rsidR="001D50AD" w:rsidRPr="00F41F38" w:rsidRDefault="001D50AD" w:rsidP="001D50AD">
      <w:pPr>
        <w:pStyle w:val="a7"/>
        <w:spacing w:before="0" w:beforeAutospacing="0" w:after="0" w:afterAutospacing="0"/>
        <w:ind w:firstLine="567"/>
        <w:jc w:val="both"/>
      </w:pPr>
    </w:p>
    <w:p w:rsidR="001D50AD" w:rsidRPr="00F41F38" w:rsidRDefault="001D50AD" w:rsidP="00687408">
      <w:pPr>
        <w:pStyle w:val="af6"/>
        <w:widowControl w:val="0"/>
        <w:numPr>
          <w:ilvl w:val="0"/>
          <w:numId w:val="12"/>
        </w:numPr>
        <w:suppressAutoHyphens/>
        <w:spacing w:after="0"/>
        <w:ind w:left="0" w:firstLine="473"/>
        <w:jc w:val="both"/>
      </w:pPr>
      <w:r w:rsidRPr="00F41F38">
        <w:rPr>
          <w:b/>
        </w:rPr>
        <w:t xml:space="preserve">Обеспечение удовлетворительного методического уровня проведения всех видов занятий </w:t>
      </w:r>
      <w:r w:rsidRPr="00F41F38">
        <w:t xml:space="preserve">в соответствии с содержанием учебных планов и программ наблюдалось при посещении открытых уроков, внеклассных мероприятий учителей школы. </w:t>
      </w:r>
    </w:p>
    <w:p w:rsidR="001D50AD" w:rsidRPr="00F41F38" w:rsidRDefault="001D50AD" w:rsidP="001D50AD">
      <w:pPr>
        <w:pStyle w:val="af6"/>
        <w:spacing w:after="0"/>
        <w:ind w:left="0" w:firstLine="473"/>
        <w:jc w:val="both"/>
      </w:pPr>
      <w:r w:rsidRPr="00F41F38">
        <w:t xml:space="preserve">Цели открытых уроков: повышение квалификации тех, кто приходит на учебу к учителям; экспертиза коллегами новшества, разработанного учителем; саморазвитие учителя, стремление к собственному повышению квалификации. </w:t>
      </w:r>
    </w:p>
    <w:p w:rsidR="001D50AD" w:rsidRPr="00F41F38" w:rsidRDefault="001D50AD" w:rsidP="001D50AD">
      <w:pPr>
        <w:pStyle w:val="af6"/>
        <w:spacing w:after="0"/>
        <w:ind w:left="0" w:firstLine="567"/>
        <w:jc w:val="both"/>
      </w:pPr>
      <w:r w:rsidRPr="00F41F38">
        <w:t>Выводы: работа по обобщению и распространению актуального педагогического опыта в школе ведется целенаправленно и системно на уровне школы, отмечаются положительные тенденции в качественном и количественном составе участников школьных, районных мероприятий по распространению опыта работы.</w:t>
      </w:r>
    </w:p>
    <w:p w:rsidR="001D50AD" w:rsidRPr="00F41F38" w:rsidRDefault="001D50AD" w:rsidP="001D50AD">
      <w:pPr>
        <w:pStyle w:val="af6"/>
        <w:spacing w:after="0"/>
        <w:ind w:left="0" w:firstLine="473"/>
        <w:jc w:val="both"/>
        <w:rPr>
          <w:b/>
        </w:rPr>
      </w:pPr>
      <w:r w:rsidRPr="00F41F38">
        <w:t xml:space="preserve"> Задачи на 2023-2024 учебный год: 1. Повышение организационно - методического уровня проведения открытых уроков и мероприятий </w:t>
      </w:r>
    </w:p>
    <w:p w:rsidR="001D50AD" w:rsidRPr="00F41F38" w:rsidRDefault="001D50AD" w:rsidP="001D50AD">
      <w:pPr>
        <w:pStyle w:val="af6"/>
        <w:spacing w:after="0"/>
        <w:ind w:left="0"/>
        <w:jc w:val="both"/>
        <w:rPr>
          <w:b/>
        </w:rPr>
      </w:pPr>
    </w:p>
    <w:p w:rsidR="001D50AD" w:rsidRPr="00F41F38" w:rsidRDefault="001D50AD" w:rsidP="00687408">
      <w:pPr>
        <w:pStyle w:val="af6"/>
        <w:widowControl w:val="0"/>
        <w:numPr>
          <w:ilvl w:val="0"/>
          <w:numId w:val="11"/>
        </w:numPr>
        <w:suppressAutoHyphens/>
        <w:spacing w:after="0"/>
        <w:ind w:left="0" w:firstLine="0"/>
        <w:jc w:val="both"/>
      </w:pPr>
      <w:r w:rsidRPr="00F41F38">
        <w:rPr>
          <w:b/>
        </w:rPr>
        <w:t xml:space="preserve">Система работы с молодыми специалистами, реализация программы наставничества </w:t>
      </w:r>
    </w:p>
    <w:p w:rsidR="001D50AD" w:rsidRPr="00F41F38" w:rsidRDefault="001D50AD" w:rsidP="001D50AD">
      <w:pPr>
        <w:spacing w:after="0" w:line="240" w:lineRule="auto"/>
        <w:rPr>
          <w:rFonts w:ascii="Times New Roman" w:hAnsi="Times New Roman"/>
          <w:b/>
          <w:sz w:val="24"/>
          <w:szCs w:val="24"/>
        </w:rPr>
      </w:pPr>
    </w:p>
    <w:p w:rsidR="001D50AD" w:rsidRPr="006C3F98" w:rsidRDefault="001D50AD" w:rsidP="001D50AD">
      <w:pPr>
        <w:shd w:val="clear" w:color="auto" w:fill="FFFFFF"/>
        <w:tabs>
          <w:tab w:val="left" w:pos="1954"/>
          <w:tab w:val="left" w:pos="3014"/>
          <w:tab w:val="left" w:pos="5213"/>
          <w:tab w:val="left" w:pos="5702"/>
          <w:tab w:val="left" w:pos="8064"/>
        </w:tabs>
        <w:spacing w:after="0" w:line="240" w:lineRule="auto"/>
        <w:ind w:firstLine="567"/>
        <w:jc w:val="both"/>
        <w:rPr>
          <w:rFonts w:ascii="Times New Roman" w:hAnsi="Times New Roman"/>
          <w:sz w:val="24"/>
          <w:szCs w:val="24"/>
        </w:rPr>
      </w:pPr>
      <w:r w:rsidRPr="00F41F38">
        <w:rPr>
          <w:rFonts w:ascii="Times New Roman" w:hAnsi="Times New Roman"/>
          <w:b/>
          <w:sz w:val="24"/>
          <w:szCs w:val="24"/>
        </w:rPr>
        <w:t xml:space="preserve">Цель программы наставничества: </w:t>
      </w:r>
      <w:r w:rsidRPr="00F41F38">
        <w:rPr>
          <w:rFonts w:ascii="Times New Roman" w:hAnsi="Times New Roman"/>
          <w:sz w:val="24"/>
          <w:szCs w:val="24"/>
        </w:rPr>
        <w:t xml:space="preserve">создание условий для развития наставничеств через </w:t>
      </w:r>
      <w:r w:rsidRPr="00F41F38">
        <w:rPr>
          <w:rFonts w:ascii="Times New Roman" w:eastAsia="Times New Roman" w:hAnsi="Times New Roman"/>
          <w:sz w:val="24"/>
          <w:szCs w:val="24"/>
        </w:rPr>
        <w:t xml:space="preserve">реализацию комплекса мер по созданию </w:t>
      </w:r>
      <w:r w:rsidRPr="00F41F38">
        <w:rPr>
          <w:rFonts w:ascii="Times New Roman" w:eastAsia="Times New Roman" w:hAnsi="Times New Roman"/>
          <w:spacing w:val="-2"/>
          <w:sz w:val="24"/>
          <w:szCs w:val="24"/>
        </w:rPr>
        <w:t xml:space="preserve">эффективной </w:t>
      </w:r>
      <w:r w:rsidRPr="00F41F38">
        <w:rPr>
          <w:rFonts w:ascii="Times New Roman" w:eastAsia="Times New Roman" w:hAnsi="Times New Roman"/>
          <w:spacing w:val="-3"/>
          <w:sz w:val="24"/>
          <w:szCs w:val="24"/>
        </w:rPr>
        <w:t>среды н</w:t>
      </w:r>
      <w:r w:rsidRPr="00F41F38">
        <w:rPr>
          <w:rFonts w:ascii="Times New Roman" w:eastAsia="Times New Roman" w:hAnsi="Times New Roman"/>
          <w:spacing w:val="-2"/>
          <w:sz w:val="24"/>
          <w:szCs w:val="24"/>
        </w:rPr>
        <w:t xml:space="preserve">аставничества </w:t>
      </w:r>
      <w:r w:rsidRPr="00F41F38">
        <w:rPr>
          <w:rFonts w:ascii="Times New Roman" w:eastAsia="Times New Roman" w:hAnsi="Times New Roman"/>
          <w:sz w:val="24"/>
          <w:szCs w:val="24"/>
        </w:rPr>
        <w:tab/>
        <w:t xml:space="preserve">в </w:t>
      </w:r>
      <w:r w:rsidRPr="00F41F38">
        <w:rPr>
          <w:rFonts w:ascii="Times New Roman" w:eastAsia="Times New Roman" w:hAnsi="Times New Roman"/>
          <w:spacing w:val="-2"/>
          <w:sz w:val="24"/>
          <w:szCs w:val="24"/>
        </w:rPr>
        <w:t xml:space="preserve">образовательнойорганизации, </w:t>
      </w:r>
      <w:r w:rsidRPr="00F41F38">
        <w:rPr>
          <w:rFonts w:ascii="Times New Roman" w:eastAsia="Times New Roman" w:hAnsi="Times New Roman"/>
          <w:spacing w:val="-1"/>
          <w:sz w:val="24"/>
          <w:szCs w:val="24"/>
        </w:rPr>
        <w:t xml:space="preserve">способствующей непрерывному профессиональному росту и самоопределению, </w:t>
      </w:r>
      <w:r w:rsidRPr="00F41F38">
        <w:rPr>
          <w:rFonts w:ascii="Times New Roman" w:eastAsia="Times New Roman" w:hAnsi="Times New Roman"/>
          <w:spacing w:val="-2"/>
          <w:sz w:val="24"/>
          <w:szCs w:val="24"/>
        </w:rPr>
        <w:t xml:space="preserve">личностному </w:t>
      </w:r>
      <w:r w:rsidRPr="00F41F38">
        <w:rPr>
          <w:rFonts w:ascii="Times New Roman" w:eastAsia="Times New Roman" w:hAnsi="Times New Roman"/>
          <w:sz w:val="24"/>
          <w:szCs w:val="24"/>
        </w:rPr>
        <w:t xml:space="preserve"> и </w:t>
      </w:r>
      <w:r w:rsidRPr="00F41F38">
        <w:rPr>
          <w:rFonts w:ascii="Times New Roman" w:eastAsia="Times New Roman" w:hAnsi="Times New Roman"/>
          <w:spacing w:val="-2"/>
          <w:sz w:val="24"/>
          <w:szCs w:val="24"/>
        </w:rPr>
        <w:t>социальному</w:t>
      </w:r>
      <w:r w:rsidRPr="00F41F38">
        <w:rPr>
          <w:rFonts w:ascii="Times New Roman" w:eastAsia="Times New Roman" w:hAnsi="Times New Roman"/>
          <w:spacing w:val="-1"/>
          <w:sz w:val="24"/>
          <w:szCs w:val="24"/>
        </w:rPr>
        <w:t>развитию</w:t>
      </w:r>
      <w:r w:rsidRPr="00F41F38">
        <w:rPr>
          <w:rFonts w:ascii="Times New Roman" w:eastAsia="Times New Roman" w:hAnsi="Times New Roman"/>
          <w:spacing w:val="-2"/>
          <w:sz w:val="24"/>
          <w:szCs w:val="24"/>
        </w:rPr>
        <w:t>педагогических работников,</w:t>
      </w:r>
      <w:r w:rsidRPr="00F41F38">
        <w:rPr>
          <w:rFonts w:ascii="Times New Roman" w:eastAsia="Times New Roman" w:hAnsi="Times New Roman"/>
          <w:spacing w:val="-11"/>
          <w:sz w:val="24"/>
          <w:szCs w:val="24"/>
        </w:rPr>
        <w:t xml:space="preserve"> самореализации       и       закреплению       молодых/начинающих       специалистов       в </w:t>
      </w:r>
      <w:r w:rsidRPr="00F41F38">
        <w:rPr>
          <w:rFonts w:ascii="Times New Roman" w:eastAsia="Times New Roman" w:hAnsi="Times New Roman"/>
          <w:sz w:val="24"/>
          <w:szCs w:val="24"/>
        </w:rPr>
        <w:t>педагогической профессии.</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В МБОУ СОШ № 26 с. Краснокумского реализуется форма наставничества «учитель - учитель». В целях популяризации наставничества и информирования участников программы и других заинтересованных лиц на сайте школы ведется раздел «Наставничество» </w:t>
      </w:r>
      <w:hyperlink r:id="rId36" w:history="1">
        <w:r w:rsidRPr="00F41F38">
          <w:rPr>
            <w:rStyle w:val="aff"/>
            <w:rFonts w:ascii="Times New Roman" w:hAnsi="Times New Roman"/>
            <w:sz w:val="24"/>
            <w:szCs w:val="24"/>
          </w:rPr>
          <w:t>https://26320-026georg.edusite.ru/p175aa1.html</w:t>
        </w:r>
      </w:hyperlink>
      <w:r w:rsidRPr="00F41F38">
        <w:rPr>
          <w:rFonts w:ascii="Times New Roman" w:hAnsi="Times New Roman"/>
          <w:sz w:val="24"/>
          <w:szCs w:val="24"/>
        </w:rPr>
        <w:t>.</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На начало учебного года было пять молодых специалистов:</w:t>
      </w:r>
    </w:p>
    <w:p w:rsidR="001D50AD" w:rsidRPr="00F41F38" w:rsidRDefault="001D50AD" w:rsidP="001D50AD">
      <w:pPr>
        <w:spacing w:after="0" w:line="240" w:lineRule="auto"/>
        <w:ind w:firstLine="567"/>
        <w:jc w:val="both"/>
        <w:rPr>
          <w:rFonts w:ascii="Times New Roman" w:hAnsi="Times New Roman"/>
          <w:sz w:val="24"/>
          <w:szCs w:val="24"/>
        </w:rPr>
      </w:pPr>
    </w:p>
    <w:tbl>
      <w:tblPr>
        <w:tblStyle w:val="aff5"/>
        <w:tblW w:w="5000" w:type="pct"/>
        <w:tblLook w:val="04A0"/>
      </w:tblPr>
      <w:tblGrid>
        <w:gridCol w:w="470"/>
        <w:gridCol w:w="2063"/>
        <w:gridCol w:w="1683"/>
        <w:gridCol w:w="884"/>
        <w:gridCol w:w="1837"/>
        <w:gridCol w:w="2038"/>
        <w:gridCol w:w="1588"/>
      </w:tblGrid>
      <w:tr w:rsidR="001D50AD" w:rsidRPr="00F41F38" w:rsidTr="001D50AD">
        <w:tc>
          <w:tcPr>
            <w:tcW w:w="239" w:type="pct"/>
          </w:tcPr>
          <w:p w:rsidR="001D50AD" w:rsidRPr="00F41F38" w:rsidRDefault="001D50AD" w:rsidP="001D50AD">
            <w:pPr>
              <w:jc w:val="center"/>
              <w:rPr>
                <w:sz w:val="24"/>
                <w:szCs w:val="24"/>
              </w:rPr>
            </w:pPr>
            <w:r w:rsidRPr="00F41F38">
              <w:rPr>
                <w:sz w:val="24"/>
                <w:szCs w:val="24"/>
              </w:rPr>
              <w:t>№</w:t>
            </w:r>
          </w:p>
        </w:tc>
        <w:tc>
          <w:tcPr>
            <w:tcW w:w="993" w:type="pct"/>
          </w:tcPr>
          <w:p w:rsidR="001D50AD" w:rsidRPr="00F41F38" w:rsidRDefault="001D50AD" w:rsidP="001D50AD">
            <w:pPr>
              <w:jc w:val="center"/>
              <w:rPr>
                <w:sz w:val="24"/>
                <w:szCs w:val="24"/>
              </w:rPr>
            </w:pPr>
            <w:r w:rsidRPr="00F41F38">
              <w:rPr>
                <w:sz w:val="24"/>
                <w:szCs w:val="24"/>
              </w:rPr>
              <w:t>ФИО молодого специалиста</w:t>
            </w:r>
          </w:p>
        </w:tc>
        <w:tc>
          <w:tcPr>
            <w:tcW w:w="813" w:type="pct"/>
          </w:tcPr>
          <w:p w:rsidR="001D50AD" w:rsidRPr="00F41F38" w:rsidRDefault="001D50AD" w:rsidP="001D50AD">
            <w:pPr>
              <w:jc w:val="center"/>
              <w:rPr>
                <w:sz w:val="24"/>
                <w:szCs w:val="24"/>
              </w:rPr>
            </w:pPr>
            <w:r w:rsidRPr="00F41F38">
              <w:rPr>
                <w:sz w:val="24"/>
                <w:szCs w:val="24"/>
              </w:rPr>
              <w:t>должность</w:t>
            </w:r>
          </w:p>
        </w:tc>
        <w:tc>
          <w:tcPr>
            <w:tcW w:w="435" w:type="pct"/>
          </w:tcPr>
          <w:p w:rsidR="001D50AD" w:rsidRPr="00F41F38" w:rsidRDefault="001D50AD" w:rsidP="001D50AD">
            <w:pPr>
              <w:jc w:val="center"/>
              <w:rPr>
                <w:sz w:val="24"/>
                <w:szCs w:val="24"/>
              </w:rPr>
            </w:pPr>
            <w:r w:rsidRPr="00F41F38">
              <w:rPr>
                <w:sz w:val="24"/>
                <w:szCs w:val="24"/>
              </w:rPr>
              <w:t xml:space="preserve">Стаж </w:t>
            </w:r>
          </w:p>
        </w:tc>
        <w:tc>
          <w:tcPr>
            <w:tcW w:w="886" w:type="pct"/>
          </w:tcPr>
          <w:p w:rsidR="001D50AD" w:rsidRPr="00F41F38" w:rsidRDefault="001D50AD" w:rsidP="001D50AD">
            <w:pPr>
              <w:jc w:val="center"/>
              <w:rPr>
                <w:sz w:val="24"/>
                <w:szCs w:val="24"/>
              </w:rPr>
            </w:pPr>
            <w:r w:rsidRPr="00F41F38">
              <w:rPr>
                <w:sz w:val="24"/>
                <w:szCs w:val="24"/>
              </w:rPr>
              <w:t>ФИО наставника</w:t>
            </w:r>
          </w:p>
        </w:tc>
        <w:tc>
          <w:tcPr>
            <w:tcW w:w="981" w:type="pct"/>
          </w:tcPr>
          <w:p w:rsidR="001D50AD" w:rsidRPr="00F41F38" w:rsidRDefault="001D50AD" w:rsidP="001D50AD">
            <w:pPr>
              <w:jc w:val="center"/>
              <w:rPr>
                <w:sz w:val="24"/>
                <w:szCs w:val="24"/>
              </w:rPr>
            </w:pPr>
            <w:r w:rsidRPr="00F41F38">
              <w:rPr>
                <w:sz w:val="24"/>
                <w:szCs w:val="24"/>
              </w:rPr>
              <w:t>должность</w:t>
            </w:r>
          </w:p>
        </w:tc>
        <w:tc>
          <w:tcPr>
            <w:tcW w:w="652" w:type="pct"/>
          </w:tcPr>
          <w:p w:rsidR="001D50AD" w:rsidRPr="00F41F38" w:rsidRDefault="001D50AD" w:rsidP="001D50AD">
            <w:pPr>
              <w:jc w:val="center"/>
              <w:rPr>
                <w:sz w:val="24"/>
                <w:szCs w:val="24"/>
              </w:rPr>
            </w:pPr>
            <w:r w:rsidRPr="00F41F38">
              <w:rPr>
                <w:sz w:val="24"/>
                <w:szCs w:val="24"/>
              </w:rPr>
              <w:t xml:space="preserve">Примечание </w:t>
            </w:r>
          </w:p>
        </w:tc>
      </w:tr>
      <w:tr w:rsidR="001D50AD" w:rsidRPr="00F41F38" w:rsidTr="001D50AD">
        <w:tc>
          <w:tcPr>
            <w:tcW w:w="239" w:type="pct"/>
          </w:tcPr>
          <w:p w:rsidR="001D50AD" w:rsidRPr="00F41F38" w:rsidRDefault="001D50AD" w:rsidP="001D50AD">
            <w:pPr>
              <w:jc w:val="center"/>
              <w:rPr>
                <w:sz w:val="24"/>
                <w:szCs w:val="24"/>
              </w:rPr>
            </w:pPr>
            <w:r w:rsidRPr="00F41F38">
              <w:rPr>
                <w:sz w:val="24"/>
                <w:szCs w:val="24"/>
              </w:rPr>
              <w:t>1.</w:t>
            </w:r>
          </w:p>
        </w:tc>
        <w:tc>
          <w:tcPr>
            <w:tcW w:w="993" w:type="pct"/>
          </w:tcPr>
          <w:p w:rsidR="001D50AD" w:rsidRPr="00F41F38" w:rsidRDefault="001D50AD" w:rsidP="001D50AD">
            <w:pPr>
              <w:jc w:val="center"/>
              <w:rPr>
                <w:sz w:val="24"/>
                <w:szCs w:val="24"/>
              </w:rPr>
            </w:pPr>
            <w:r w:rsidRPr="00F41F38">
              <w:rPr>
                <w:sz w:val="24"/>
                <w:szCs w:val="24"/>
              </w:rPr>
              <w:t>Полушина Софья Сергеевна</w:t>
            </w:r>
          </w:p>
        </w:tc>
        <w:tc>
          <w:tcPr>
            <w:tcW w:w="813" w:type="pct"/>
          </w:tcPr>
          <w:p w:rsidR="001D50AD" w:rsidRPr="00F41F38" w:rsidRDefault="001D50AD" w:rsidP="001D50AD">
            <w:pPr>
              <w:jc w:val="center"/>
              <w:rPr>
                <w:sz w:val="24"/>
                <w:szCs w:val="24"/>
              </w:rPr>
            </w:pPr>
            <w:r w:rsidRPr="00F41F38">
              <w:rPr>
                <w:sz w:val="24"/>
                <w:szCs w:val="24"/>
              </w:rPr>
              <w:t>Учитель английского языка</w:t>
            </w:r>
          </w:p>
        </w:tc>
        <w:tc>
          <w:tcPr>
            <w:tcW w:w="435" w:type="pct"/>
          </w:tcPr>
          <w:p w:rsidR="001D50AD" w:rsidRPr="00F41F38" w:rsidRDefault="001D50AD" w:rsidP="001D50AD">
            <w:pPr>
              <w:jc w:val="center"/>
              <w:rPr>
                <w:sz w:val="24"/>
                <w:szCs w:val="24"/>
              </w:rPr>
            </w:pPr>
            <w:r w:rsidRPr="00F41F38">
              <w:rPr>
                <w:sz w:val="24"/>
                <w:szCs w:val="24"/>
              </w:rPr>
              <w:t>2 года</w:t>
            </w:r>
          </w:p>
        </w:tc>
        <w:tc>
          <w:tcPr>
            <w:tcW w:w="886" w:type="pct"/>
          </w:tcPr>
          <w:p w:rsidR="001D50AD" w:rsidRPr="00F41F38" w:rsidRDefault="001D50AD" w:rsidP="001D50AD">
            <w:pPr>
              <w:jc w:val="center"/>
              <w:rPr>
                <w:sz w:val="24"/>
                <w:szCs w:val="24"/>
              </w:rPr>
            </w:pPr>
            <w:r w:rsidRPr="00F41F38">
              <w:rPr>
                <w:sz w:val="24"/>
                <w:szCs w:val="24"/>
              </w:rPr>
              <w:t>Торбеева Елена Валентиновна</w:t>
            </w:r>
          </w:p>
        </w:tc>
        <w:tc>
          <w:tcPr>
            <w:tcW w:w="981" w:type="pct"/>
          </w:tcPr>
          <w:p w:rsidR="001D50AD" w:rsidRPr="00F41F38" w:rsidRDefault="001D50AD" w:rsidP="001D50AD">
            <w:pPr>
              <w:jc w:val="center"/>
              <w:rPr>
                <w:sz w:val="24"/>
                <w:szCs w:val="24"/>
              </w:rPr>
            </w:pPr>
            <w:r w:rsidRPr="00F41F38">
              <w:rPr>
                <w:sz w:val="24"/>
                <w:szCs w:val="24"/>
              </w:rPr>
              <w:t>Учитель английского языка</w:t>
            </w:r>
          </w:p>
        </w:tc>
        <w:tc>
          <w:tcPr>
            <w:tcW w:w="652" w:type="pct"/>
          </w:tcPr>
          <w:p w:rsidR="001D50AD" w:rsidRPr="00F41F38" w:rsidRDefault="001D50AD" w:rsidP="001D50AD">
            <w:pPr>
              <w:jc w:val="center"/>
              <w:rPr>
                <w:sz w:val="24"/>
                <w:szCs w:val="24"/>
              </w:rPr>
            </w:pPr>
          </w:p>
        </w:tc>
      </w:tr>
      <w:tr w:rsidR="001D50AD" w:rsidRPr="00F41F38" w:rsidTr="001D50AD">
        <w:trPr>
          <w:trHeight w:val="904"/>
        </w:trPr>
        <w:tc>
          <w:tcPr>
            <w:tcW w:w="239" w:type="pct"/>
          </w:tcPr>
          <w:p w:rsidR="001D50AD" w:rsidRPr="00F41F38" w:rsidRDefault="001D50AD" w:rsidP="001D50AD">
            <w:pPr>
              <w:jc w:val="center"/>
              <w:rPr>
                <w:sz w:val="24"/>
                <w:szCs w:val="24"/>
              </w:rPr>
            </w:pPr>
            <w:r w:rsidRPr="00F41F38">
              <w:rPr>
                <w:sz w:val="24"/>
                <w:szCs w:val="24"/>
              </w:rPr>
              <w:t>2.</w:t>
            </w:r>
          </w:p>
        </w:tc>
        <w:tc>
          <w:tcPr>
            <w:tcW w:w="993" w:type="pct"/>
          </w:tcPr>
          <w:p w:rsidR="001D50AD" w:rsidRPr="00F41F38" w:rsidRDefault="001D50AD" w:rsidP="001D50AD">
            <w:pPr>
              <w:jc w:val="center"/>
              <w:rPr>
                <w:sz w:val="24"/>
                <w:szCs w:val="24"/>
              </w:rPr>
            </w:pPr>
            <w:r w:rsidRPr="00F41F38">
              <w:rPr>
                <w:sz w:val="24"/>
                <w:szCs w:val="24"/>
              </w:rPr>
              <w:t>Писарцева Людмила Витальевна</w:t>
            </w:r>
          </w:p>
          <w:p w:rsidR="001D50AD" w:rsidRPr="00F41F38" w:rsidRDefault="001D50AD" w:rsidP="001D50AD">
            <w:pPr>
              <w:rPr>
                <w:sz w:val="24"/>
                <w:szCs w:val="24"/>
              </w:rPr>
            </w:pPr>
          </w:p>
        </w:tc>
        <w:tc>
          <w:tcPr>
            <w:tcW w:w="813" w:type="pct"/>
          </w:tcPr>
          <w:p w:rsidR="001D50AD" w:rsidRPr="00F41F38" w:rsidRDefault="001D50AD" w:rsidP="001D50AD">
            <w:pPr>
              <w:jc w:val="center"/>
              <w:rPr>
                <w:sz w:val="24"/>
                <w:szCs w:val="24"/>
              </w:rPr>
            </w:pPr>
            <w:r w:rsidRPr="00F41F38">
              <w:rPr>
                <w:sz w:val="24"/>
                <w:szCs w:val="24"/>
              </w:rPr>
              <w:t>Учитель русского языка и литературы</w:t>
            </w:r>
          </w:p>
        </w:tc>
        <w:tc>
          <w:tcPr>
            <w:tcW w:w="435" w:type="pct"/>
          </w:tcPr>
          <w:p w:rsidR="001D50AD" w:rsidRPr="00F41F38" w:rsidRDefault="001D50AD" w:rsidP="001D50AD">
            <w:pPr>
              <w:jc w:val="center"/>
              <w:rPr>
                <w:sz w:val="24"/>
                <w:szCs w:val="24"/>
              </w:rPr>
            </w:pPr>
            <w:r w:rsidRPr="00F41F38">
              <w:rPr>
                <w:sz w:val="24"/>
                <w:szCs w:val="24"/>
              </w:rPr>
              <w:t>1год</w:t>
            </w:r>
          </w:p>
        </w:tc>
        <w:tc>
          <w:tcPr>
            <w:tcW w:w="886" w:type="pct"/>
          </w:tcPr>
          <w:p w:rsidR="001D50AD" w:rsidRPr="00F41F38" w:rsidRDefault="001D50AD" w:rsidP="001D50AD">
            <w:pPr>
              <w:jc w:val="center"/>
              <w:rPr>
                <w:sz w:val="24"/>
                <w:szCs w:val="24"/>
              </w:rPr>
            </w:pPr>
            <w:r w:rsidRPr="00F41F38">
              <w:rPr>
                <w:sz w:val="24"/>
                <w:szCs w:val="24"/>
              </w:rPr>
              <w:t>Коровкина Елена Николаевна</w:t>
            </w:r>
          </w:p>
        </w:tc>
        <w:tc>
          <w:tcPr>
            <w:tcW w:w="981" w:type="pct"/>
          </w:tcPr>
          <w:p w:rsidR="001D50AD" w:rsidRPr="00F41F38" w:rsidRDefault="001D50AD" w:rsidP="001D50AD">
            <w:pPr>
              <w:jc w:val="center"/>
              <w:rPr>
                <w:sz w:val="24"/>
                <w:szCs w:val="24"/>
              </w:rPr>
            </w:pPr>
            <w:r w:rsidRPr="00F41F38">
              <w:rPr>
                <w:sz w:val="24"/>
                <w:szCs w:val="24"/>
              </w:rPr>
              <w:t>Учитель русского языка и литературы</w:t>
            </w:r>
          </w:p>
        </w:tc>
        <w:tc>
          <w:tcPr>
            <w:tcW w:w="652" w:type="pct"/>
          </w:tcPr>
          <w:p w:rsidR="001D50AD" w:rsidRPr="00F41F38" w:rsidRDefault="001D50AD" w:rsidP="001D50AD">
            <w:pPr>
              <w:jc w:val="center"/>
              <w:rPr>
                <w:sz w:val="24"/>
                <w:szCs w:val="24"/>
              </w:rPr>
            </w:pPr>
          </w:p>
        </w:tc>
      </w:tr>
      <w:tr w:rsidR="001D50AD" w:rsidRPr="00F41F38" w:rsidTr="001D50AD">
        <w:tc>
          <w:tcPr>
            <w:tcW w:w="239" w:type="pct"/>
          </w:tcPr>
          <w:p w:rsidR="001D50AD" w:rsidRPr="00F41F38" w:rsidRDefault="001D50AD" w:rsidP="001D50AD">
            <w:pPr>
              <w:jc w:val="center"/>
              <w:rPr>
                <w:sz w:val="24"/>
                <w:szCs w:val="24"/>
              </w:rPr>
            </w:pPr>
            <w:r w:rsidRPr="00F41F38">
              <w:rPr>
                <w:sz w:val="24"/>
                <w:szCs w:val="24"/>
              </w:rPr>
              <w:t>3.</w:t>
            </w:r>
          </w:p>
        </w:tc>
        <w:tc>
          <w:tcPr>
            <w:tcW w:w="993" w:type="pct"/>
          </w:tcPr>
          <w:p w:rsidR="001D50AD" w:rsidRPr="00F41F38" w:rsidRDefault="001D50AD" w:rsidP="001D50AD">
            <w:pPr>
              <w:jc w:val="center"/>
              <w:rPr>
                <w:sz w:val="24"/>
                <w:szCs w:val="24"/>
              </w:rPr>
            </w:pPr>
            <w:r w:rsidRPr="00F41F38">
              <w:rPr>
                <w:sz w:val="24"/>
                <w:szCs w:val="24"/>
              </w:rPr>
              <w:t>Гончарова Яна Юрьевна</w:t>
            </w:r>
          </w:p>
        </w:tc>
        <w:tc>
          <w:tcPr>
            <w:tcW w:w="813" w:type="pct"/>
          </w:tcPr>
          <w:p w:rsidR="001D50AD" w:rsidRPr="00F41F38" w:rsidRDefault="001D50AD" w:rsidP="001D50AD">
            <w:pPr>
              <w:jc w:val="center"/>
              <w:rPr>
                <w:sz w:val="24"/>
                <w:szCs w:val="24"/>
              </w:rPr>
            </w:pPr>
            <w:r w:rsidRPr="00F41F38">
              <w:rPr>
                <w:sz w:val="24"/>
                <w:szCs w:val="24"/>
              </w:rPr>
              <w:t>Учитель начальных классов</w:t>
            </w:r>
          </w:p>
        </w:tc>
        <w:tc>
          <w:tcPr>
            <w:tcW w:w="435" w:type="pct"/>
          </w:tcPr>
          <w:p w:rsidR="001D50AD" w:rsidRPr="00F41F38" w:rsidRDefault="001D50AD" w:rsidP="001D50AD">
            <w:pPr>
              <w:jc w:val="center"/>
              <w:rPr>
                <w:sz w:val="24"/>
                <w:szCs w:val="24"/>
              </w:rPr>
            </w:pPr>
            <w:r w:rsidRPr="00F41F38">
              <w:rPr>
                <w:sz w:val="24"/>
                <w:szCs w:val="24"/>
              </w:rPr>
              <w:t>1год</w:t>
            </w:r>
          </w:p>
        </w:tc>
        <w:tc>
          <w:tcPr>
            <w:tcW w:w="886" w:type="pct"/>
          </w:tcPr>
          <w:p w:rsidR="001D50AD" w:rsidRPr="00F41F38" w:rsidRDefault="001D50AD" w:rsidP="001D50AD">
            <w:pPr>
              <w:jc w:val="center"/>
              <w:rPr>
                <w:sz w:val="24"/>
                <w:szCs w:val="24"/>
              </w:rPr>
            </w:pPr>
            <w:r w:rsidRPr="00F41F38">
              <w:rPr>
                <w:sz w:val="24"/>
                <w:szCs w:val="24"/>
              </w:rPr>
              <w:t>Мусиенко Наталья Николаевна</w:t>
            </w:r>
          </w:p>
        </w:tc>
        <w:tc>
          <w:tcPr>
            <w:tcW w:w="981" w:type="pct"/>
          </w:tcPr>
          <w:p w:rsidR="001D50AD" w:rsidRPr="00F41F38" w:rsidRDefault="001D50AD" w:rsidP="001D50AD">
            <w:pPr>
              <w:jc w:val="center"/>
              <w:rPr>
                <w:sz w:val="24"/>
                <w:szCs w:val="24"/>
              </w:rPr>
            </w:pPr>
            <w:r w:rsidRPr="00F41F38">
              <w:rPr>
                <w:sz w:val="24"/>
                <w:szCs w:val="24"/>
              </w:rPr>
              <w:t>Учитель начальных классов</w:t>
            </w:r>
          </w:p>
        </w:tc>
        <w:tc>
          <w:tcPr>
            <w:tcW w:w="652" w:type="pct"/>
          </w:tcPr>
          <w:p w:rsidR="001D50AD" w:rsidRPr="00F41F38" w:rsidRDefault="001D50AD" w:rsidP="001D50AD">
            <w:pPr>
              <w:jc w:val="center"/>
              <w:rPr>
                <w:sz w:val="24"/>
                <w:szCs w:val="24"/>
              </w:rPr>
            </w:pPr>
            <w:r w:rsidRPr="00F41F38">
              <w:rPr>
                <w:sz w:val="24"/>
                <w:szCs w:val="24"/>
              </w:rPr>
              <w:t>с 09.01.2023 наставляемая в декретном отпуске</w:t>
            </w:r>
          </w:p>
        </w:tc>
      </w:tr>
      <w:tr w:rsidR="001D50AD" w:rsidRPr="00F41F38" w:rsidTr="001D50AD">
        <w:tc>
          <w:tcPr>
            <w:tcW w:w="239" w:type="pct"/>
          </w:tcPr>
          <w:p w:rsidR="001D50AD" w:rsidRPr="00F41F38" w:rsidRDefault="001D50AD" w:rsidP="001D50AD">
            <w:pPr>
              <w:jc w:val="center"/>
              <w:rPr>
                <w:sz w:val="24"/>
                <w:szCs w:val="24"/>
              </w:rPr>
            </w:pPr>
            <w:r w:rsidRPr="00F41F38">
              <w:rPr>
                <w:sz w:val="24"/>
                <w:szCs w:val="24"/>
              </w:rPr>
              <w:t>4.</w:t>
            </w:r>
          </w:p>
        </w:tc>
        <w:tc>
          <w:tcPr>
            <w:tcW w:w="993" w:type="pct"/>
          </w:tcPr>
          <w:p w:rsidR="001D50AD" w:rsidRPr="00F41F38" w:rsidRDefault="001D50AD" w:rsidP="001D50AD">
            <w:pPr>
              <w:jc w:val="center"/>
              <w:rPr>
                <w:sz w:val="24"/>
                <w:szCs w:val="24"/>
              </w:rPr>
            </w:pPr>
            <w:r w:rsidRPr="00F41F38">
              <w:rPr>
                <w:rStyle w:val="layout"/>
                <w:sz w:val="24"/>
                <w:szCs w:val="24"/>
              </w:rPr>
              <w:t>Петинов Николай Константинович</w:t>
            </w:r>
          </w:p>
        </w:tc>
        <w:tc>
          <w:tcPr>
            <w:tcW w:w="813" w:type="pct"/>
          </w:tcPr>
          <w:p w:rsidR="001D50AD" w:rsidRPr="00F41F38" w:rsidRDefault="001D50AD" w:rsidP="001D50AD">
            <w:pPr>
              <w:jc w:val="center"/>
              <w:rPr>
                <w:sz w:val="24"/>
                <w:szCs w:val="24"/>
              </w:rPr>
            </w:pPr>
            <w:r w:rsidRPr="00F41F38">
              <w:rPr>
                <w:sz w:val="24"/>
                <w:szCs w:val="24"/>
              </w:rPr>
              <w:t xml:space="preserve">Учитель физической </w:t>
            </w:r>
            <w:r w:rsidRPr="00F41F38">
              <w:rPr>
                <w:sz w:val="24"/>
                <w:szCs w:val="24"/>
              </w:rPr>
              <w:lastRenderedPageBreak/>
              <w:t>культуры</w:t>
            </w:r>
          </w:p>
        </w:tc>
        <w:tc>
          <w:tcPr>
            <w:tcW w:w="435" w:type="pct"/>
          </w:tcPr>
          <w:p w:rsidR="001D50AD" w:rsidRPr="00F41F38" w:rsidRDefault="001D50AD" w:rsidP="001D50AD">
            <w:pPr>
              <w:jc w:val="center"/>
              <w:rPr>
                <w:sz w:val="24"/>
                <w:szCs w:val="24"/>
              </w:rPr>
            </w:pPr>
            <w:r w:rsidRPr="00F41F38">
              <w:rPr>
                <w:sz w:val="24"/>
                <w:szCs w:val="24"/>
              </w:rPr>
              <w:lastRenderedPageBreak/>
              <w:t>0</w:t>
            </w:r>
          </w:p>
        </w:tc>
        <w:tc>
          <w:tcPr>
            <w:tcW w:w="886" w:type="pct"/>
          </w:tcPr>
          <w:p w:rsidR="001D50AD" w:rsidRPr="00F41F38" w:rsidRDefault="001D50AD" w:rsidP="001D50AD">
            <w:pPr>
              <w:jc w:val="center"/>
              <w:rPr>
                <w:sz w:val="24"/>
                <w:szCs w:val="24"/>
              </w:rPr>
            </w:pPr>
            <w:r w:rsidRPr="00F41F38">
              <w:rPr>
                <w:sz w:val="24"/>
                <w:szCs w:val="24"/>
              </w:rPr>
              <w:t xml:space="preserve">Еремкина Татьяна </w:t>
            </w:r>
            <w:r w:rsidRPr="00F41F38">
              <w:rPr>
                <w:sz w:val="24"/>
                <w:szCs w:val="24"/>
              </w:rPr>
              <w:lastRenderedPageBreak/>
              <w:t xml:space="preserve">Алексеевна </w:t>
            </w:r>
          </w:p>
        </w:tc>
        <w:tc>
          <w:tcPr>
            <w:tcW w:w="981" w:type="pct"/>
          </w:tcPr>
          <w:p w:rsidR="001D50AD" w:rsidRPr="00F41F38" w:rsidRDefault="001D50AD" w:rsidP="001D50AD">
            <w:pPr>
              <w:jc w:val="center"/>
              <w:rPr>
                <w:sz w:val="24"/>
                <w:szCs w:val="24"/>
              </w:rPr>
            </w:pPr>
            <w:r w:rsidRPr="00F41F38">
              <w:rPr>
                <w:sz w:val="24"/>
                <w:szCs w:val="24"/>
              </w:rPr>
              <w:lastRenderedPageBreak/>
              <w:t xml:space="preserve">Учитель физической </w:t>
            </w:r>
            <w:r w:rsidRPr="00F41F38">
              <w:rPr>
                <w:sz w:val="24"/>
                <w:szCs w:val="24"/>
              </w:rPr>
              <w:lastRenderedPageBreak/>
              <w:t>культуры</w:t>
            </w:r>
          </w:p>
        </w:tc>
        <w:tc>
          <w:tcPr>
            <w:tcW w:w="652" w:type="pct"/>
          </w:tcPr>
          <w:p w:rsidR="001D50AD" w:rsidRPr="00F41F38" w:rsidRDefault="001D50AD" w:rsidP="001D50AD">
            <w:pPr>
              <w:jc w:val="center"/>
              <w:rPr>
                <w:sz w:val="24"/>
                <w:szCs w:val="24"/>
              </w:rPr>
            </w:pPr>
          </w:p>
        </w:tc>
      </w:tr>
      <w:tr w:rsidR="001D50AD" w:rsidRPr="00F41F38" w:rsidTr="001D50AD">
        <w:tc>
          <w:tcPr>
            <w:tcW w:w="239" w:type="pct"/>
          </w:tcPr>
          <w:p w:rsidR="001D50AD" w:rsidRPr="00F41F38" w:rsidRDefault="001D50AD" w:rsidP="001D50AD">
            <w:pPr>
              <w:jc w:val="center"/>
              <w:rPr>
                <w:sz w:val="24"/>
                <w:szCs w:val="24"/>
              </w:rPr>
            </w:pPr>
            <w:r w:rsidRPr="00F41F38">
              <w:rPr>
                <w:sz w:val="24"/>
                <w:szCs w:val="24"/>
              </w:rPr>
              <w:lastRenderedPageBreak/>
              <w:t>5.</w:t>
            </w:r>
          </w:p>
        </w:tc>
        <w:tc>
          <w:tcPr>
            <w:tcW w:w="993" w:type="pct"/>
          </w:tcPr>
          <w:p w:rsidR="001D50AD" w:rsidRPr="00F41F38" w:rsidRDefault="001D50AD" w:rsidP="001D50AD">
            <w:pPr>
              <w:jc w:val="center"/>
              <w:rPr>
                <w:rStyle w:val="layout"/>
                <w:sz w:val="24"/>
                <w:szCs w:val="24"/>
              </w:rPr>
            </w:pPr>
            <w:r w:rsidRPr="00F41F38">
              <w:rPr>
                <w:rStyle w:val="layout"/>
                <w:sz w:val="24"/>
                <w:szCs w:val="24"/>
              </w:rPr>
              <w:t>Унанян Ани Феликсовна</w:t>
            </w:r>
          </w:p>
        </w:tc>
        <w:tc>
          <w:tcPr>
            <w:tcW w:w="813" w:type="pct"/>
          </w:tcPr>
          <w:p w:rsidR="001D50AD" w:rsidRPr="00F41F38" w:rsidRDefault="001D50AD" w:rsidP="001D50AD">
            <w:pPr>
              <w:jc w:val="center"/>
              <w:rPr>
                <w:sz w:val="24"/>
                <w:szCs w:val="24"/>
              </w:rPr>
            </w:pPr>
            <w:r w:rsidRPr="00F41F38">
              <w:rPr>
                <w:sz w:val="24"/>
                <w:szCs w:val="24"/>
              </w:rPr>
              <w:t>Учитель английского языка</w:t>
            </w:r>
          </w:p>
        </w:tc>
        <w:tc>
          <w:tcPr>
            <w:tcW w:w="435" w:type="pct"/>
          </w:tcPr>
          <w:p w:rsidR="001D50AD" w:rsidRPr="00F41F38" w:rsidRDefault="001D50AD" w:rsidP="001D50AD">
            <w:pPr>
              <w:jc w:val="center"/>
              <w:rPr>
                <w:sz w:val="24"/>
                <w:szCs w:val="24"/>
              </w:rPr>
            </w:pPr>
            <w:r w:rsidRPr="00F41F38">
              <w:rPr>
                <w:sz w:val="24"/>
                <w:szCs w:val="24"/>
              </w:rPr>
              <w:t>0</w:t>
            </w:r>
          </w:p>
        </w:tc>
        <w:tc>
          <w:tcPr>
            <w:tcW w:w="886" w:type="pct"/>
          </w:tcPr>
          <w:p w:rsidR="001D50AD" w:rsidRPr="00F41F38" w:rsidRDefault="001D50AD" w:rsidP="001D50AD">
            <w:pPr>
              <w:jc w:val="center"/>
              <w:rPr>
                <w:sz w:val="24"/>
                <w:szCs w:val="24"/>
              </w:rPr>
            </w:pPr>
            <w:r w:rsidRPr="00F41F38">
              <w:rPr>
                <w:sz w:val="24"/>
                <w:szCs w:val="24"/>
              </w:rPr>
              <w:t>Ковалева И.А.</w:t>
            </w:r>
          </w:p>
        </w:tc>
        <w:tc>
          <w:tcPr>
            <w:tcW w:w="981" w:type="pct"/>
          </w:tcPr>
          <w:p w:rsidR="001D50AD" w:rsidRPr="00F41F38" w:rsidRDefault="001D50AD" w:rsidP="001D50AD">
            <w:pPr>
              <w:jc w:val="center"/>
              <w:rPr>
                <w:sz w:val="24"/>
                <w:szCs w:val="24"/>
              </w:rPr>
            </w:pPr>
            <w:r w:rsidRPr="00F41F38">
              <w:rPr>
                <w:sz w:val="24"/>
                <w:szCs w:val="24"/>
              </w:rPr>
              <w:t>Учитель английского языка</w:t>
            </w:r>
          </w:p>
        </w:tc>
        <w:tc>
          <w:tcPr>
            <w:tcW w:w="652" w:type="pct"/>
          </w:tcPr>
          <w:p w:rsidR="001D50AD" w:rsidRPr="00F41F38" w:rsidRDefault="001D50AD" w:rsidP="001D50AD">
            <w:pPr>
              <w:jc w:val="center"/>
              <w:rPr>
                <w:sz w:val="24"/>
                <w:szCs w:val="24"/>
              </w:rPr>
            </w:pPr>
          </w:p>
        </w:tc>
      </w:tr>
    </w:tbl>
    <w:p w:rsidR="001D50AD" w:rsidRPr="00F41F38" w:rsidRDefault="001D50AD" w:rsidP="001D50AD">
      <w:pPr>
        <w:spacing w:after="0" w:line="240" w:lineRule="auto"/>
        <w:rPr>
          <w:rFonts w:ascii="Times New Roman" w:hAnsi="Times New Roman"/>
          <w:b/>
          <w:sz w:val="24"/>
          <w:szCs w:val="24"/>
        </w:rPr>
      </w:pP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За период с 01.09.2022 года в МБОУ СОШ № 26 с. Краснокумского проведена следующая работа:</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1.сформирована нормативно-правовая база наставничества, утверждены Положение </w:t>
      </w:r>
      <w:r w:rsidRPr="00F41F38">
        <w:rPr>
          <w:rFonts w:ascii="Times New Roman" w:eastAsia="Times New Roman" w:hAnsi="Times New Roman"/>
          <w:bCs/>
          <w:sz w:val="24"/>
          <w:szCs w:val="24"/>
        </w:rPr>
        <w:t>о системе наставничества педагогических работников в МБОУ СОШ № 26 с. Краснокумского</w:t>
      </w:r>
      <w:r w:rsidRPr="00F41F38">
        <w:rPr>
          <w:rFonts w:ascii="Times New Roman" w:hAnsi="Times New Roman"/>
          <w:sz w:val="24"/>
          <w:szCs w:val="24"/>
        </w:rPr>
        <w:t>, Дорожная карта внедрения целевой модели наставничества (Приказ № 423 от 01.09.2022 г.).</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2. Создан банк данных педагогов-наставников из числа педагогических работников школы.</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3. Приказом по школе за пятью молодыми специалистами закреплены наставники из числа опытных учителей школы. Адаптацию вновь принятых педагогов, имеющих стаж работы более 3-х лет в других образовательных организациях, курируют руководители школьных методических объединений.</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5. Методическим советом школы утверждены персонализированные программы наставничества МБОУ СОШ № 26 с. Краснокумского по форме «учитель – учитель», которые размещены на сайте школы в разделе «Наставничество» https://26320-026georg.edusite.ru/p175aa1.html.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Наставники осуществляют методическую и практическую помощь по вопросам методики уроков, воспитательной работы с обучающимися, ведения документации, организации рабочего пространства. Осуществляется взаимопосещение уроков наставниками и молодыми учителями с заполнением карт анализа посещенных уроков. Администрация школы в лице директора и заместителей директора по УВР также посещает уроки молодых специалистов с последующим анализом. </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6. Проведены диагностика профессиональных затруднений молодых специалистов, мониторинг удовлетворенности наставников и наставляемых совместной работой.</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7. С 15 по 28 ноября 2022 г. в школе прошла Неделя молодых и вновь принятых специалистов «Путь к успеху». На открытых занятиях молодые педагоги продемонстрировали свои умения проведения уроков согласно ФГОС.</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 xml:space="preserve">8. Молодой специалист, учитель русского языка и литературы Писарцева Л.В. в муниципальном этапе всероссийского конкурса </w:t>
      </w:r>
      <w:r w:rsidRPr="00F41F38">
        <w:rPr>
          <w:rFonts w:ascii="Times New Roman" w:eastAsia="Times New Roman" w:hAnsi="Times New Roman"/>
          <w:bCs/>
          <w:color w:val="000000"/>
          <w:sz w:val="24"/>
          <w:szCs w:val="24"/>
        </w:rPr>
        <w:t>"Учитель года России – 2023» заняла 2 место в номинации «Дебют».</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9. Проводится мониторинг наставнической деятельности для оказания своевременной помощи наставникам и наставляемым.</w:t>
      </w:r>
    </w:p>
    <w:p w:rsidR="001D50AD" w:rsidRPr="00F41F38" w:rsidRDefault="001D50AD" w:rsidP="001D50AD">
      <w:pPr>
        <w:spacing w:after="0" w:line="240" w:lineRule="auto"/>
        <w:ind w:firstLine="567"/>
        <w:jc w:val="both"/>
        <w:rPr>
          <w:rFonts w:ascii="Times New Roman" w:hAnsi="Times New Roman"/>
          <w:sz w:val="24"/>
          <w:szCs w:val="24"/>
        </w:rPr>
      </w:pPr>
      <w:r w:rsidRPr="00F41F38">
        <w:rPr>
          <w:rFonts w:ascii="Times New Roman" w:hAnsi="Times New Roman"/>
          <w:sz w:val="24"/>
          <w:szCs w:val="24"/>
        </w:rPr>
        <w:t>10. Отчет о работе наставника Мусиенко Н.Н. был заслушан на заседании методического совета школы (протокол № 5 от 23.12.2022 г.) в связи  с уходом наставляемого в декретный отпуск, наставников Еремкиной Т.А., Ковалевой И.А., Коровкиной Е.Н., Торбеевой Е.В. - на заседании методического совета школы, протокол №8 от 30.05.2023 г. Отчеты педагогов-наставников размещены на сайте школы в разделе «Наставничество».</w:t>
      </w:r>
    </w:p>
    <w:p w:rsidR="001D50AD" w:rsidRPr="00F41F38" w:rsidRDefault="001D50AD" w:rsidP="001D50AD">
      <w:pPr>
        <w:pStyle w:val="af4"/>
        <w:spacing w:before="0" w:beforeAutospacing="0" w:after="0" w:afterAutospacing="0"/>
        <w:jc w:val="both"/>
      </w:pPr>
    </w:p>
    <w:p w:rsidR="00774D9D" w:rsidRPr="00774D9D" w:rsidRDefault="00774D9D" w:rsidP="00774D9D">
      <w:pPr>
        <w:pStyle w:val="af2"/>
        <w:jc w:val="both"/>
        <w:rPr>
          <w:rFonts w:ascii="Times New Roman" w:hAnsi="Times New Roman"/>
          <w:b/>
          <w:color w:val="FF0000"/>
          <w:sz w:val="24"/>
          <w:szCs w:val="24"/>
          <w:u w:val="single"/>
        </w:rPr>
      </w:pP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b/>
          <w:sz w:val="24"/>
          <w:szCs w:val="24"/>
          <w:u w:val="single"/>
        </w:rPr>
        <w:t>Выводы:</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 xml:space="preserve">Задачи, стоящие перед педагогическим коллективом школы в 2021-2022 учебном году выполнены. Все учителя всех уровней  образования вовлечены в методическую работу через предметные методические объединения. Основную часть педагогического коллектива составляют опытные учителя с большим стажем работы, обладающие высоким профессиональным мастерством. Возросла активность учителей, их стремление к творческой деятельности. Увеличилось количество уроков с применением ИКТ, </w:t>
      </w:r>
      <w:r w:rsidRPr="00774D9D">
        <w:rPr>
          <w:rFonts w:ascii="Times New Roman" w:hAnsi="Times New Roman"/>
          <w:spacing w:val="-5"/>
          <w:sz w:val="24"/>
          <w:szCs w:val="24"/>
        </w:rPr>
        <w:t xml:space="preserve">самообразовательная работаучителей чащестала иметь выход на коллектив. </w:t>
      </w:r>
      <w:r w:rsidRPr="00774D9D">
        <w:rPr>
          <w:rFonts w:ascii="Times New Roman" w:hAnsi="Times New Roman"/>
          <w:sz w:val="24"/>
          <w:szCs w:val="24"/>
        </w:rPr>
        <w:t xml:space="preserve">Педагоги получили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w:t>
      </w:r>
      <w:r w:rsidRPr="00774D9D">
        <w:rPr>
          <w:rFonts w:ascii="Times New Roman" w:hAnsi="Times New Roman"/>
          <w:sz w:val="24"/>
          <w:szCs w:val="24"/>
        </w:rPr>
        <w:lastRenderedPageBreak/>
        <w:t>практики, освоения и внедрения новейших педагогических и информационных технологий, изучения актуального педагогического опыта, новых программ, деятельности своих коллег.</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 xml:space="preserve">Наряду с положительными результатами в работе педагогического коллектива имеются следующие </w:t>
      </w:r>
      <w:r w:rsidRPr="00774D9D">
        <w:rPr>
          <w:rFonts w:ascii="Times New Roman" w:hAnsi="Times New Roman"/>
          <w:b/>
          <w:sz w:val="24"/>
          <w:szCs w:val="24"/>
        </w:rPr>
        <w:t>недостатки:</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 отсутствуют качественные изменения в содержании работы МО, преобладают традиционные формы работы;</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 недостаточно активное участие педагогов школы в профессиональных конкурсах, обобщение собственного педагогического опыта;</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b/>
          <w:sz w:val="24"/>
          <w:szCs w:val="24"/>
        </w:rPr>
        <w:t>Задачи на 2022-2023 учебный год:</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1.Повышение качества образовательного процесса, обеспечение объективности оценивая знаний учащихся.</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2.Научно-методическое обеспечение реализации обновленных ФГОС, создание необходимых условий для внедрения инноваций в УВП, реализации образовательной программы, программы развития школы.</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3.Совершенствование форм и методов развития функциональной грамотности обучающихся.</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4.Совершенствованиевнутришкольной непрерывной  системы повышения квалификации педагогических работников.</w:t>
      </w:r>
    </w:p>
    <w:p w:rsidR="00774D9D" w:rsidRPr="00774D9D" w:rsidRDefault="00774D9D" w:rsidP="00774D9D">
      <w:pPr>
        <w:pStyle w:val="af2"/>
        <w:jc w:val="both"/>
        <w:rPr>
          <w:rFonts w:ascii="Times New Roman" w:hAnsi="Times New Roman"/>
          <w:sz w:val="24"/>
          <w:szCs w:val="24"/>
        </w:rPr>
      </w:pPr>
      <w:r w:rsidRPr="00774D9D">
        <w:rPr>
          <w:rFonts w:ascii="Times New Roman" w:hAnsi="Times New Roman"/>
          <w:sz w:val="24"/>
          <w:szCs w:val="24"/>
        </w:rPr>
        <w:t>5.Развитие системы работы  и поддержки одаренных учащихся.</w:t>
      </w:r>
    </w:p>
    <w:p w:rsidR="00C97C6D" w:rsidRPr="001D50AD" w:rsidRDefault="00774D9D" w:rsidP="001D50AD">
      <w:pPr>
        <w:pStyle w:val="af2"/>
        <w:jc w:val="both"/>
        <w:rPr>
          <w:rFonts w:ascii="Times New Roman" w:hAnsi="Times New Roman"/>
          <w:sz w:val="24"/>
          <w:szCs w:val="24"/>
        </w:rPr>
      </w:pPr>
      <w:r w:rsidRPr="00774D9D">
        <w:rPr>
          <w:rFonts w:ascii="Times New Roman" w:hAnsi="Times New Roman"/>
          <w:sz w:val="24"/>
          <w:szCs w:val="24"/>
        </w:rPr>
        <w:t>6.Совершенствование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E97F3D" w:rsidRPr="00C73FE4" w:rsidRDefault="00E97F3D" w:rsidP="008B202E">
      <w:pPr>
        <w:tabs>
          <w:tab w:val="left" w:pos="360"/>
        </w:tabs>
        <w:spacing w:after="0" w:line="240" w:lineRule="auto"/>
        <w:jc w:val="center"/>
        <w:rPr>
          <w:rFonts w:ascii="Times New Roman" w:hAnsi="Times New Roman"/>
          <w:b/>
          <w:sz w:val="24"/>
          <w:szCs w:val="24"/>
        </w:rPr>
      </w:pPr>
    </w:p>
    <w:p w:rsidR="001D50AD" w:rsidRPr="0063551A" w:rsidRDefault="00E97F3D" w:rsidP="001D50AD">
      <w:pPr>
        <w:tabs>
          <w:tab w:val="left" w:pos="360"/>
        </w:tabs>
        <w:spacing w:after="0" w:line="240" w:lineRule="auto"/>
        <w:jc w:val="center"/>
        <w:rPr>
          <w:rFonts w:ascii="Times New Roman" w:hAnsi="Times New Roman"/>
          <w:b/>
          <w:sz w:val="24"/>
          <w:szCs w:val="24"/>
        </w:rPr>
      </w:pPr>
      <w:r w:rsidRPr="00D54A72">
        <w:rPr>
          <w:rStyle w:val="a9"/>
          <w:rFonts w:eastAsia="Calibri"/>
          <w:color w:val="000000" w:themeColor="text1"/>
        </w:rPr>
        <w:t>  </w:t>
      </w:r>
      <w:r w:rsidR="001D50AD" w:rsidRPr="0063551A">
        <w:rPr>
          <w:rFonts w:ascii="Times New Roman" w:hAnsi="Times New Roman"/>
          <w:b/>
          <w:sz w:val="24"/>
          <w:szCs w:val="24"/>
        </w:rPr>
        <w:t>АНАЛИЗ ВОСПИТАТЕЛЬНОЙ  РАБОТЫ</w:t>
      </w:r>
    </w:p>
    <w:p w:rsidR="001D50AD" w:rsidRPr="00C23D84" w:rsidRDefault="001D50AD" w:rsidP="001D50AD">
      <w:pPr>
        <w:tabs>
          <w:tab w:val="left" w:pos="360"/>
        </w:tabs>
        <w:spacing w:after="0" w:line="240" w:lineRule="auto"/>
        <w:jc w:val="center"/>
        <w:rPr>
          <w:rFonts w:ascii="Times New Roman" w:hAnsi="Times New Roman"/>
          <w:b/>
          <w:sz w:val="24"/>
          <w:szCs w:val="24"/>
        </w:rPr>
      </w:pP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b/>
          <w:bCs/>
          <w:color w:val="000000"/>
          <w:sz w:val="24"/>
          <w:szCs w:val="24"/>
        </w:rPr>
        <w:t>Главной целью воспитательной работы школы в 2022-2023 учебном году</w:t>
      </w:r>
      <w:r w:rsidRPr="00C23D84">
        <w:rPr>
          <w:rFonts w:ascii="Times New Roman" w:eastAsia="Times New Roman" w:hAnsi="Times New Roman"/>
          <w:color w:val="000000"/>
          <w:sz w:val="24"/>
          <w:szCs w:val="24"/>
        </w:rPr>
        <w:t> является формирование и развитие у учащихся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нового общества.</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В августе 2022 года разработана и утверждена Рабочая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МБОУ СОШ № 26 с. Краснокумского.</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Ставропольского края,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Вся воспитательная работа за 2022-2023 учебный год проводилась основным направлениям воспитания в соответствии с ФГОС:</w:t>
      </w:r>
    </w:p>
    <w:p w:rsidR="001D50AD" w:rsidRPr="00C23D84" w:rsidRDefault="001D50AD" w:rsidP="00687408">
      <w:pPr>
        <w:pStyle w:val="a3"/>
        <w:widowControl w:val="0"/>
        <w:numPr>
          <w:ilvl w:val="0"/>
          <w:numId w:val="19"/>
        </w:numPr>
        <w:shd w:val="clear" w:color="auto" w:fill="FFFFFF"/>
        <w:autoSpaceDE w:val="0"/>
        <w:autoSpaceDN w:val="0"/>
        <w:ind w:left="0"/>
        <w:jc w:val="both"/>
        <w:rPr>
          <w:color w:val="000000"/>
        </w:rPr>
      </w:pPr>
      <w:r w:rsidRPr="00C23D84">
        <w:rPr>
          <w:color w:val="000000"/>
        </w:rPr>
        <w:t xml:space="preserve">гражданское воспитание </w:t>
      </w:r>
    </w:p>
    <w:p w:rsidR="001D50AD" w:rsidRPr="00C23D84" w:rsidRDefault="001D50AD" w:rsidP="00687408">
      <w:pPr>
        <w:pStyle w:val="a3"/>
        <w:widowControl w:val="0"/>
        <w:numPr>
          <w:ilvl w:val="0"/>
          <w:numId w:val="19"/>
        </w:numPr>
        <w:shd w:val="clear" w:color="auto" w:fill="FFFFFF"/>
        <w:autoSpaceDE w:val="0"/>
        <w:autoSpaceDN w:val="0"/>
        <w:ind w:left="0"/>
        <w:jc w:val="both"/>
        <w:rPr>
          <w:color w:val="000000"/>
        </w:rPr>
      </w:pPr>
      <w:r w:rsidRPr="00C23D84">
        <w:rPr>
          <w:color w:val="000000"/>
        </w:rPr>
        <w:t>патриотическое воспитание</w:t>
      </w:r>
    </w:p>
    <w:p w:rsidR="001D50AD" w:rsidRPr="00C23D84" w:rsidRDefault="001D50AD" w:rsidP="00687408">
      <w:pPr>
        <w:pStyle w:val="a3"/>
        <w:widowControl w:val="0"/>
        <w:numPr>
          <w:ilvl w:val="0"/>
          <w:numId w:val="19"/>
        </w:numPr>
        <w:shd w:val="clear" w:color="auto" w:fill="FFFFFF"/>
        <w:autoSpaceDE w:val="0"/>
        <w:autoSpaceDN w:val="0"/>
        <w:ind w:left="0"/>
        <w:jc w:val="both"/>
        <w:rPr>
          <w:color w:val="000000"/>
        </w:rPr>
      </w:pPr>
      <w:r w:rsidRPr="00C23D84">
        <w:rPr>
          <w:color w:val="000000"/>
        </w:rPr>
        <w:t>духовно-нравственное воспитание</w:t>
      </w:r>
    </w:p>
    <w:p w:rsidR="001D50AD" w:rsidRPr="00C23D84" w:rsidRDefault="001D50AD" w:rsidP="00687408">
      <w:pPr>
        <w:pStyle w:val="a3"/>
        <w:widowControl w:val="0"/>
        <w:numPr>
          <w:ilvl w:val="0"/>
          <w:numId w:val="19"/>
        </w:numPr>
        <w:shd w:val="clear" w:color="auto" w:fill="FFFFFF"/>
        <w:autoSpaceDE w:val="0"/>
        <w:autoSpaceDN w:val="0"/>
        <w:ind w:left="0"/>
        <w:jc w:val="both"/>
        <w:rPr>
          <w:color w:val="000000"/>
        </w:rPr>
      </w:pPr>
      <w:r w:rsidRPr="00C23D84">
        <w:rPr>
          <w:color w:val="000000"/>
        </w:rPr>
        <w:t xml:space="preserve">эстетическое воспитание </w:t>
      </w:r>
    </w:p>
    <w:p w:rsidR="001D50AD" w:rsidRPr="00C23D84" w:rsidRDefault="001D50AD" w:rsidP="00687408">
      <w:pPr>
        <w:pStyle w:val="a3"/>
        <w:widowControl w:val="0"/>
        <w:numPr>
          <w:ilvl w:val="0"/>
          <w:numId w:val="19"/>
        </w:numPr>
        <w:shd w:val="clear" w:color="auto" w:fill="FFFFFF"/>
        <w:autoSpaceDE w:val="0"/>
        <w:autoSpaceDN w:val="0"/>
        <w:ind w:left="0"/>
        <w:jc w:val="both"/>
        <w:rPr>
          <w:color w:val="000000"/>
        </w:rPr>
      </w:pPr>
      <w:r w:rsidRPr="00C23D84">
        <w:rPr>
          <w:color w:val="000000"/>
        </w:rPr>
        <w:t xml:space="preserve">физическое воспитание, формирование культуры здорового образа жизни и эмоционального благополучия </w:t>
      </w:r>
    </w:p>
    <w:p w:rsidR="001D50AD" w:rsidRPr="00C23D84" w:rsidRDefault="001D50AD" w:rsidP="00687408">
      <w:pPr>
        <w:pStyle w:val="a3"/>
        <w:widowControl w:val="0"/>
        <w:numPr>
          <w:ilvl w:val="0"/>
          <w:numId w:val="19"/>
        </w:numPr>
        <w:shd w:val="clear" w:color="auto" w:fill="FFFFFF"/>
        <w:autoSpaceDE w:val="0"/>
        <w:autoSpaceDN w:val="0"/>
        <w:ind w:left="0"/>
        <w:jc w:val="both"/>
        <w:rPr>
          <w:color w:val="000000"/>
        </w:rPr>
      </w:pPr>
      <w:r w:rsidRPr="00C23D84">
        <w:rPr>
          <w:color w:val="000000"/>
        </w:rPr>
        <w:t xml:space="preserve">трудовое воспитание </w:t>
      </w:r>
    </w:p>
    <w:p w:rsidR="001D50AD" w:rsidRPr="00C23D84" w:rsidRDefault="001D50AD" w:rsidP="00687408">
      <w:pPr>
        <w:pStyle w:val="a3"/>
        <w:widowControl w:val="0"/>
        <w:numPr>
          <w:ilvl w:val="0"/>
          <w:numId w:val="19"/>
        </w:numPr>
        <w:shd w:val="clear" w:color="auto" w:fill="FFFFFF"/>
        <w:autoSpaceDE w:val="0"/>
        <w:autoSpaceDN w:val="0"/>
        <w:ind w:left="0"/>
        <w:jc w:val="both"/>
        <w:rPr>
          <w:color w:val="000000"/>
        </w:rPr>
      </w:pPr>
      <w:r w:rsidRPr="00C23D84">
        <w:rPr>
          <w:color w:val="000000"/>
        </w:rPr>
        <w:t>экологическое воспитание</w:t>
      </w:r>
    </w:p>
    <w:p w:rsidR="001D50AD" w:rsidRPr="00C23D84" w:rsidRDefault="001D50AD" w:rsidP="00687408">
      <w:pPr>
        <w:pStyle w:val="a3"/>
        <w:widowControl w:val="0"/>
        <w:numPr>
          <w:ilvl w:val="0"/>
          <w:numId w:val="19"/>
        </w:numPr>
        <w:shd w:val="clear" w:color="auto" w:fill="FFFFFF"/>
        <w:autoSpaceDE w:val="0"/>
        <w:autoSpaceDN w:val="0"/>
        <w:ind w:left="0"/>
        <w:jc w:val="both"/>
        <w:rPr>
          <w:color w:val="000000"/>
        </w:rPr>
      </w:pPr>
      <w:r w:rsidRPr="00C23D84">
        <w:rPr>
          <w:color w:val="000000"/>
        </w:rPr>
        <w:t xml:space="preserve">ценности научного познания, </w:t>
      </w:r>
    </w:p>
    <w:p w:rsidR="001D50AD" w:rsidRPr="00C23D84" w:rsidRDefault="001D50AD" w:rsidP="001D50AD">
      <w:pPr>
        <w:shd w:val="clear" w:color="auto" w:fill="FFFFFF"/>
        <w:spacing w:after="0" w:line="240" w:lineRule="auto"/>
        <w:rPr>
          <w:rFonts w:ascii="Times New Roman" w:hAnsi="Times New Roman"/>
          <w:color w:val="000000"/>
          <w:sz w:val="24"/>
          <w:szCs w:val="24"/>
        </w:rPr>
      </w:pPr>
      <w:r w:rsidRPr="00C23D84">
        <w:rPr>
          <w:rFonts w:ascii="Times New Roman" w:hAnsi="Times New Roman"/>
          <w:color w:val="000000"/>
          <w:sz w:val="24"/>
          <w:szCs w:val="24"/>
        </w:rPr>
        <w:t xml:space="preserve">а также </w:t>
      </w:r>
      <w:r w:rsidRPr="00C23D84">
        <w:rPr>
          <w:rFonts w:ascii="Times New Roman" w:eastAsia="Times New Roman" w:hAnsi="Times New Roman"/>
          <w:color w:val="000000"/>
          <w:sz w:val="24"/>
          <w:szCs w:val="24"/>
        </w:rPr>
        <w:t>согласно модулям:</w:t>
      </w:r>
    </w:p>
    <w:p w:rsidR="001D50AD" w:rsidRPr="00C23D84" w:rsidRDefault="001D50AD" w:rsidP="001D50AD">
      <w:pPr>
        <w:shd w:val="clear" w:color="auto" w:fill="FFFFFF"/>
        <w:spacing w:after="0" w:line="240" w:lineRule="auto"/>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 xml:space="preserve">- инвариантные модули (основные): «Урочная деятельность», «Внеурочная деятельность», «Классное руководство», «Основные школьные дела», «Внешкольные мероприятия», «Организация предметно пространственной среды», «Взаимодействие с родителями (законными </w:t>
      </w:r>
      <w:r w:rsidRPr="00C23D84">
        <w:rPr>
          <w:rFonts w:ascii="Times New Roman" w:eastAsia="Times New Roman" w:hAnsi="Times New Roman"/>
          <w:color w:val="000000"/>
          <w:sz w:val="24"/>
          <w:szCs w:val="24"/>
        </w:rPr>
        <w:lastRenderedPageBreak/>
        <w:t xml:space="preserve">представителями)», «Самоуправление», «Профилактика и безопасность», «Социальное партнёрство», «Профориентация». </w:t>
      </w:r>
    </w:p>
    <w:p w:rsidR="001D50AD" w:rsidRPr="00C23D84" w:rsidRDefault="001D50AD" w:rsidP="001D50AD">
      <w:pPr>
        <w:shd w:val="clear" w:color="auto" w:fill="FFFFFF"/>
        <w:spacing w:after="0" w:line="240" w:lineRule="auto"/>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 xml:space="preserve">- вариативные модули (дополнительные): «Детские общественные объединения», «Экскурсии и походы», «Школьные медиа», «Школьный музей», «Школьный театр», «Школьный спортивный клуб» </w:t>
      </w:r>
    </w:p>
    <w:p w:rsidR="001D50AD" w:rsidRPr="00C23D84" w:rsidRDefault="001D50AD" w:rsidP="001D50AD">
      <w:pPr>
        <w:shd w:val="clear" w:color="auto" w:fill="FFFFFF"/>
        <w:spacing w:after="0" w:line="240" w:lineRule="auto"/>
        <w:jc w:val="center"/>
        <w:rPr>
          <w:rFonts w:ascii="Times New Roman" w:eastAsia="Times New Roman" w:hAnsi="Times New Roman"/>
          <w:b/>
          <w:bCs/>
          <w:color w:val="000000"/>
          <w:sz w:val="24"/>
          <w:szCs w:val="24"/>
        </w:rPr>
      </w:pPr>
    </w:p>
    <w:p w:rsidR="001D50AD" w:rsidRPr="00C23D84" w:rsidRDefault="001D50AD" w:rsidP="001D50AD">
      <w:pPr>
        <w:shd w:val="clear" w:color="auto" w:fill="FFFFFF"/>
        <w:spacing w:after="0" w:line="240" w:lineRule="auto"/>
        <w:jc w:val="center"/>
        <w:rPr>
          <w:rFonts w:ascii="Times New Roman" w:eastAsia="Times New Roman" w:hAnsi="Times New Roman"/>
          <w:b/>
          <w:bCs/>
          <w:color w:val="000000"/>
          <w:sz w:val="24"/>
          <w:szCs w:val="24"/>
        </w:rPr>
      </w:pPr>
      <w:r w:rsidRPr="00C23D84">
        <w:rPr>
          <w:rFonts w:ascii="Times New Roman" w:eastAsia="Times New Roman" w:hAnsi="Times New Roman"/>
          <w:b/>
          <w:bCs/>
          <w:color w:val="000000"/>
          <w:sz w:val="24"/>
          <w:szCs w:val="24"/>
        </w:rPr>
        <w:t>МОДУЛЬ «УРОЧНАЯ ДЕЯТЕЛЬНОСТЬ»</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В течение отчетного периода  заместителями директора по учебной и воспитательной работе систематически посещались уроки с целью контроля за соблюдением требований СП и СанПин, направленных на сохранение здоровья учеников (ежедневная уборка кабинетов, наличие и  работа по графику рециркуляторов, проветривание кабинетов на переменах, подвижные физкульминутки, гимнастика  для глаз, контроль за осанкой учащихся, рассадка в соответствии с физическими особенностями обучащихся).</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Уроки соответствуют требованиям ФГОС.  Педагоги на уроках используют нестандартные ситуации, грамотно сочетают различные формы работы, формируют проблемные ситуации. Также они используют вариативные формы организации взаимодействия между учениками: интеллектуальные соревнования, мозговой штурм, викторины, игры и т.д.</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 xml:space="preserve"> 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Учителя на уроках используют  демонстрационные, наглядные материалы с целью мотивации, иллюстрации информационных выкладок, решения поставленных задач.</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Большинство педагогов активно демонстрируют навыки профессиональной деятельности: готовы представлять свой опыт на педагогических советах, на совещаниях РМО, работают с применением дистанционных технологий. Организуют обучение на платформе «Якласс», «УЧИ.ру». Педагоги всегда доводят объяснения до логического завершения, предъявляют разумные требования, адекватно решают нестандартные ситуации урока.</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w:t>
      </w:r>
    </w:p>
    <w:p w:rsidR="001D50AD" w:rsidRDefault="001D50AD" w:rsidP="001D50AD">
      <w:pPr>
        <w:shd w:val="clear" w:color="auto" w:fill="FFFFFF"/>
        <w:spacing w:after="0" w:line="240" w:lineRule="auto"/>
        <w:jc w:val="center"/>
        <w:rPr>
          <w:rFonts w:ascii="Times New Roman" w:eastAsia="Times New Roman" w:hAnsi="Times New Roman"/>
          <w:b/>
          <w:bCs/>
          <w:color w:val="000000"/>
          <w:sz w:val="24"/>
          <w:szCs w:val="24"/>
        </w:rPr>
      </w:pPr>
    </w:p>
    <w:p w:rsidR="001D50AD" w:rsidRPr="00C23D84" w:rsidRDefault="001D50AD" w:rsidP="001D50AD">
      <w:pPr>
        <w:shd w:val="clear" w:color="auto" w:fill="FFFFFF"/>
        <w:spacing w:after="0" w:line="240" w:lineRule="auto"/>
        <w:jc w:val="center"/>
        <w:rPr>
          <w:rFonts w:ascii="Times New Roman" w:eastAsia="Times New Roman" w:hAnsi="Times New Roman"/>
          <w:b/>
          <w:bCs/>
          <w:color w:val="000000"/>
          <w:sz w:val="24"/>
          <w:szCs w:val="24"/>
        </w:rPr>
      </w:pPr>
      <w:r w:rsidRPr="00C23D84">
        <w:rPr>
          <w:rFonts w:ascii="Times New Roman" w:eastAsia="Times New Roman" w:hAnsi="Times New Roman"/>
          <w:b/>
          <w:bCs/>
          <w:color w:val="000000"/>
          <w:sz w:val="24"/>
          <w:szCs w:val="24"/>
        </w:rPr>
        <w:t>МОДУЛЬ «КУРСЫ ВНЕУРОЧНОЙ ДЕЯТЕЛЬНОСТИ»</w:t>
      </w:r>
    </w:p>
    <w:p w:rsidR="001D50AD" w:rsidRPr="00C23D84" w:rsidRDefault="001D50AD" w:rsidP="001D50AD">
      <w:pPr>
        <w:pStyle w:val="Default"/>
        <w:ind w:firstLine="708"/>
        <w:jc w:val="both"/>
      </w:pPr>
      <w:r w:rsidRPr="00C23D84">
        <w:t xml:space="preserve">Внеурочная деятельность по ФГОС организована в 1 – 11 классах. </w:t>
      </w:r>
      <w:r w:rsidRPr="00C23D84">
        <w:rPr>
          <w:rFonts w:eastAsia="Times New Roman"/>
        </w:rPr>
        <w:t xml:space="preserve">При организации внеурочной деятельности используются оптимизационная модель: занятия в учреждениях дополнительного образования на основе социального партнёрства, спортивные клубы и секции. </w:t>
      </w:r>
      <w:r w:rsidRPr="00C23D84">
        <w:t xml:space="preserve"> Также внеурочная </w:t>
      </w:r>
      <w:r w:rsidRPr="00C23D84">
        <w:rPr>
          <w:rFonts w:eastAsia="Times New Roman"/>
        </w:rPr>
        <w:t xml:space="preserve">деятельность  организованав формах классных часов, </w:t>
      </w:r>
      <w:r w:rsidRPr="00C23D84">
        <w:t xml:space="preserve"> экскурсий</w:t>
      </w:r>
      <w:r w:rsidRPr="00C23D84">
        <w:rPr>
          <w:rFonts w:eastAsia="Times New Roman"/>
        </w:rPr>
        <w:t>, сек</w:t>
      </w:r>
      <w:r w:rsidRPr="00C23D84">
        <w:t>ций, олимпиад, конкурсов, соревнований</w:t>
      </w:r>
      <w:r w:rsidRPr="00C23D84">
        <w:rPr>
          <w:rFonts w:eastAsia="Times New Roman"/>
        </w:rPr>
        <w:t>,</w:t>
      </w:r>
      <w:r w:rsidRPr="00C23D84">
        <w:t xml:space="preserve"> проектов, викторин</w:t>
      </w:r>
      <w:r w:rsidRPr="00C23D84">
        <w:rPr>
          <w:rFonts w:eastAsia="Times New Roman"/>
        </w:rPr>
        <w:t>, познавательн</w:t>
      </w:r>
      <w:r w:rsidRPr="00C23D84">
        <w:t>ой</w:t>
      </w:r>
      <w:r w:rsidRPr="00C23D84">
        <w:rPr>
          <w:rFonts w:eastAsia="Times New Roman"/>
        </w:rPr>
        <w:t xml:space="preserve"> практи</w:t>
      </w:r>
      <w:r w:rsidRPr="00C23D84">
        <w:t>ки</w:t>
      </w:r>
      <w:r w:rsidRPr="00C23D84">
        <w:rPr>
          <w:rFonts w:eastAsia="Times New Roman"/>
        </w:rPr>
        <w:t>,</w:t>
      </w:r>
      <w:r w:rsidRPr="00C23D84">
        <w:t xml:space="preserve"> поисковых исследований,</w:t>
      </w:r>
      <w:r w:rsidRPr="00C23D84">
        <w:rPr>
          <w:rFonts w:eastAsia="Times New Roman"/>
        </w:rPr>
        <w:t xml:space="preserve"> через  организацию  деятельности обучающегося во взаимодействии со сверстниками, педагогами, родителями. Это даёт возможность обучающимся быть занятыми до 10 часов в неделю. </w:t>
      </w:r>
      <w:r w:rsidRPr="00C23D84">
        <w:t xml:space="preserve">Каждый классный руководитель 1 – 11-х классов ведёт журнал внеурочной деятельности, ведёт учёт достижений обучающихся в форме портфолио. </w:t>
      </w:r>
    </w:p>
    <w:p w:rsidR="001D50AD" w:rsidRPr="00C23D84" w:rsidRDefault="001D50AD" w:rsidP="001D50AD">
      <w:pPr>
        <w:spacing w:after="0" w:line="240" w:lineRule="auto"/>
        <w:ind w:firstLine="708"/>
        <w:jc w:val="both"/>
        <w:rPr>
          <w:rFonts w:ascii="Times New Roman" w:hAnsi="Times New Roman"/>
          <w:sz w:val="24"/>
          <w:szCs w:val="24"/>
        </w:rPr>
      </w:pPr>
      <w:r w:rsidRPr="00C23D84">
        <w:rPr>
          <w:rFonts w:ascii="Times New Roman" w:hAnsi="Times New Roman"/>
          <w:sz w:val="24"/>
          <w:szCs w:val="24"/>
        </w:rPr>
        <w:t xml:space="preserve">В прошедшем учебном году в 1 – 11 классах были введены «Разговоры о важном» – цикл еженедельных внеурочных занятий, построенных с учетом необходимости соблюдения единства образовательного контекста, в котором оказывается школьник вне зависимости от региона проживания, гарантирующий каждому обучающемуся доступ к интересному, полезному, просветительскому контенту, идеям, основанным на традиционных ценностях Российской Федерации. Программа направлена на формирование таких личностных результатов, как   гражданская идентичность личности в форме осознания «Я» как гражданина России, чувства </w:t>
      </w:r>
      <w:r w:rsidRPr="00C23D84">
        <w:rPr>
          <w:rFonts w:ascii="Times New Roman" w:hAnsi="Times New Roman"/>
          <w:sz w:val="24"/>
          <w:szCs w:val="24"/>
        </w:rPr>
        <w:lastRenderedPageBreak/>
        <w:t>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1D50AD" w:rsidRPr="00C23D84" w:rsidRDefault="001D50AD" w:rsidP="001D50AD">
      <w:pPr>
        <w:shd w:val="clear" w:color="auto" w:fill="FFFFFF"/>
        <w:spacing w:after="0" w:line="240" w:lineRule="auto"/>
        <w:ind w:firstLine="708"/>
        <w:jc w:val="both"/>
        <w:rPr>
          <w:rFonts w:ascii="Times New Roman" w:hAnsi="Times New Roman"/>
          <w:sz w:val="24"/>
          <w:szCs w:val="24"/>
        </w:rPr>
      </w:pPr>
      <w:r w:rsidRPr="00C23D84">
        <w:rPr>
          <w:rFonts w:ascii="Times New Roman" w:hAnsi="Times New Roman"/>
          <w:sz w:val="24"/>
          <w:szCs w:val="24"/>
        </w:rPr>
        <w:t>Преподавание прав человека - это решение не только правовых, но и нравственных, психологических и педагогических проблем. Исходя из этого, в программе отражена взаимосвязь правового, нравственного воспитания с психолого-педагогическими особенностями развития личности</w:t>
      </w:r>
    </w:p>
    <w:p w:rsidR="001D50AD" w:rsidRPr="00C23D84" w:rsidRDefault="001D50AD" w:rsidP="001D50AD">
      <w:pPr>
        <w:pStyle w:val="Default"/>
        <w:jc w:val="both"/>
      </w:pPr>
      <w:r w:rsidRPr="00C23D84">
        <w:t xml:space="preserve"> В школе также разработаны Программы внеурочной деятельности для 1 – 5 классов по следующим направлениям развития личности: </w:t>
      </w:r>
    </w:p>
    <w:p w:rsidR="001D50AD" w:rsidRPr="00C23D84" w:rsidRDefault="001D50AD" w:rsidP="001D50AD">
      <w:pPr>
        <w:pStyle w:val="Default"/>
        <w:jc w:val="both"/>
      </w:pPr>
      <w:r w:rsidRPr="00C23D84">
        <w:t xml:space="preserve">- Социальное </w:t>
      </w:r>
    </w:p>
    <w:p w:rsidR="001D50AD" w:rsidRPr="00C23D84" w:rsidRDefault="001D50AD" w:rsidP="001D50AD">
      <w:pPr>
        <w:pStyle w:val="Default"/>
        <w:jc w:val="both"/>
      </w:pPr>
      <w:r w:rsidRPr="00C23D84">
        <w:t>- Общеинтеллектуальное</w:t>
      </w:r>
    </w:p>
    <w:p w:rsidR="001D50AD" w:rsidRPr="00C23D84" w:rsidRDefault="001D50AD" w:rsidP="001D50AD">
      <w:pPr>
        <w:pStyle w:val="Default"/>
        <w:jc w:val="both"/>
      </w:pPr>
      <w:r w:rsidRPr="00C23D84">
        <w:t xml:space="preserve">- Общекультурное </w:t>
      </w:r>
    </w:p>
    <w:p w:rsidR="001D50AD" w:rsidRPr="00C23D84" w:rsidRDefault="001D50AD" w:rsidP="001D50AD">
      <w:pPr>
        <w:pStyle w:val="Default"/>
        <w:jc w:val="both"/>
      </w:pPr>
      <w:r w:rsidRPr="00C23D84">
        <w:t xml:space="preserve">- Физкультурно-спортивное  </w:t>
      </w:r>
    </w:p>
    <w:p w:rsidR="001D50AD" w:rsidRPr="00C23D84" w:rsidRDefault="001D50AD" w:rsidP="001D50AD">
      <w:pPr>
        <w:pStyle w:val="Default"/>
        <w:jc w:val="both"/>
      </w:pPr>
      <w:r w:rsidRPr="00C23D84">
        <w:t>- Творческое</w:t>
      </w:r>
    </w:p>
    <w:p w:rsidR="001D50AD" w:rsidRDefault="001D50AD" w:rsidP="001D50AD">
      <w:pPr>
        <w:pStyle w:val="Default"/>
        <w:jc w:val="both"/>
      </w:pPr>
      <w:r w:rsidRPr="00C23D84">
        <w:t xml:space="preserve">- Гражданско-патриотическое </w:t>
      </w:r>
    </w:p>
    <w:p w:rsidR="001D50AD" w:rsidRPr="00C23D84" w:rsidRDefault="001D50AD" w:rsidP="001D50AD">
      <w:pPr>
        <w:pStyle w:val="Default"/>
        <w:jc w:val="both"/>
      </w:pPr>
    </w:p>
    <w:p w:rsidR="001D50AD" w:rsidRPr="00C23D84" w:rsidRDefault="001D50AD" w:rsidP="001D50AD">
      <w:pPr>
        <w:pStyle w:val="Default"/>
        <w:jc w:val="center"/>
      </w:pPr>
      <w:r w:rsidRPr="00C23D84">
        <w:rPr>
          <w:noProof/>
          <w:lang w:eastAsia="ru-RU"/>
        </w:rPr>
        <w:drawing>
          <wp:inline distT="0" distB="0" distL="0" distR="0">
            <wp:extent cx="4669549" cy="2343982"/>
            <wp:effectExtent l="19050" t="0" r="16751"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D50AD" w:rsidRPr="00C23D84" w:rsidRDefault="001D50AD" w:rsidP="001D50AD">
      <w:pPr>
        <w:spacing w:after="0" w:line="240" w:lineRule="auto"/>
        <w:ind w:firstLine="708"/>
        <w:jc w:val="both"/>
        <w:rPr>
          <w:rFonts w:ascii="Times New Roman" w:hAnsi="Times New Roman"/>
          <w:sz w:val="24"/>
          <w:szCs w:val="24"/>
        </w:rPr>
      </w:pPr>
      <w:r w:rsidRPr="00C23D84">
        <w:rPr>
          <w:rFonts w:ascii="Times New Roman" w:hAnsi="Times New Roman"/>
          <w:sz w:val="24"/>
          <w:szCs w:val="24"/>
        </w:rPr>
        <w:t>Больше всего проведено занятий в социальном и общекультурном направлениях, менее всего – в творческом.</w:t>
      </w:r>
    </w:p>
    <w:p w:rsidR="001D50AD" w:rsidRPr="00C23D84" w:rsidRDefault="001D50AD" w:rsidP="001D50AD">
      <w:pPr>
        <w:spacing w:after="0" w:line="240" w:lineRule="auto"/>
        <w:ind w:firstLine="708"/>
        <w:jc w:val="both"/>
        <w:rPr>
          <w:rFonts w:ascii="Times New Roman" w:hAnsi="Times New Roman"/>
          <w:sz w:val="24"/>
          <w:szCs w:val="24"/>
        </w:rPr>
      </w:pPr>
    </w:p>
    <w:p w:rsidR="001D50AD" w:rsidRPr="00C23D84" w:rsidRDefault="001D50AD" w:rsidP="001D50AD">
      <w:pPr>
        <w:pStyle w:val="Default"/>
        <w:jc w:val="both"/>
      </w:pPr>
      <w:r w:rsidRPr="00C23D84">
        <w:t>Для 6-11 классов по следующим направлениям развития личности:</w:t>
      </w:r>
    </w:p>
    <w:p w:rsidR="001D50AD" w:rsidRPr="00C23D84" w:rsidRDefault="001D50AD" w:rsidP="001D50AD">
      <w:pPr>
        <w:pStyle w:val="Default"/>
        <w:jc w:val="both"/>
      </w:pPr>
      <w:r w:rsidRPr="00C23D84">
        <w:t xml:space="preserve">- Спортивно-оздоровительное </w:t>
      </w:r>
    </w:p>
    <w:p w:rsidR="001D50AD" w:rsidRPr="00C23D84" w:rsidRDefault="001D50AD" w:rsidP="001D50AD">
      <w:pPr>
        <w:pStyle w:val="Default"/>
        <w:jc w:val="both"/>
      </w:pPr>
      <w:r w:rsidRPr="00C23D84">
        <w:t xml:space="preserve">- Духовно-нравственное </w:t>
      </w:r>
    </w:p>
    <w:p w:rsidR="001D50AD" w:rsidRPr="00C23D84" w:rsidRDefault="001D50AD" w:rsidP="001D50AD">
      <w:pPr>
        <w:pStyle w:val="Default"/>
        <w:jc w:val="both"/>
      </w:pPr>
      <w:r w:rsidRPr="00C23D84">
        <w:t xml:space="preserve">- Социальное </w:t>
      </w:r>
    </w:p>
    <w:p w:rsidR="001D50AD" w:rsidRPr="00C23D84" w:rsidRDefault="001D50AD" w:rsidP="001D50AD">
      <w:pPr>
        <w:pStyle w:val="Default"/>
        <w:jc w:val="both"/>
      </w:pPr>
      <w:r w:rsidRPr="00C23D84">
        <w:t>- Общеинтеллектуальное</w:t>
      </w:r>
    </w:p>
    <w:p w:rsidR="001D50AD" w:rsidRDefault="001D50AD" w:rsidP="001D50AD">
      <w:pPr>
        <w:pStyle w:val="Default"/>
        <w:jc w:val="both"/>
      </w:pPr>
      <w:r w:rsidRPr="00C23D84">
        <w:t xml:space="preserve">- Общекультурное </w:t>
      </w:r>
    </w:p>
    <w:p w:rsidR="001D50AD" w:rsidRPr="00C23D84" w:rsidRDefault="001D50AD" w:rsidP="001D50AD">
      <w:pPr>
        <w:pStyle w:val="Default"/>
        <w:jc w:val="both"/>
      </w:pPr>
    </w:p>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noProof/>
          <w:sz w:val="24"/>
          <w:szCs w:val="24"/>
        </w:rPr>
        <w:drawing>
          <wp:inline distT="0" distB="0" distL="0" distR="0">
            <wp:extent cx="4855035" cy="2333297"/>
            <wp:effectExtent l="19050" t="0" r="2176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D50AD" w:rsidRPr="00C23D84" w:rsidRDefault="001D50AD" w:rsidP="001D50AD">
      <w:pPr>
        <w:spacing w:after="0" w:line="240" w:lineRule="auto"/>
        <w:ind w:firstLine="708"/>
        <w:jc w:val="both"/>
        <w:rPr>
          <w:rFonts w:ascii="Times New Roman" w:hAnsi="Times New Roman"/>
          <w:sz w:val="24"/>
          <w:szCs w:val="24"/>
        </w:rPr>
      </w:pPr>
    </w:p>
    <w:p w:rsidR="001D50AD" w:rsidRPr="00C23D84" w:rsidRDefault="001D50AD" w:rsidP="001D50AD">
      <w:pPr>
        <w:spacing w:after="0" w:line="240" w:lineRule="auto"/>
        <w:ind w:firstLine="708"/>
        <w:jc w:val="both"/>
        <w:rPr>
          <w:rFonts w:ascii="Times New Roman" w:hAnsi="Times New Roman"/>
          <w:sz w:val="24"/>
          <w:szCs w:val="24"/>
        </w:rPr>
      </w:pPr>
      <w:r w:rsidRPr="00C23D84">
        <w:rPr>
          <w:rFonts w:ascii="Times New Roman" w:hAnsi="Times New Roman"/>
          <w:sz w:val="24"/>
          <w:szCs w:val="24"/>
        </w:rPr>
        <w:lastRenderedPageBreak/>
        <w:t>Больше всего проведено занятий в общекультурном направлении, менее всего – в общеинтеллектуальном и спортивно-оздоровительном.</w:t>
      </w:r>
    </w:p>
    <w:p w:rsidR="001D50AD" w:rsidRPr="00C23D84" w:rsidRDefault="001D50AD" w:rsidP="001D50AD">
      <w:pPr>
        <w:shd w:val="clear" w:color="auto" w:fill="FFFFFF"/>
        <w:spacing w:after="0" w:line="240" w:lineRule="auto"/>
        <w:ind w:firstLine="708"/>
        <w:jc w:val="both"/>
        <w:rPr>
          <w:rFonts w:ascii="Times New Roman" w:hAnsi="Times New Roman"/>
          <w:sz w:val="24"/>
          <w:szCs w:val="24"/>
        </w:rPr>
      </w:pPr>
      <w:r w:rsidRPr="00C23D84">
        <w:rPr>
          <w:rFonts w:ascii="Times New Roman" w:hAnsi="Times New Roman"/>
          <w:sz w:val="24"/>
          <w:szCs w:val="24"/>
        </w:rPr>
        <w:t xml:space="preserve">Проверка журналов показала, что классные руководители относятся к выполнению своих должностных обязанностей в части соблюдения единых требований к оформлению и ведению  журналов добросовестно. Все основные разделы журналов заполняются в соответствии с требованиями, изложенными в Инструкции по ведению журнала. </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Планы по внеурочной деятельности  выполнены полностью.</w:t>
      </w:r>
    </w:p>
    <w:p w:rsidR="001D50AD" w:rsidRPr="00C23D84" w:rsidRDefault="001D50AD" w:rsidP="001D50AD">
      <w:pPr>
        <w:shd w:val="clear" w:color="auto" w:fill="FFFFFF"/>
        <w:spacing w:after="0" w:line="240" w:lineRule="auto"/>
        <w:rPr>
          <w:rFonts w:ascii="Times New Roman" w:eastAsia="Times New Roman" w:hAnsi="Times New Roman"/>
          <w:b/>
          <w:bCs/>
          <w:color w:val="000000"/>
          <w:sz w:val="24"/>
          <w:szCs w:val="24"/>
        </w:rPr>
      </w:pPr>
    </w:p>
    <w:p w:rsidR="001D50AD" w:rsidRPr="00C23D84" w:rsidRDefault="001D50AD" w:rsidP="001D50AD">
      <w:pPr>
        <w:shd w:val="clear" w:color="auto" w:fill="FFFFFF"/>
        <w:spacing w:after="0" w:line="240" w:lineRule="auto"/>
        <w:jc w:val="center"/>
        <w:rPr>
          <w:rFonts w:ascii="Times New Roman" w:eastAsia="Times New Roman" w:hAnsi="Times New Roman"/>
          <w:color w:val="000000"/>
          <w:sz w:val="24"/>
          <w:szCs w:val="24"/>
        </w:rPr>
      </w:pPr>
      <w:r w:rsidRPr="00C23D84">
        <w:rPr>
          <w:rFonts w:ascii="Times New Roman" w:eastAsia="Times New Roman" w:hAnsi="Times New Roman"/>
          <w:b/>
          <w:bCs/>
          <w:color w:val="000000"/>
          <w:sz w:val="24"/>
          <w:szCs w:val="24"/>
        </w:rPr>
        <w:t>МОДУЛЬ «КЛАССНОЕ РУКОВОДСТВО»</w:t>
      </w:r>
    </w:p>
    <w:p w:rsidR="001D50AD" w:rsidRPr="00C23D84" w:rsidRDefault="001D50AD" w:rsidP="001D50AD">
      <w:pPr>
        <w:shd w:val="clear" w:color="auto" w:fill="FFFFFF"/>
        <w:spacing w:after="0" w:line="240" w:lineRule="auto"/>
        <w:ind w:firstLine="708"/>
        <w:jc w:val="both"/>
        <w:rPr>
          <w:rFonts w:ascii="Times New Roman" w:hAnsi="Times New Roman"/>
          <w:color w:val="000000"/>
          <w:spacing w:val="90"/>
          <w:sz w:val="24"/>
          <w:szCs w:val="24"/>
        </w:rPr>
      </w:pPr>
      <w:r w:rsidRPr="00C23D84">
        <w:rPr>
          <w:rFonts w:ascii="Times New Roman" w:eastAsia="Times New Roman" w:hAnsi="Times New Roman"/>
          <w:color w:val="000000"/>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C23D84">
        <w:rPr>
          <w:rFonts w:ascii="Times New Roman" w:hAnsi="Times New Roman"/>
          <w:color w:val="000000"/>
          <w:spacing w:val="90"/>
          <w:sz w:val="24"/>
          <w:szCs w:val="24"/>
        </w:rPr>
        <w:t xml:space="preserve"> </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Классный руководитель МБОУ СОШ № 26 с. Краснокумского:</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Ежедневно: контролирует посещаемости; контроль внешнего вида и сменной обуви; организация дежурства по классу; работа с классным журналом; организация питания.</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Еженедельно: проведение классных часов, планерок; проверка дневников; контроль успеваемости; контакты с учителями-предметниками; индивидуальные беседы с детьми; мониторинг самоуправления класса.</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Ежемесячно: проведение родительских собраний; подведение итогов и составление рейтинга успеваемости; совместный анализ выполнения плана работы.</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В конце каждой четверти: подведение итогов четверти; оформление итогов четверти в журнале и дневниках; составление отчета об успеваемости и посещаемости.</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В конце учебного года: проведение родительских собраний; подведение итогов года, оформление результатов, сдача их в учебную часть; работа с документацией: заполнение личных дел, журнала; составление отчета; составление плана работы на период каникул; ремонт классного кабинета.</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В 2022-2023 учебном году вся необходимая работа была проведена классными руководителями, в том числе составлено календарно-тематическое планирование воспитательных мероприятий в соответствии с Программой воспитания школы во всех классах, оформлены социальные паспорта класса, на основании которых составлен социальный паспорт школы. Утвержден список учащихся для занятий в кружках. Поданы заявки на всех обучающихся в Навигаторе дополнительного образования.</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 xml:space="preserve">Обеспечение духовно-нравственного развития и воспитания личности гражданина России является ключевой задачей воспитательной работы нашей школы. С первых дней занятий в школе учителя  ставят перед собой цель создать в классе атмосферу дружелюбия, взаимовыручки и поддержки. Этому способствовали такие классные часы, как «Давайте познакомимся», «Расскажи о себе», «Дружные ребята», «Что такое хорошо», «Правила вежливого человека», «Учимся жить вместе». Классными руководителями проводились беседы, часы общения, откровенного разговора, развивающие у ребят сознательное отношение к нормам поведения, прививающие доброе отношение к членам своей семьи: «О дружбе», «Моя семья», «Что значит быть хорошим сыном или дочерью?», «Что такое добро и что такое зло?», «Какой вред приносит ложь», «Кого ты считаешь своим другом», «Об обидах и причинах обид», «Посеешь привычку – пожнешь характер», «От чего зависит настроение?», «Памятные даты моей семьи», «Мудрые заповеди предков», «Зачем люди трудятся?» Для сплочения детских коллективов был проведен цикл занятий, направленных на формирование дисциплинированной, толерантной личности: «Будьте добрыми и человечными», «Что такое настоящая дружба», «Мое «хочу» и мое «надо», «Законы нашей жизни». </w:t>
      </w:r>
    </w:p>
    <w:p w:rsidR="001D50AD" w:rsidRPr="00C23D84" w:rsidRDefault="001D50AD" w:rsidP="001D50AD">
      <w:pPr>
        <w:pStyle w:val="af2"/>
        <w:ind w:firstLine="567"/>
        <w:jc w:val="both"/>
        <w:rPr>
          <w:rFonts w:ascii="Times New Roman" w:hAnsi="Times New Roman"/>
          <w:color w:val="000000"/>
          <w:sz w:val="24"/>
          <w:szCs w:val="24"/>
        </w:rPr>
      </w:pPr>
      <w:r w:rsidRPr="00C23D84">
        <w:rPr>
          <w:rFonts w:ascii="Times New Roman" w:hAnsi="Times New Roman"/>
          <w:color w:val="000000"/>
          <w:sz w:val="24"/>
          <w:szCs w:val="24"/>
        </w:rPr>
        <w:t>Обучающиеся с удовольствием принимали участие в мероприятиях:  «Школа вежливых наук», «Погода в доме», «День пожилого человека», «День семьи», «День матери-казачки», «Курить уже не модно», «Что угрожает нашему здоровью?», «Основы нравственной личности – стыд, жалость и доброжелательность», фольклорные  праздники: «Рождество», «Народные традиции Масленица» - все способствуют развитию духовной культуры детей, приводят к пониманию ценности человеческого существования, заботливому отношению к своей семье.</w:t>
      </w:r>
    </w:p>
    <w:p w:rsidR="001D50AD" w:rsidRPr="00C23D84" w:rsidRDefault="001D50AD" w:rsidP="001D50AD">
      <w:pPr>
        <w:pStyle w:val="af2"/>
        <w:ind w:firstLine="567"/>
        <w:jc w:val="both"/>
        <w:rPr>
          <w:rFonts w:ascii="Times New Roman" w:hAnsi="Times New Roman"/>
          <w:color w:val="000000"/>
          <w:sz w:val="24"/>
          <w:szCs w:val="24"/>
        </w:rPr>
      </w:pPr>
      <w:r w:rsidRPr="00C23D84">
        <w:rPr>
          <w:rFonts w:ascii="Times New Roman" w:hAnsi="Times New Roman"/>
          <w:color w:val="000000"/>
          <w:sz w:val="24"/>
          <w:szCs w:val="24"/>
        </w:rPr>
        <w:lastRenderedPageBreak/>
        <w:t xml:space="preserve">Классными руководителями была проделана большая работа по воспитанию толерантной личности. На классных часах в 5 -11 классах были проведены беседы: «Поговорим о милосердии», «Что такое Толлерантность?», Урок толерантности, «Дружба. Кого можно назвать другом?», «Из чего же сделаны наши девчонки и мальчишки?!», «Эгоисты, кто они такие?»,  «Самый большой урок. Люди с ОВЗ», «Все мы разные», «Что такое антиобщественное поведение». Коррекция межличностных отношений продолжается на протяжении всей школьной жизни: педагог-психолог, классные руководители и учителя-предметники помогают найти способы разрешения конфликтных ситуаций, возникающих в разное время в детских коллективах. </w:t>
      </w:r>
    </w:p>
    <w:p w:rsidR="001D50AD" w:rsidRPr="00C23D84" w:rsidRDefault="001D50AD" w:rsidP="001D50AD">
      <w:pPr>
        <w:pStyle w:val="af2"/>
        <w:ind w:firstLine="567"/>
        <w:jc w:val="both"/>
        <w:rPr>
          <w:rFonts w:ascii="Times New Roman" w:hAnsi="Times New Roman"/>
          <w:color w:val="000000"/>
          <w:sz w:val="24"/>
          <w:szCs w:val="24"/>
        </w:rPr>
      </w:pPr>
      <w:r w:rsidRPr="00C23D84">
        <w:rPr>
          <w:rFonts w:ascii="Times New Roman" w:hAnsi="Times New Roman"/>
          <w:color w:val="000000"/>
          <w:sz w:val="24"/>
          <w:szCs w:val="24"/>
        </w:rPr>
        <w:t>Классными руководителями в течение года проводились тематические классные часы «Учение – это право или обязанность?», «Ученье – красота, а неученье - слепота», «Я хороший ученик», «Как я умею преодолевать трудности», «Я и мои способности. Круг моих интересов», «Как развивать память», «Как реализовать свои возможности для улучшения учебных достижений».</w:t>
      </w:r>
    </w:p>
    <w:p w:rsidR="001D50AD" w:rsidRPr="00C23D84" w:rsidRDefault="001D50AD" w:rsidP="001D50AD">
      <w:pPr>
        <w:pStyle w:val="af2"/>
        <w:ind w:firstLine="567"/>
        <w:jc w:val="both"/>
        <w:rPr>
          <w:rFonts w:ascii="Times New Roman" w:hAnsi="Times New Roman"/>
          <w:color w:val="000000"/>
          <w:sz w:val="24"/>
          <w:szCs w:val="24"/>
        </w:rPr>
      </w:pPr>
      <w:r w:rsidRPr="00C23D84">
        <w:rPr>
          <w:rFonts w:ascii="Times New Roman" w:hAnsi="Times New Roman"/>
          <w:color w:val="000000"/>
          <w:sz w:val="24"/>
          <w:szCs w:val="24"/>
        </w:rPr>
        <w:t>Очень интересно проходят интеллектуальные игры и викторины, но особенно запомнились «Осторожно, их осталось мало!» и «Любимые сказки» (по сказкам А.С. Пушкина). Классными руководителями ведется постоянная работа по повышению успеваемости, связь с родителями поддерживается через дневники, также средствами телефонной связи и посредством мессенджера.</w:t>
      </w:r>
    </w:p>
    <w:p w:rsidR="001D50AD" w:rsidRPr="00C23D84" w:rsidRDefault="001D50AD" w:rsidP="001D50AD">
      <w:pPr>
        <w:pStyle w:val="af2"/>
        <w:ind w:firstLine="567"/>
        <w:jc w:val="both"/>
        <w:rPr>
          <w:rFonts w:ascii="Times New Roman" w:hAnsi="Times New Roman"/>
          <w:color w:val="000000"/>
          <w:sz w:val="24"/>
          <w:szCs w:val="24"/>
        </w:rPr>
      </w:pPr>
      <w:r w:rsidRPr="00C23D84">
        <w:rPr>
          <w:rFonts w:ascii="Times New Roman" w:hAnsi="Times New Roman"/>
          <w:color w:val="000000"/>
          <w:sz w:val="24"/>
          <w:szCs w:val="24"/>
        </w:rPr>
        <w:t xml:space="preserve">Работа в данном направлении способствует осознанию обучающимися необходимости познания прекрасного в окружающей действительности, понимание духовной и материальной культуры, знание традиций своей малой родины. </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Подготовлены и проведены классные часы и праздники согласно календарно-тематическому планированию классных руководителей. Хочется выделить наиболее интересные:</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 xml:space="preserve">«Наука для планеты, наука для людей», «Дети разных народов, мы мечтою о мире живём», «День героев Отечества», «Пасхальные традиции», «Рождественские посиделки», «Прощание с азбукой», «Праздник урожая», «Спорт – это жизнь», «Нашим мамам посвящается», «Космос – это мы!», «День финансовой грамотности со Смешариками», «О красоте, моде и хорошем вкусе», «Права и обязанности», «День нардного единства», «День матери», «Крым и Россия – общая судьба», «Блокадный Ленинград», «ВОВ в истории моей семьи» и другие. </w:t>
      </w:r>
    </w:p>
    <w:p w:rsidR="001D50AD" w:rsidRPr="00C23D84" w:rsidRDefault="001D50AD" w:rsidP="001D50AD">
      <w:pPr>
        <w:shd w:val="clear" w:color="auto" w:fill="FFFFFF"/>
        <w:spacing w:after="0" w:line="240" w:lineRule="auto"/>
        <w:ind w:firstLine="708"/>
        <w:jc w:val="both"/>
        <w:rPr>
          <w:rFonts w:ascii="Times New Roman" w:hAnsi="Times New Roman"/>
          <w:sz w:val="24"/>
          <w:szCs w:val="24"/>
        </w:rPr>
      </w:pPr>
      <w:r w:rsidRPr="00C23D84">
        <w:rPr>
          <w:rFonts w:ascii="Times New Roman" w:eastAsia="Times New Roman" w:hAnsi="Times New Roman"/>
          <w:color w:val="000000"/>
          <w:sz w:val="24"/>
          <w:szCs w:val="24"/>
        </w:rPr>
        <w:t>Проведены мероприятия по безопасности дорожного движения и пожарной безопасности: «В гостях у светофора. Красный</w:t>
      </w:r>
      <w:r w:rsidRPr="00C23D84">
        <w:rPr>
          <w:rFonts w:ascii="Times New Roman" w:eastAsia="Times New Roman" w:hAnsi="Times New Roman"/>
          <w:color w:val="000000"/>
          <w:sz w:val="24"/>
          <w:szCs w:val="24"/>
        </w:rPr>
        <w:tab/>
        <w:t>,желтый, зеленый», игровое занятие по ПДД «Сигналы светофора и регулировщика», «Будь осторожен в сети интернет», «Правила перехода дорог»,  «Путешествие в страну дорожных знаков», «Правила дорожные знать каждому положено!», «Я за безопасность на дорогах».</w:t>
      </w:r>
    </w:p>
    <w:p w:rsidR="001D50AD" w:rsidRPr="00C23D84" w:rsidRDefault="001D50AD" w:rsidP="001D50AD">
      <w:pPr>
        <w:shd w:val="clear" w:color="auto" w:fill="FFFFFF"/>
        <w:spacing w:after="0" w:line="240" w:lineRule="auto"/>
        <w:ind w:firstLine="708"/>
        <w:jc w:val="both"/>
        <w:rPr>
          <w:rFonts w:ascii="Times New Roman" w:eastAsia="Times New Roman" w:hAnsi="Times New Roman"/>
          <w:color w:val="000000"/>
          <w:sz w:val="24"/>
          <w:szCs w:val="24"/>
        </w:rPr>
      </w:pPr>
      <w:r w:rsidRPr="00C23D84">
        <w:rPr>
          <w:rFonts w:ascii="Times New Roman" w:eastAsia="Times New Roman" w:hAnsi="Times New Roman"/>
          <w:color w:val="000000"/>
          <w:sz w:val="24"/>
          <w:szCs w:val="24"/>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Перед каникулами проводился инструктаж с учащимися по ПБ, ПДД. Сданы отчёты по внеурочной занятости учащихся.</w:t>
      </w:r>
    </w:p>
    <w:p w:rsidR="001D50AD" w:rsidRDefault="001D50AD" w:rsidP="001D50AD">
      <w:pPr>
        <w:shd w:val="clear" w:color="auto" w:fill="FFFFFF"/>
        <w:spacing w:after="0" w:line="240" w:lineRule="auto"/>
        <w:jc w:val="center"/>
        <w:rPr>
          <w:rFonts w:ascii="Times New Roman" w:eastAsia="Times New Roman" w:hAnsi="Times New Roman"/>
          <w:b/>
          <w:bCs/>
          <w:color w:val="000000"/>
          <w:sz w:val="24"/>
          <w:szCs w:val="24"/>
        </w:rPr>
      </w:pPr>
    </w:p>
    <w:p w:rsidR="001D50AD" w:rsidRPr="00C23D84" w:rsidRDefault="001D50AD" w:rsidP="001D50AD">
      <w:pPr>
        <w:shd w:val="clear" w:color="auto" w:fill="FFFFFF"/>
        <w:spacing w:after="0" w:line="240" w:lineRule="auto"/>
        <w:jc w:val="center"/>
        <w:rPr>
          <w:rFonts w:ascii="Times New Roman" w:eastAsia="Times New Roman" w:hAnsi="Times New Roman"/>
          <w:b/>
          <w:bCs/>
          <w:color w:val="000000"/>
          <w:sz w:val="24"/>
          <w:szCs w:val="24"/>
        </w:rPr>
      </w:pPr>
      <w:r w:rsidRPr="00C23D84">
        <w:rPr>
          <w:rFonts w:ascii="Times New Roman" w:eastAsia="Times New Roman" w:hAnsi="Times New Roman"/>
          <w:b/>
          <w:bCs/>
          <w:color w:val="000000"/>
          <w:sz w:val="24"/>
          <w:szCs w:val="24"/>
        </w:rPr>
        <w:t>МОДУЛЬ «ОСНОВНЫЕ ШКОЛЬНЫЕ ДЕЛА»</w:t>
      </w:r>
    </w:p>
    <w:p w:rsidR="001D50AD" w:rsidRPr="00C23D84" w:rsidRDefault="001D50AD" w:rsidP="001D50AD">
      <w:pPr>
        <w:spacing w:after="0" w:line="240" w:lineRule="auto"/>
        <w:ind w:firstLine="708"/>
        <w:jc w:val="both"/>
        <w:rPr>
          <w:rFonts w:ascii="Times New Roman" w:hAnsi="Times New Roman"/>
          <w:sz w:val="24"/>
          <w:szCs w:val="24"/>
        </w:rPr>
      </w:pPr>
      <w:r w:rsidRPr="00C23D84">
        <w:rPr>
          <w:rFonts w:ascii="Times New Roman" w:hAnsi="Times New Roman"/>
          <w:sz w:val="24"/>
          <w:szCs w:val="24"/>
        </w:rPr>
        <w:t>Основные школьные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 2022-2023 учебном году были проведены следующие мероприятия:</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День знаний. Первый звонок</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День солидарности в борьбе с терроризмом</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Всероссийский открытый урок ОБЖ</w:t>
      </w:r>
    </w:p>
    <w:p w:rsidR="001D50AD" w:rsidRPr="00C23D84" w:rsidRDefault="001D50AD" w:rsidP="001D50AD">
      <w:pPr>
        <w:pStyle w:val="affd"/>
        <w:shd w:val="clear" w:color="auto" w:fill="auto"/>
        <w:rPr>
          <w:sz w:val="24"/>
          <w:szCs w:val="24"/>
        </w:rPr>
      </w:pPr>
      <w:r w:rsidRPr="00C23D84">
        <w:rPr>
          <w:sz w:val="24"/>
          <w:szCs w:val="24"/>
        </w:rPr>
        <w:t xml:space="preserve">«Посвящение в пешеходы», </w:t>
      </w:r>
    </w:p>
    <w:p w:rsidR="001D50AD" w:rsidRPr="00C23D84" w:rsidRDefault="001D50AD" w:rsidP="001D50AD">
      <w:pPr>
        <w:pStyle w:val="affd"/>
        <w:shd w:val="clear" w:color="auto" w:fill="auto"/>
        <w:rPr>
          <w:sz w:val="24"/>
          <w:szCs w:val="24"/>
        </w:rPr>
      </w:pPr>
      <w:r w:rsidRPr="00C23D84">
        <w:rPr>
          <w:sz w:val="24"/>
          <w:szCs w:val="24"/>
        </w:rPr>
        <w:t xml:space="preserve">«Посвящение в первоклассники», </w:t>
      </w:r>
    </w:p>
    <w:p w:rsidR="001D50AD" w:rsidRPr="00C23D84" w:rsidRDefault="001D50AD" w:rsidP="001D50AD">
      <w:pPr>
        <w:pStyle w:val="affd"/>
        <w:shd w:val="clear" w:color="auto" w:fill="auto"/>
        <w:rPr>
          <w:sz w:val="24"/>
          <w:szCs w:val="24"/>
        </w:rPr>
      </w:pPr>
      <w:r w:rsidRPr="00C23D84">
        <w:rPr>
          <w:sz w:val="24"/>
          <w:szCs w:val="24"/>
        </w:rPr>
        <w:t>«Праздник Букваря»</w:t>
      </w:r>
    </w:p>
    <w:p w:rsidR="001D50AD" w:rsidRPr="00C23D84" w:rsidRDefault="001D50AD" w:rsidP="001D50AD">
      <w:pPr>
        <w:pStyle w:val="affd"/>
        <w:shd w:val="clear" w:color="auto" w:fill="auto"/>
        <w:rPr>
          <w:sz w:val="24"/>
          <w:szCs w:val="24"/>
        </w:rPr>
      </w:pPr>
      <w:r w:rsidRPr="00C23D84">
        <w:rPr>
          <w:sz w:val="24"/>
          <w:szCs w:val="24"/>
        </w:rPr>
        <w:t>День Георгиевского городского округа</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lastRenderedPageBreak/>
        <w:t>Международный день распространения грамотности</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День финансиста</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Операция «Чистая школа»</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Международный день глухих</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Велосоревнования</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Международный день музыки</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День пожилых людей.  Акция «Давайте делать добрые дела»</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Международный День учителя</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Битва за Кавказ</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Всемирный день математики.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Международный день школьных библиотек.</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Всероссийский урок безопасности школьников в сети Интернет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«Трудовой десант». Уборка территории.</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Осенний фестиваль</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Окружной шашечный турнир</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Соц-пед тестирование в целях раннего выявления ПАВ</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Окружные соревнования по футболу «Кожаный мяч»</w:t>
      </w:r>
    </w:p>
    <w:p w:rsidR="001D50AD" w:rsidRPr="00C23D84" w:rsidRDefault="001D50AD" w:rsidP="001D50AD">
      <w:pPr>
        <w:pStyle w:val="TableParagraph"/>
        <w:jc w:val="left"/>
        <w:rPr>
          <w:sz w:val="24"/>
          <w:szCs w:val="24"/>
        </w:rPr>
      </w:pPr>
      <w:r w:rsidRPr="00C23D84">
        <w:rPr>
          <w:sz w:val="24"/>
          <w:szCs w:val="24"/>
        </w:rPr>
        <w:t>Участие</w:t>
      </w:r>
      <w:r w:rsidRPr="00C23D84">
        <w:rPr>
          <w:spacing w:val="-14"/>
          <w:sz w:val="24"/>
          <w:szCs w:val="24"/>
        </w:rPr>
        <w:t xml:space="preserve"> </w:t>
      </w:r>
      <w:r w:rsidRPr="00C23D84">
        <w:rPr>
          <w:sz w:val="24"/>
          <w:szCs w:val="24"/>
        </w:rPr>
        <w:t>в</w:t>
      </w:r>
      <w:r w:rsidRPr="00C23D84">
        <w:rPr>
          <w:spacing w:val="-13"/>
          <w:sz w:val="24"/>
          <w:szCs w:val="24"/>
        </w:rPr>
        <w:t xml:space="preserve"> </w:t>
      </w:r>
      <w:r w:rsidRPr="00C23D84">
        <w:rPr>
          <w:sz w:val="24"/>
          <w:szCs w:val="24"/>
        </w:rPr>
        <w:t>проекте</w:t>
      </w:r>
      <w:r w:rsidRPr="00C23D84">
        <w:rPr>
          <w:spacing w:val="-9"/>
          <w:sz w:val="24"/>
          <w:szCs w:val="24"/>
        </w:rPr>
        <w:t xml:space="preserve"> </w:t>
      </w:r>
      <w:r w:rsidRPr="00C23D84">
        <w:rPr>
          <w:sz w:val="24"/>
          <w:szCs w:val="24"/>
        </w:rPr>
        <w:t>«Культурный марафон»</w:t>
      </w:r>
    </w:p>
    <w:p w:rsidR="001D50AD" w:rsidRPr="00C23D84" w:rsidRDefault="001D50AD" w:rsidP="001D50AD">
      <w:pPr>
        <w:pStyle w:val="TableParagraph"/>
        <w:jc w:val="left"/>
        <w:rPr>
          <w:sz w:val="24"/>
          <w:szCs w:val="24"/>
        </w:rPr>
      </w:pPr>
      <w:r w:rsidRPr="00C23D84">
        <w:rPr>
          <w:sz w:val="24"/>
          <w:szCs w:val="24"/>
        </w:rPr>
        <w:t>Участие</w:t>
      </w:r>
      <w:r w:rsidRPr="00C23D84">
        <w:rPr>
          <w:spacing w:val="-6"/>
          <w:sz w:val="24"/>
          <w:szCs w:val="24"/>
        </w:rPr>
        <w:t xml:space="preserve"> </w:t>
      </w:r>
      <w:r w:rsidRPr="00C23D84">
        <w:rPr>
          <w:sz w:val="24"/>
          <w:szCs w:val="24"/>
        </w:rPr>
        <w:t>в</w:t>
      </w:r>
      <w:r w:rsidRPr="00C23D84">
        <w:rPr>
          <w:spacing w:val="-5"/>
          <w:sz w:val="24"/>
          <w:szCs w:val="24"/>
        </w:rPr>
        <w:t xml:space="preserve"> </w:t>
      </w:r>
      <w:r w:rsidRPr="00C23D84">
        <w:rPr>
          <w:sz w:val="24"/>
          <w:szCs w:val="24"/>
        </w:rPr>
        <w:t>проекте</w:t>
      </w:r>
      <w:r w:rsidRPr="00C23D84">
        <w:rPr>
          <w:spacing w:val="-1"/>
          <w:sz w:val="24"/>
          <w:szCs w:val="24"/>
        </w:rPr>
        <w:t xml:space="preserve"> </w:t>
      </w:r>
      <w:r w:rsidRPr="00C23D84">
        <w:rPr>
          <w:sz w:val="24"/>
          <w:szCs w:val="24"/>
        </w:rPr>
        <w:t>«Киноуроки»</w:t>
      </w:r>
    </w:p>
    <w:p w:rsidR="001D50AD" w:rsidRPr="00C23D84" w:rsidRDefault="001D50AD" w:rsidP="001D50AD">
      <w:pPr>
        <w:pStyle w:val="TableParagraph"/>
        <w:jc w:val="left"/>
        <w:rPr>
          <w:sz w:val="24"/>
          <w:szCs w:val="24"/>
        </w:rPr>
      </w:pPr>
      <w:r w:rsidRPr="00C23D84">
        <w:rPr>
          <w:sz w:val="24"/>
          <w:szCs w:val="24"/>
        </w:rPr>
        <w:t>Участие</w:t>
      </w:r>
      <w:r w:rsidRPr="00C23D84">
        <w:rPr>
          <w:spacing w:val="-11"/>
          <w:sz w:val="24"/>
          <w:szCs w:val="24"/>
        </w:rPr>
        <w:t xml:space="preserve"> </w:t>
      </w:r>
      <w:r w:rsidRPr="00C23D84">
        <w:rPr>
          <w:sz w:val="24"/>
          <w:szCs w:val="24"/>
        </w:rPr>
        <w:t>в</w:t>
      </w:r>
      <w:r w:rsidRPr="00C23D84">
        <w:rPr>
          <w:spacing w:val="-11"/>
          <w:sz w:val="24"/>
          <w:szCs w:val="24"/>
        </w:rPr>
        <w:t xml:space="preserve"> </w:t>
      </w:r>
      <w:r w:rsidRPr="00C23D84">
        <w:rPr>
          <w:sz w:val="24"/>
          <w:szCs w:val="24"/>
        </w:rPr>
        <w:t>проекте</w:t>
      </w:r>
      <w:r w:rsidRPr="00C23D84">
        <w:rPr>
          <w:spacing w:val="-6"/>
          <w:sz w:val="24"/>
          <w:szCs w:val="24"/>
        </w:rPr>
        <w:t xml:space="preserve"> </w:t>
      </w:r>
      <w:r w:rsidRPr="00C23D84">
        <w:rPr>
          <w:sz w:val="24"/>
          <w:szCs w:val="24"/>
        </w:rPr>
        <w:t>«Культура</w:t>
      </w:r>
      <w:r w:rsidRPr="00C23D84">
        <w:rPr>
          <w:spacing w:val="-11"/>
          <w:sz w:val="24"/>
          <w:szCs w:val="24"/>
        </w:rPr>
        <w:t xml:space="preserve"> </w:t>
      </w:r>
      <w:r w:rsidRPr="00C23D84">
        <w:rPr>
          <w:sz w:val="24"/>
          <w:szCs w:val="24"/>
        </w:rPr>
        <w:t>для школьников»</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День народного единства.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Международный день толерантности.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Международный день слепых</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День начала Нюрнберского процесса</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День матери в России. Неделя семьи.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Фотоконкурс «Моя семья!»</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Конкурс рисунков  «Скажи  «НЕТ!»  вредным привычкам»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Акция  «Я выбираю спорт как альтернативу пагубным привычкам»</w:t>
      </w:r>
    </w:p>
    <w:p w:rsidR="001D50AD" w:rsidRPr="00C23D84" w:rsidRDefault="001D50AD" w:rsidP="001D50AD">
      <w:pPr>
        <w:pStyle w:val="affd"/>
        <w:shd w:val="clear" w:color="auto" w:fill="auto"/>
        <w:rPr>
          <w:sz w:val="24"/>
          <w:szCs w:val="24"/>
        </w:rPr>
      </w:pPr>
      <w:r w:rsidRPr="00C23D84">
        <w:rPr>
          <w:sz w:val="24"/>
          <w:szCs w:val="24"/>
        </w:rPr>
        <w:t>Всемирный день борьбы со СПИДом</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Видеолекторий о вреде табакокурения, алкоголизма и наркомании</w:t>
      </w:r>
    </w:p>
    <w:p w:rsidR="001D50AD" w:rsidRPr="00C23D84" w:rsidRDefault="001D50AD" w:rsidP="001D50AD">
      <w:pPr>
        <w:pStyle w:val="affd"/>
        <w:shd w:val="clear" w:color="auto" w:fill="auto"/>
        <w:rPr>
          <w:sz w:val="24"/>
          <w:szCs w:val="24"/>
        </w:rPr>
      </w:pPr>
      <w:r w:rsidRPr="00C23D84">
        <w:rPr>
          <w:sz w:val="24"/>
          <w:szCs w:val="24"/>
        </w:rPr>
        <w:t>День Неизвестного Солдата</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 xml:space="preserve">Международный день инвалидов. </w:t>
      </w:r>
    </w:p>
    <w:p w:rsidR="001D50AD" w:rsidRPr="00C23D84" w:rsidRDefault="001D50AD" w:rsidP="001D50AD">
      <w:pPr>
        <w:spacing w:after="0" w:line="240" w:lineRule="auto"/>
        <w:rPr>
          <w:rFonts w:ascii="Times New Roman" w:hAnsi="Times New Roman"/>
          <w:b/>
          <w:sz w:val="24"/>
          <w:szCs w:val="24"/>
        </w:rPr>
      </w:pPr>
      <w:r w:rsidRPr="00C23D84">
        <w:rPr>
          <w:rFonts w:ascii="Times New Roman" w:hAnsi="Times New Roman"/>
          <w:sz w:val="24"/>
          <w:szCs w:val="24"/>
        </w:rPr>
        <w:t>Благотворительная ярмарка «От сердца к сердцу»</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Международный день добровольца в России</w:t>
      </w:r>
    </w:p>
    <w:p w:rsidR="001D50AD" w:rsidRPr="00C23D84" w:rsidRDefault="001D50AD" w:rsidP="001D50AD">
      <w:pPr>
        <w:pStyle w:val="affd"/>
        <w:shd w:val="clear" w:color="auto" w:fill="auto"/>
        <w:rPr>
          <w:sz w:val="24"/>
          <w:szCs w:val="24"/>
        </w:rPr>
      </w:pPr>
      <w:r w:rsidRPr="00C23D84">
        <w:rPr>
          <w:sz w:val="24"/>
          <w:szCs w:val="24"/>
        </w:rPr>
        <w:t>День Героев Отечества</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Единый урок «Права человека»</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 xml:space="preserve">Мероприятия, посвященные Дню Конституции РФ </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 xml:space="preserve">Всероссийская акция «Мы – граждане России»  </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Лесной юниорский конкурс «Подрост»</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Юниорский водный конкурс</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Благотворительная акция «Рождественский подарок»</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Новогодние и Рождественские мероприятия</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Конкурс новогодних плакатов</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Уроки мужества, посвящённые освобождению г. Георгиевска </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Всемирный день «Спасибо»</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color w:val="000000"/>
          <w:sz w:val="24"/>
          <w:szCs w:val="24"/>
          <w:shd w:val="clear" w:color="auto" w:fill="FFFFFF"/>
        </w:rPr>
        <w:t xml:space="preserve">Праздник «С днем рождения, школа!»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Акция «Кормушка»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День освобождения Ставропольского края от немецко-фашистских захватчиков</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Муниципальный слёт в рамках ТКД «Отечество»</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 xml:space="preserve">Муниципальный этап конкурса «Таланты </w:t>
      </w:r>
      <w:r w:rsidRPr="00C23D84">
        <w:rPr>
          <w:rFonts w:ascii="Times New Roman" w:hAnsi="Times New Roman"/>
          <w:color w:val="000000"/>
          <w:sz w:val="24"/>
          <w:szCs w:val="24"/>
          <w:shd w:val="clear" w:color="auto" w:fill="FFFFFF"/>
          <w:lang w:val="en-US"/>
        </w:rPr>
        <w:t>XXI</w:t>
      </w:r>
      <w:r w:rsidRPr="00C23D84">
        <w:rPr>
          <w:rFonts w:ascii="Times New Roman" w:hAnsi="Times New Roman"/>
          <w:color w:val="000000"/>
          <w:sz w:val="24"/>
          <w:szCs w:val="24"/>
          <w:shd w:val="clear" w:color="auto" w:fill="FFFFFF"/>
        </w:rPr>
        <w:t xml:space="preserve"> века»</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Уроки памяти, посвящённые блокадному Ленинграду</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Международный день памяти жертв Холокоста</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lastRenderedPageBreak/>
        <w:t>День Российской науки</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День памяти о россиянах, исполнявших служебный долг за пределами  Отечества</w:t>
      </w:r>
    </w:p>
    <w:p w:rsidR="001D50AD" w:rsidRPr="00C23D84" w:rsidRDefault="001D50AD" w:rsidP="001D50AD">
      <w:pPr>
        <w:spacing w:after="0" w:line="240" w:lineRule="auto"/>
        <w:jc w:val="both"/>
        <w:rPr>
          <w:rFonts w:ascii="Times New Roman" w:hAnsi="Times New Roman"/>
          <w:sz w:val="24"/>
          <w:szCs w:val="24"/>
        </w:rPr>
      </w:pPr>
      <w:r w:rsidRPr="00C23D84">
        <w:rPr>
          <w:rFonts w:ascii="Times New Roman" w:hAnsi="Times New Roman"/>
          <w:sz w:val="24"/>
          <w:szCs w:val="24"/>
        </w:rPr>
        <w:t>Проект «Ветеран живет рядом»</w:t>
      </w:r>
    </w:p>
    <w:p w:rsidR="001D50AD" w:rsidRPr="00C23D84" w:rsidRDefault="001D50AD" w:rsidP="001D50AD">
      <w:pPr>
        <w:spacing w:after="0" w:line="240" w:lineRule="auto"/>
        <w:jc w:val="both"/>
        <w:rPr>
          <w:rFonts w:ascii="Times New Roman" w:hAnsi="Times New Roman"/>
          <w:sz w:val="24"/>
          <w:szCs w:val="24"/>
        </w:rPr>
      </w:pPr>
      <w:r w:rsidRPr="00C23D84">
        <w:rPr>
          <w:rFonts w:ascii="Times New Roman" w:hAnsi="Times New Roman"/>
          <w:sz w:val="24"/>
          <w:szCs w:val="24"/>
        </w:rPr>
        <w:t xml:space="preserve">Акция «Письмо солдату»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День защитника Отечества</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Месячник оборонно-массовой и спортивной работы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Международный день родного языка</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Фестиваль  патриотической песни «Солдатский конверт»</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Соревнования «А ну ка, парни!»</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Массовое восхождение на г. Бештау</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Урок мужества "Есть такая профессия Родину защищать"</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Генеральная уборка школы «Мой до дыр»</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Всемирный день иммунитета</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Международный день борьбы с наркоманией и наркобизнесом</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Международный женский день</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День воссоединения Крыма с Россией</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Всероссийская неделя музыки для детей и юношества</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Экологический праздник «День Земли»</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Интеллектуальная игра для студентов и школьников «Вершина»</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Заседание НОУ «Эврика»</w:t>
      </w:r>
    </w:p>
    <w:p w:rsidR="001D50AD" w:rsidRPr="00C23D84" w:rsidRDefault="001D50AD" w:rsidP="001D50AD">
      <w:pPr>
        <w:spacing w:after="0" w:line="240" w:lineRule="auto"/>
        <w:rPr>
          <w:rFonts w:ascii="Times New Roman" w:hAnsi="Times New Roman"/>
          <w:color w:val="000000"/>
          <w:sz w:val="24"/>
          <w:szCs w:val="24"/>
          <w:shd w:val="clear" w:color="auto" w:fill="FFFFFF"/>
        </w:rPr>
      </w:pPr>
      <w:r w:rsidRPr="00C23D84">
        <w:rPr>
          <w:rFonts w:ascii="Times New Roman" w:hAnsi="Times New Roman"/>
          <w:color w:val="000000"/>
          <w:sz w:val="24"/>
          <w:szCs w:val="24"/>
          <w:shd w:val="clear" w:color="auto" w:fill="FFFFFF"/>
        </w:rPr>
        <w:t>Краевая экологическая акция «Сохраним природу Ставрополья»</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Международный День птиц.</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Международный день детской книги</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Гагаринский урок «Космос – это мы»</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День памяти о геноциде советского народа</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Ежемесячные мероприятия в поддержку СВО</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Сбор благотворительной помощи для военнослужащих –участников СВО</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Открытие Парт героя</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Мероприятия ко дню Победы</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Месячник здоровья. День здоровья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Экологическая акция «Чистота спасет мир»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Всероссийский открытый урок ОБЖ</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Акция «Георгиевская ленточка»</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акция «Диктант Победы»</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Акция, посвященная Международному Дню детского телефона доверия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Последний звонок</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День Победы советского народа в Великой Отечественной войне</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Акция «Бессмертный полк»</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Международный день семьи</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День детских общественных организаций в России.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День славянской письменности и культуры. </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Последний звонок.</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Международный день защиты детей</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Всемирный день окружающей среды</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День русского языка - Пушкинский день России</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День России</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Профилактическая операция «Внимание – дети!»</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День памяти и скорби - день начала Великой Отечественной войны</w:t>
      </w:r>
    </w:p>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Акция «Подари книгу библиотеке»</w:t>
      </w: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pStyle w:val="110"/>
        <w:tabs>
          <w:tab w:val="left" w:pos="4450"/>
        </w:tabs>
        <w:ind w:left="0"/>
      </w:pPr>
      <w:r w:rsidRPr="00C23D84">
        <w:t>МОДУЛЬ  «ВНЕШКОЛЬНЫЕ МЕРОПРИЯТИЯ»</w:t>
      </w:r>
    </w:p>
    <w:p w:rsidR="001D50AD" w:rsidRPr="00C23D84" w:rsidRDefault="001D50AD" w:rsidP="001D50AD">
      <w:pPr>
        <w:spacing w:after="0" w:line="240" w:lineRule="auto"/>
        <w:ind w:firstLine="708"/>
        <w:jc w:val="both"/>
        <w:rPr>
          <w:rFonts w:ascii="Times New Roman" w:hAnsi="Times New Roman"/>
          <w:sz w:val="24"/>
          <w:szCs w:val="24"/>
        </w:rPr>
      </w:pPr>
      <w:r w:rsidRPr="00C23D84">
        <w:rPr>
          <w:rFonts w:ascii="Times New Roman" w:hAnsi="Times New Roman"/>
          <w:sz w:val="24"/>
          <w:szCs w:val="24"/>
        </w:rPr>
        <w:lastRenderedPageBreak/>
        <w:t xml:space="preserve">Воспитательный  потенциал внешкольных мероприятий в 2022-2023 году реализован в полной мере. Это социальные </w:t>
      </w:r>
      <w:r w:rsidRPr="00C23D84">
        <w:rPr>
          <w:rFonts w:ascii="Times New Roman" w:hAnsi="Times New Roman"/>
          <w:sz w:val="24"/>
          <w:szCs w:val="24"/>
        </w:rPr>
        <w:tab/>
        <w:t>проекты</w:t>
      </w:r>
      <w:r w:rsidRPr="00C23D84">
        <w:rPr>
          <w:rFonts w:ascii="Times New Roman" w:hAnsi="Times New Roman"/>
          <w:sz w:val="24"/>
          <w:szCs w:val="24"/>
        </w:rPr>
        <w:tab/>
        <w:t>–</w:t>
      </w:r>
      <w:r w:rsidRPr="00C23D84">
        <w:rPr>
          <w:rFonts w:ascii="Times New Roman" w:hAnsi="Times New Roman"/>
          <w:sz w:val="24"/>
          <w:szCs w:val="24"/>
        </w:rPr>
        <w:tab/>
        <w:t>ежегодны совместно разрабатываемые и реализуемые школьниками и педагогами комплексы дел, ориентированные на преобразование окружающего школу социума. К таким проектам относятся</w:t>
      </w:r>
    </w:p>
    <w:p w:rsidR="001D50AD" w:rsidRPr="00C23D84" w:rsidRDefault="001D50AD" w:rsidP="001D50AD">
      <w:pPr>
        <w:spacing w:after="0" w:line="240" w:lineRule="auto"/>
        <w:jc w:val="both"/>
        <w:rPr>
          <w:rFonts w:ascii="Times New Roman" w:hAnsi="Times New Roman"/>
          <w:sz w:val="24"/>
          <w:szCs w:val="24"/>
        </w:rPr>
      </w:pPr>
      <w:r w:rsidRPr="00C23D84">
        <w:rPr>
          <w:rFonts w:ascii="Times New Roman" w:hAnsi="Times New Roman"/>
          <w:sz w:val="24"/>
          <w:szCs w:val="24"/>
        </w:rPr>
        <w:t>- традиционные</w:t>
      </w:r>
      <w:r w:rsidRPr="00C23D84">
        <w:rPr>
          <w:rFonts w:ascii="Times New Roman" w:hAnsi="Times New Roman"/>
          <w:sz w:val="24"/>
          <w:szCs w:val="24"/>
        </w:rPr>
        <w:tab/>
        <w:t>«Акции</w:t>
      </w:r>
      <w:r w:rsidRPr="00C23D84">
        <w:rPr>
          <w:rFonts w:ascii="Times New Roman" w:hAnsi="Times New Roman"/>
          <w:sz w:val="24"/>
          <w:szCs w:val="24"/>
        </w:rPr>
        <w:tab/>
        <w:t>добра»,     основанные</w:t>
      </w:r>
      <w:r w:rsidRPr="00C23D84">
        <w:rPr>
          <w:rFonts w:ascii="Times New Roman" w:hAnsi="Times New Roman"/>
          <w:sz w:val="24"/>
          <w:szCs w:val="24"/>
        </w:rPr>
        <w:tab/>
        <w:t>на благотворительной помощи нуждающимся;</w:t>
      </w:r>
    </w:p>
    <w:p w:rsidR="001D50AD" w:rsidRPr="00C23D84" w:rsidRDefault="001D50AD" w:rsidP="001D50AD">
      <w:pPr>
        <w:spacing w:after="0" w:line="240" w:lineRule="auto"/>
        <w:jc w:val="both"/>
        <w:rPr>
          <w:rFonts w:ascii="Times New Roman" w:hAnsi="Times New Roman"/>
          <w:sz w:val="24"/>
          <w:szCs w:val="24"/>
        </w:rPr>
      </w:pPr>
      <w:r w:rsidRPr="00C23D84">
        <w:rPr>
          <w:rFonts w:ascii="Times New Roman" w:hAnsi="Times New Roman"/>
          <w:sz w:val="24"/>
          <w:szCs w:val="24"/>
        </w:rPr>
        <w:t xml:space="preserve">- экологические     школьные     проекты, направленные на улучшение состояния окружающей среды: Акция «Кормушка» -  забота о зимующих птицах, Акции по весеннее-осеннему благоустройству пришкольной территории и прилегающей к школе территории села; </w:t>
      </w:r>
    </w:p>
    <w:p w:rsidR="001D50AD" w:rsidRPr="00C23D84" w:rsidRDefault="001D50AD" w:rsidP="001D50AD">
      <w:pPr>
        <w:spacing w:after="0" w:line="240" w:lineRule="auto"/>
        <w:jc w:val="both"/>
        <w:rPr>
          <w:rFonts w:ascii="Times New Roman" w:hAnsi="Times New Roman"/>
          <w:sz w:val="24"/>
          <w:szCs w:val="24"/>
        </w:rPr>
      </w:pPr>
      <w:r w:rsidRPr="00C23D84">
        <w:rPr>
          <w:rFonts w:ascii="Times New Roman" w:hAnsi="Times New Roman"/>
          <w:sz w:val="24"/>
          <w:szCs w:val="24"/>
        </w:rPr>
        <w:t xml:space="preserve">- проект «Ветеран живет рядом», в котором классные коллективы вели поисковую работу и оказывали адресную помощь ветеранам войн, пожилым людям; </w:t>
      </w:r>
    </w:p>
    <w:p w:rsidR="001D50AD" w:rsidRPr="00C23D84" w:rsidRDefault="001D50AD" w:rsidP="001D50AD">
      <w:pPr>
        <w:spacing w:after="0" w:line="240" w:lineRule="auto"/>
        <w:jc w:val="both"/>
        <w:rPr>
          <w:rFonts w:ascii="Times New Roman" w:hAnsi="Times New Roman"/>
          <w:sz w:val="24"/>
          <w:szCs w:val="24"/>
        </w:rPr>
      </w:pPr>
      <w:r w:rsidRPr="00C23D84">
        <w:rPr>
          <w:rFonts w:ascii="Times New Roman" w:hAnsi="Times New Roman"/>
          <w:sz w:val="24"/>
          <w:szCs w:val="24"/>
        </w:rPr>
        <w:t xml:space="preserve"> -патриотическая акция «Бессмертный полк»;</w:t>
      </w:r>
    </w:p>
    <w:p w:rsidR="001D50AD" w:rsidRPr="00C23D84" w:rsidRDefault="001D50AD" w:rsidP="001D50AD">
      <w:pPr>
        <w:spacing w:after="0" w:line="240" w:lineRule="auto"/>
        <w:jc w:val="both"/>
        <w:rPr>
          <w:rFonts w:ascii="Times New Roman" w:hAnsi="Times New Roman"/>
          <w:sz w:val="24"/>
          <w:szCs w:val="24"/>
        </w:rPr>
      </w:pPr>
      <w:r w:rsidRPr="00C23D84">
        <w:rPr>
          <w:rFonts w:ascii="Times New Roman" w:hAnsi="Times New Roman"/>
          <w:sz w:val="24"/>
          <w:szCs w:val="24"/>
        </w:rPr>
        <w:t xml:space="preserve">-акция «Письмо солдату» </w:t>
      </w:r>
    </w:p>
    <w:p w:rsidR="001D50AD" w:rsidRPr="00C23D84" w:rsidRDefault="001D50AD" w:rsidP="001D50AD">
      <w:pPr>
        <w:spacing w:after="0" w:line="240" w:lineRule="auto"/>
        <w:jc w:val="both"/>
        <w:rPr>
          <w:rFonts w:ascii="Times New Roman" w:hAnsi="Times New Roman"/>
          <w:sz w:val="24"/>
          <w:szCs w:val="24"/>
        </w:rPr>
      </w:pPr>
      <w:r w:rsidRPr="00C23D84">
        <w:rPr>
          <w:rFonts w:ascii="Times New Roman" w:hAnsi="Times New Roman"/>
          <w:sz w:val="24"/>
          <w:szCs w:val="24"/>
        </w:rPr>
        <w:t>- Единый День профилактики правонарушений в школе (помимо профилактических мероприятий с обучающимися, проводились встречи родителей и обучающихся с представителями ОПДН, ГИБДД);</w:t>
      </w:r>
    </w:p>
    <w:p w:rsidR="001D50AD" w:rsidRPr="00C23D84" w:rsidRDefault="001D50AD" w:rsidP="001D50AD">
      <w:pPr>
        <w:spacing w:after="0" w:line="240" w:lineRule="auto"/>
        <w:jc w:val="both"/>
        <w:rPr>
          <w:rFonts w:ascii="Times New Roman" w:hAnsi="Times New Roman"/>
          <w:sz w:val="24"/>
          <w:szCs w:val="24"/>
        </w:rPr>
      </w:pPr>
      <w:r w:rsidRPr="00C23D84">
        <w:rPr>
          <w:rFonts w:ascii="Times New Roman" w:hAnsi="Times New Roman"/>
          <w:sz w:val="24"/>
          <w:szCs w:val="24"/>
        </w:rPr>
        <w:t>- спортивно-оздоровительная деятельность: соревнования по волейболу, футболу  между командами; состязания «Зарница», «Веселые старты»  с участием родителей в командах;</w:t>
      </w:r>
    </w:p>
    <w:p w:rsidR="001D50AD" w:rsidRPr="00C23D84" w:rsidRDefault="001D50AD" w:rsidP="001D50AD">
      <w:pPr>
        <w:spacing w:after="0" w:line="240" w:lineRule="auto"/>
        <w:jc w:val="both"/>
        <w:rPr>
          <w:rFonts w:ascii="Times New Roman" w:hAnsi="Times New Roman"/>
          <w:sz w:val="24"/>
          <w:szCs w:val="24"/>
        </w:rPr>
      </w:pPr>
      <w:r w:rsidRPr="00C23D84">
        <w:rPr>
          <w:rFonts w:ascii="Times New Roman" w:hAnsi="Times New Roman"/>
          <w:sz w:val="24"/>
          <w:szCs w:val="24"/>
        </w:rPr>
        <w:t>- досугово-развлекательная деятельность: праздники, концерты, конкурсные программы  ко Дню матери, 8 Марта, выпускные вечера  с участием родителей, бабушек и дедушек;</w:t>
      </w:r>
    </w:p>
    <w:p w:rsidR="001D50AD" w:rsidRPr="00C23D84" w:rsidRDefault="001D50AD" w:rsidP="001D50AD">
      <w:pPr>
        <w:spacing w:after="0" w:line="240" w:lineRule="auto"/>
        <w:jc w:val="both"/>
        <w:rPr>
          <w:rFonts w:ascii="Times New Roman" w:hAnsi="Times New Roman"/>
          <w:sz w:val="24"/>
          <w:szCs w:val="24"/>
        </w:rPr>
      </w:pPr>
      <w:r w:rsidRPr="00C23D84">
        <w:rPr>
          <w:rFonts w:ascii="Times New Roman" w:hAnsi="Times New Roman"/>
          <w:sz w:val="24"/>
          <w:szCs w:val="24"/>
        </w:rPr>
        <w:t>-концерты в сельском Доме культуры с вокальными, танцевальными выступлениями школьников  в День пожилого человека, День защиты ребенка, на Масленицу, 8 Марта, 9 Мая, День матери и другие праздники.</w:t>
      </w:r>
    </w:p>
    <w:p w:rsidR="001D50AD" w:rsidRPr="00C23D84" w:rsidRDefault="001D50AD" w:rsidP="001D50AD">
      <w:pPr>
        <w:spacing w:after="0" w:line="240" w:lineRule="auto"/>
        <w:jc w:val="both"/>
        <w:rPr>
          <w:rFonts w:ascii="Times New Roman" w:hAnsi="Times New Roman"/>
          <w:sz w:val="24"/>
          <w:szCs w:val="24"/>
        </w:rPr>
      </w:pPr>
    </w:p>
    <w:p w:rsidR="001D50AD" w:rsidRPr="00C23D84" w:rsidRDefault="001D50AD" w:rsidP="001D50AD">
      <w:pPr>
        <w:shd w:val="clear" w:color="auto" w:fill="FFFFFF"/>
        <w:spacing w:after="0" w:line="240" w:lineRule="auto"/>
        <w:jc w:val="center"/>
        <w:rPr>
          <w:rFonts w:ascii="Times New Roman" w:eastAsia="Times New Roman" w:hAnsi="Times New Roman"/>
          <w:b/>
          <w:bCs/>
          <w:color w:val="000000"/>
          <w:sz w:val="24"/>
          <w:szCs w:val="24"/>
        </w:rPr>
      </w:pPr>
      <w:r w:rsidRPr="00C23D84">
        <w:rPr>
          <w:rFonts w:ascii="Times New Roman" w:eastAsia="Times New Roman" w:hAnsi="Times New Roman"/>
          <w:b/>
          <w:bCs/>
          <w:color w:val="000000"/>
          <w:sz w:val="24"/>
          <w:szCs w:val="24"/>
        </w:rPr>
        <w:t>МОДУЛЬ «ОРГАНИЗАЦИЯ ПРЕДМЕТНО-ПРОСТРАНСТВЕННОЙ СРЕДЫ»</w:t>
      </w:r>
    </w:p>
    <w:p w:rsidR="001D50AD" w:rsidRPr="00C23D84" w:rsidRDefault="001D50AD" w:rsidP="001D50AD">
      <w:pPr>
        <w:pStyle w:val="a7"/>
        <w:tabs>
          <w:tab w:val="left" w:pos="360"/>
        </w:tabs>
        <w:spacing w:before="0" w:beforeAutospacing="0" w:after="0" w:afterAutospacing="0"/>
        <w:ind w:firstLine="709"/>
        <w:jc w:val="both"/>
        <w:rPr>
          <w:color w:val="000000"/>
        </w:rPr>
      </w:pPr>
      <w:r w:rsidRPr="00C23D84">
        <w:rPr>
          <w:color w:val="000000"/>
        </w:rPr>
        <w:t>Реализация данного модуля осуществляется через такие формы работы с предметно-пространственной средой школы как:</w:t>
      </w:r>
      <w:r w:rsidRPr="00C23D84">
        <w:rPr>
          <w:i/>
          <w:color w:val="000000"/>
        </w:rPr>
        <w:t xml:space="preserve"> </w:t>
      </w:r>
    </w:p>
    <w:p w:rsidR="001D50AD" w:rsidRPr="00C23D84" w:rsidRDefault="001D50AD" w:rsidP="00687408">
      <w:pPr>
        <w:pStyle w:val="a7"/>
        <w:numPr>
          <w:ilvl w:val="0"/>
          <w:numId w:val="17"/>
        </w:numPr>
        <w:tabs>
          <w:tab w:val="left" w:pos="284"/>
          <w:tab w:val="left" w:pos="426"/>
        </w:tabs>
        <w:spacing w:before="0" w:beforeAutospacing="0" w:after="0" w:afterAutospacing="0"/>
        <w:ind w:left="426" w:hanging="284"/>
        <w:jc w:val="both"/>
        <w:rPr>
          <w:color w:val="000000"/>
        </w:rPr>
      </w:pPr>
      <w:r w:rsidRPr="00C23D84">
        <w:rPr>
          <w:color w:val="000000"/>
        </w:rPr>
        <w:t>оформление интерьера школьных помещений (вестибюля, коридоров, рекреаций, актового зала, окон) и их периодическая переориентация,</w:t>
      </w:r>
    </w:p>
    <w:p w:rsidR="001D50AD" w:rsidRPr="00C23D84" w:rsidRDefault="001D50AD" w:rsidP="00687408">
      <w:pPr>
        <w:pStyle w:val="a7"/>
        <w:numPr>
          <w:ilvl w:val="0"/>
          <w:numId w:val="17"/>
        </w:numPr>
        <w:tabs>
          <w:tab w:val="left" w:pos="284"/>
          <w:tab w:val="left" w:pos="426"/>
        </w:tabs>
        <w:spacing w:before="0" w:beforeAutospacing="0" w:after="0" w:afterAutospacing="0"/>
        <w:ind w:left="426" w:hanging="284"/>
        <w:jc w:val="both"/>
        <w:rPr>
          <w:color w:val="000000"/>
        </w:rPr>
      </w:pPr>
      <w:r w:rsidRPr="00C23D84">
        <w:rPr>
          <w:color w:val="000000"/>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1D50AD" w:rsidRPr="00C23D84" w:rsidRDefault="001D50AD" w:rsidP="00687408">
      <w:pPr>
        <w:pStyle w:val="a7"/>
        <w:numPr>
          <w:ilvl w:val="0"/>
          <w:numId w:val="17"/>
        </w:numPr>
        <w:tabs>
          <w:tab w:val="left" w:pos="284"/>
          <w:tab w:val="left" w:pos="426"/>
        </w:tabs>
        <w:spacing w:before="0" w:beforeAutospacing="0" w:after="0" w:afterAutospacing="0"/>
        <w:ind w:left="426" w:hanging="284"/>
        <w:jc w:val="both"/>
        <w:rPr>
          <w:color w:val="000000"/>
        </w:rPr>
      </w:pPr>
      <w:r w:rsidRPr="00C23D84">
        <w:rPr>
          <w:color w:val="000000"/>
        </w:rPr>
        <w:t xml:space="preserve">озеленение пришкольной территории, разбивка клумб, </w:t>
      </w:r>
    </w:p>
    <w:p w:rsidR="001D50AD" w:rsidRPr="00C23D84" w:rsidRDefault="001D50AD" w:rsidP="00687408">
      <w:pPr>
        <w:pStyle w:val="a7"/>
        <w:numPr>
          <w:ilvl w:val="0"/>
          <w:numId w:val="17"/>
        </w:numPr>
        <w:tabs>
          <w:tab w:val="left" w:pos="284"/>
          <w:tab w:val="left" w:pos="426"/>
        </w:tabs>
        <w:spacing w:before="0" w:beforeAutospacing="0" w:after="0" w:afterAutospacing="0"/>
        <w:ind w:left="426" w:hanging="284"/>
        <w:jc w:val="both"/>
        <w:rPr>
          <w:color w:val="000000"/>
        </w:rPr>
      </w:pPr>
      <w:r w:rsidRPr="00C23D84">
        <w:rPr>
          <w:color w:val="000000"/>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1D50AD" w:rsidRPr="00C23D84" w:rsidRDefault="001D50AD" w:rsidP="00687408">
      <w:pPr>
        <w:pStyle w:val="a7"/>
        <w:numPr>
          <w:ilvl w:val="0"/>
          <w:numId w:val="17"/>
        </w:numPr>
        <w:tabs>
          <w:tab w:val="left" w:pos="284"/>
          <w:tab w:val="left" w:pos="426"/>
        </w:tabs>
        <w:spacing w:before="0" w:beforeAutospacing="0" w:after="0" w:afterAutospacing="0"/>
        <w:ind w:left="426" w:hanging="284"/>
        <w:jc w:val="both"/>
        <w:rPr>
          <w:color w:val="000000"/>
        </w:rPr>
      </w:pPr>
      <w:r w:rsidRPr="00C23D84">
        <w:rPr>
          <w:color w:val="000000"/>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w:t>
      </w:r>
    </w:p>
    <w:p w:rsidR="001D50AD" w:rsidRPr="00C23D84" w:rsidRDefault="001D50AD" w:rsidP="00687408">
      <w:pPr>
        <w:pStyle w:val="a7"/>
        <w:numPr>
          <w:ilvl w:val="0"/>
          <w:numId w:val="17"/>
        </w:numPr>
        <w:tabs>
          <w:tab w:val="left" w:pos="284"/>
          <w:tab w:val="left" w:pos="426"/>
        </w:tabs>
        <w:spacing w:before="0" w:beforeAutospacing="0" w:after="0" w:afterAutospacing="0"/>
        <w:ind w:left="426" w:hanging="284"/>
        <w:jc w:val="both"/>
        <w:rPr>
          <w:color w:val="000000"/>
        </w:rPr>
      </w:pPr>
      <w:r w:rsidRPr="00C23D84">
        <w:rPr>
          <w:color w:val="000000"/>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1D50AD" w:rsidRPr="00C23D84" w:rsidRDefault="001D50AD" w:rsidP="001D50AD">
      <w:pPr>
        <w:pStyle w:val="a3"/>
        <w:shd w:val="clear" w:color="auto" w:fill="FFFFFF"/>
        <w:tabs>
          <w:tab w:val="left" w:pos="426"/>
        </w:tabs>
        <w:ind w:left="426"/>
        <w:jc w:val="center"/>
        <w:rPr>
          <w:b/>
          <w:bCs/>
          <w:color w:val="000000"/>
        </w:rPr>
      </w:pPr>
    </w:p>
    <w:p w:rsidR="001D50AD" w:rsidRPr="00C23D84" w:rsidRDefault="001D50AD" w:rsidP="001D50AD">
      <w:pPr>
        <w:pStyle w:val="a3"/>
        <w:shd w:val="clear" w:color="auto" w:fill="FFFFFF"/>
        <w:ind w:left="0"/>
        <w:jc w:val="center"/>
        <w:rPr>
          <w:b/>
          <w:bCs/>
          <w:color w:val="000000"/>
        </w:rPr>
      </w:pPr>
      <w:r w:rsidRPr="00C23D84">
        <w:rPr>
          <w:b/>
          <w:bCs/>
          <w:color w:val="000000"/>
        </w:rPr>
        <w:t>МОДУЛЬ «ВЗАИМОДЕЙСТВИЕ С РОДИТЕЛЯМИ»</w:t>
      </w:r>
    </w:p>
    <w:p w:rsidR="001D50AD" w:rsidRPr="00C23D84" w:rsidRDefault="001D50AD" w:rsidP="001D50AD">
      <w:pPr>
        <w:spacing w:after="0" w:line="240" w:lineRule="auto"/>
        <w:ind w:firstLine="284"/>
        <w:jc w:val="both"/>
        <w:rPr>
          <w:rFonts w:ascii="Times New Roman" w:hAnsi="Times New Roman"/>
          <w:sz w:val="24"/>
          <w:szCs w:val="24"/>
        </w:rPr>
      </w:pPr>
      <w:r w:rsidRPr="00C23D84">
        <w:rPr>
          <w:rFonts w:ascii="Times New Roman" w:hAnsi="Times New Roman"/>
          <w:sz w:val="24"/>
          <w:szCs w:val="24"/>
        </w:rPr>
        <w:t xml:space="preserve">При реализации данного модуля классные руководители 1-11 классов используют различные формы работы с родителями, причём, как традиционные, так и инновационные. К традиционным относятся: родительские собрания, конференции,  лекции по психолого-педагогическим проблемам, консультации (индивидуальные, групповые), встречи со специалистами (органов здравоохранения, психологами, инспекторами полиции, представителями общественных организаций и др.),  работа родителей в органах школьного самоуправления (совет школы, родительский комитет школы, родительский комитет класса), различные  мероприятия. Инновационные: дискуссии по актуальным темам жизни учащихся, школы, общества, семинары по актуальным вопросам воспитания, практикумы по решению актуальных проблем семейного воспитания, он-лайн-консультации, </w:t>
      </w:r>
      <w:r w:rsidRPr="00C23D84">
        <w:rPr>
          <w:rFonts w:ascii="Times New Roman" w:hAnsi="Times New Roman"/>
          <w:sz w:val="24"/>
          <w:szCs w:val="24"/>
        </w:rPr>
        <w:lastRenderedPageBreak/>
        <w:t>информирование родителей на сайте школы,  форумы для родителей в социальных сетях, участие родителей в проектной деятельности школы, совместные с учащимися и педагогами коллективные творческие дела, тренинги для родителей.</w:t>
      </w:r>
    </w:p>
    <w:p w:rsidR="001D50AD" w:rsidRPr="00C23D84" w:rsidRDefault="001D50AD" w:rsidP="001D50AD">
      <w:pPr>
        <w:spacing w:after="0" w:line="240" w:lineRule="auto"/>
        <w:ind w:firstLine="284"/>
        <w:jc w:val="both"/>
        <w:rPr>
          <w:rFonts w:ascii="Times New Roman" w:hAnsi="Times New Roman"/>
          <w:sz w:val="24"/>
          <w:szCs w:val="24"/>
        </w:rPr>
      </w:pPr>
      <w:r w:rsidRPr="00C23D84">
        <w:rPr>
          <w:rFonts w:ascii="Times New Roman" w:hAnsi="Times New Roman"/>
          <w:sz w:val="24"/>
          <w:szCs w:val="24"/>
        </w:rPr>
        <w:t>Для проведения родительского просвещения на уровне класса,  используется одна из основных форм работы классного руководителя с родителями — родительское собрание. Практика показывает, что это самая универсальная форма при проведении родительского всеобуча. На нем обсуждаются проблемы детей и родителей, коллектива класса, учебно-воспитательный процесс школы, участие родителей в жизни класса, школы, каждого ребенка, вовлечение родителей в совместную деятельность с детьми и многое другое. Но, чаще всего, работа с родителями проводилась дистанционно – телефонные звонки, SMS-сообщения, мессенджер WhatsApp, работа через интернет. Такие формы работы позволили чаще проводить с родителями не только собрания, но и различные беседы (в том числе индивидуальные), университеты педагогических знаний для родителей, публиковать обращения к родителям инспекторов ОГИБДД, психологов центра «Лира», работников МЧС.</w:t>
      </w:r>
    </w:p>
    <w:p w:rsidR="001D50AD" w:rsidRPr="00C23D84" w:rsidRDefault="001D50AD" w:rsidP="00687408">
      <w:pPr>
        <w:pStyle w:val="a3"/>
        <w:widowControl w:val="0"/>
        <w:numPr>
          <w:ilvl w:val="0"/>
          <w:numId w:val="17"/>
        </w:numPr>
        <w:autoSpaceDE w:val="0"/>
        <w:autoSpaceDN w:val="0"/>
        <w:ind w:left="0" w:firstLine="0"/>
        <w:jc w:val="both"/>
      </w:pPr>
      <w:r w:rsidRPr="00C23D84">
        <w:rPr>
          <w:u w:val="single"/>
        </w:rPr>
        <w:t>В параллели первых классов</w:t>
      </w:r>
      <w:r w:rsidRPr="00C23D84">
        <w:t xml:space="preserve"> были проведены следующие тематические родительские собрания: «Авторитет родителей в семье», «Предупреждение вредных привычек у детей», «Как сберечь здоровье ребёнка», «Роль детских передач», «Ваш ребёнок – первоклассник», «Эмоциональное благополучие детей в семье». </w:t>
      </w:r>
    </w:p>
    <w:p w:rsidR="001D50AD" w:rsidRPr="00C23D84" w:rsidRDefault="001D50AD" w:rsidP="00687408">
      <w:pPr>
        <w:pStyle w:val="a3"/>
        <w:widowControl w:val="0"/>
        <w:numPr>
          <w:ilvl w:val="0"/>
          <w:numId w:val="17"/>
        </w:numPr>
        <w:autoSpaceDE w:val="0"/>
        <w:autoSpaceDN w:val="0"/>
        <w:ind w:left="0" w:firstLine="0"/>
        <w:jc w:val="both"/>
      </w:pPr>
      <w:r w:rsidRPr="00C23D84">
        <w:rPr>
          <w:u w:val="single"/>
        </w:rPr>
        <w:t>В параллели вторых классов</w:t>
      </w:r>
      <w:r w:rsidRPr="00C23D84">
        <w:t xml:space="preserve"> были проведены следующие тематические родительские собрания: «Режим дня школьника и его влияние на учебную деятельность», «Причины и последствия детской агрессии», «Физическое развитие младшего школьника».</w:t>
      </w:r>
    </w:p>
    <w:p w:rsidR="001D50AD" w:rsidRPr="00C23D84" w:rsidRDefault="001D50AD" w:rsidP="00687408">
      <w:pPr>
        <w:pStyle w:val="a3"/>
        <w:widowControl w:val="0"/>
        <w:numPr>
          <w:ilvl w:val="0"/>
          <w:numId w:val="17"/>
        </w:numPr>
        <w:autoSpaceDE w:val="0"/>
        <w:autoSpaceDN w:val="0"/>
        <w:ind w:left="0" w:firstLine="0"/>
        <w:jc w:val="both"/>
      </w:pPr>
      <w:r w:rsidRPr="00C23D84">
        <w:rPr>
          <w:u w:val="single"/>
        </w:rPr>
        <w:t>В параллели третьих классов</w:t>
      </w:r>
      <w:r w:rsidRPr="00C23D84">
        <w:t xml:space="preserve"> были проведены следующие тематические родительские собрания: «Интернет в жизни младших школьников», «Диагностика семейных отношений. Роль самооценки в формировании личности», «Дети под защитой государства», психолого-педагогический лекторий  «Наши ошибки в воспитании детей».</w:t>
      </w:r>
    </w:p>
    <w:p w:rsidR="001D50AD" w:rsidRPr="00C23D84" w:rsidRDefault="001D50AD" w:rsidP="00687408">
      <w:pPr>
        <w:pStyle w:val="a3"/>
        <w:widowControl w:val="0"/>
        <w:numPr>
          <w:ilvl w:val="0"/>
          <w:numId w:val="17"/>
        </w:numPr>
        <w:autoSpaceDE w:val="0"/>
        <w:autoSpaceDN w:val="0"/>
        <w:ind w:left="0" w:firstLine="0"/>
        <w:jc w:val="both"/>
      </w:pPr>
      <w:r w:rsidRPr="00C23D84">
        <w:rPr>
          <w:u w:val="single"/>
        </w:rPr>
        <w:t xml:space="preserve">В параллели четвёртых классов: </w:t>
      </w:r>
      <w:r w:rsidRPr="00C23D84">
        <w:t>«Семейные традиции, Авторитет родителей в семье», «Физическое взросление и его влияние на формирование познавательных и личностных качеств», «Учебные способности ребёнка. Пути их развития на уроке и во внеурочной деятельности», «Речевые навыки и их значение в дальнейшем обучении детей».</w:t>
      </w:r>
    </w:p>
    <w:p w:rsidR="001D50AD" w:rsidRPr="00C23D84" w:rsidRDefault="001D50AD" w:rsidP="00687408">
      <w:pPr>
        <w:pStyle w:val="a3"/>
        <w:widowControl w:val="0"/>
        <w:numPr>
          <w:ilvl w:val="0"/>
          <w:numId w:val="17"/>
        </w:numPr>
        <w:autoSpaceDE w:val="0"/>
        <w:autoSpaceDN w:val="0"/>
        <w:ind w:left="0" w:firstLine="0"/>
        <w:jc w:val="both"/>
      </w:pPr>
      <w:r w:rsidRPr="00C23D84">
        <w:rPr>
          <w:u w:val="single"/>
        </w:rPr>
        <w:t>В параллели пятых классов:</w:t>
      </w:r>
      <w:r w:rsidRPr="00C23D84">
        <w:t xml:space="preserve"> «Профилактика деструктивного поведения подростка», «Мужская работа», «Трудности адаптации пятиклассников», «Опасности социальных сетей», «Значение домашнего задания в учебной деятельности школьника», «Телевидение и пятиклассник», «Здоровый образ жизни сделаем привычным», «О детском одиночестве», «Профилактика правонарушений несовершеннолетних».</w:t>
      </w:r>
    </w:p>
    <w:p w:rsidR="001D50AD" w:rsidRPr="00C23D84" w:rsidRDefault="001D50AD" w:rsidP="00687408">
      <w:pPr>
        <w:pStyle w:val="a3"/>
        <w:widowControl w:val="0"/>
        <w:numPr>
          <w:ilvl w:val="0"/>
          <w:numId w:val="17"/>
        </w:numPr>
        <w:autoSpaceDE w:val="0"/>
        <w:autoSpaceDN w:val="0"/>
        <w:ind w:left="0" w:firstLine="0"/>
        <w:jc w:val="both"/>
      </w:pPr>
      <w:r w:rsidRPr="00C23D84">
        <w:rPr>
          <w:u w:val="single"/>
        </w:rPr>
        <w:t xml:space="preserve">В параллели шестых классов: </w:t>
      </w:r>
      <w:r w:rsidRPr="00C23D84">
        <w:t>«Успешность обучения, от чего она зависит», «Особенности подросткового возраста», «Безопасность в интернете», «Законы об обязанностях»,  «Роль телевизионных передач».</w:t>
      </w:r>
    </w:p>
    <w:p w:rsidR="001D50AD" w:rsidRPr="00C23D84" w:rsidRDefault="001D50AD" w:rsidP="00687408">
      <w:pPr>
        <w:pStyle w:val="a3"/>
        <w:widowControl w:val="0"/>
        <w:numPr>
          <w:ilvl w:val="0"/>
          <w:numId w:val="17"/>
        </w:numPr>
        <w:autoSpaceDE w:val="0"/>
        <w:autoSpaceDN w:val="0"/>
        <w:ind w:left="0" w:firstLine="0"/>
        <w:jc w:val="both"/>
      </w:pPr>
      <w:r w:rsidRPr="00C23D84">
        <w:rPr>
          <w:u w:val="single"/>
        </w:rPr>
        <w:t>В параллели седьмых классов:</w:t>
      </w:r>
      <w:r w:rsidRPr="00C23D84">
        <w:t xml:space="preserve"> «Актуальное интервью с Еленой Сушковой «Позитивное мышление», «Правовая грамотность», «Роль семьи в профилактике правонарушений», «Особенности подросткового возраста», «Агрессия детей. Её причины и предупреждение».</w:t>
      </w:r>
    </w:p>
    <w:p w:rsidR="001D50AD" w:rsidRPr="00C23D84" w:rsidRDefault="001D50AD" w:rsidP="00687408">
      <w:pPr>
        <w:pStyle w:val="a3"/>
        <w:widowControl w:val="0"/>
        <w:numPr>
          <w:ilvl w:val="0"/>
          <w:numId w:val="17"/>
        </w:numPr>
        <w:autoSpaceDE w:val="0"/>
        <w:autoSpaceDN w:val="0"/>
        <w:ind w:left="0" w:firstLine="0"/>
        <w:jc w:val="both"/>
      </w:pPr>
      <w:r w:rsidRPr="00C23D84">
        <w:rPr>
          <w:u w:val="single"/>
        </w:rPr>
        <w:t>В параллели восьмых классов:</w:t>
      </w:r>
      <w:r w:rsidRPr="00C23D84">
        <w:t xml:space="preserve"> «Проблемы подросткового возраста», «Роль домашнего задания в самообразовании школьников», «Положительные эмоции и их роль в жизни человека», «Как стать хорошими родителями», «Профилактика деструктивного поведения подростков», «Проблемы компьютерной зависимости».</w:t>
      </w:r>
    </w:p>
    <w:p w:rsidR="001D50AD" w:rsidRPr="00C23D84" w:rsidRDefault="001D50AD" w:rsidP="00687408">
      <w:pPr>
        <w:pStyle w:val="a3"/>
        <w:widowControl w:val="0"/>
        <w:numPr>
          <w:ilvl w:val="0"/>
          <w:numId w:val="17"/>
        </w:numPr>
        <w:autoSpaceDE w:val="0"/>
        <w:autoSpaceDN w:val="0"/>
        <w:ind w:left="0" w:firstLine="0"/>
        <w:jc w:val="both"/>
      </w:pPr>
      <w:r w:rsidRPr="00C23D84">
        <w:rPr>
          <w:u w:val="single"/>
        </w:rPr>
        <w:t>В параллели девятых  классов:</w:t>
      </w:r>
      <w:r w:rsidRPr="00C23D84">
        <w:t xml:space="preserve"> «Как помочь ребёнку выбрать профессию», «Как подготовить себя и ребёнка к будущим экзаменам», «Ответственность, самооценка и контроль – как их развивать», «Стратегия воспитания «трудных школьников», «Рекомендации родителям по преодолению стрессовых ситуаций», «Роль общения в жизни школьников».</w:t>
      </w:r>
    </w:p>
    <w:p w:rsidR="001D50AD" w:rsidRPr="00C23D84" w:rsidRDefault="001D50AD" w:rsidP="00687408">
      <w:pPr>
        <w:pStyle w:val="a3"/>
        <w:widowControl w:val="0"/>
        <w:numPr>
          <w:ilvl w:val="0"/>
          <w:numId w:val="17"/>
        </w:numPr>
        <w:autoSpaceDE w:val="0"/>
        <w:autoSpaceDN w:val="0"/>
        <w:ind w:left="0" w:firstLine="0"/>
        <w:jc w:val="both"/>
      </w:pPr>
      <w:r w:rsidRPr="00C23D84">
        <w:rPr>
          <w:u w:val="single"/>
        </w:rPr>
        <w:t>В параллели десятых-одиннадцатых  классов:</w:t>
      </w:r>
      <w:r w:rsidRPr="00C23D84">
        <w:t xml:space="preserve"> «Помощь семьи в правильной профессиональной ориентации ребёнка»,  «О родительском авторитете», «Что такое толерантность или как научить ребёнка строить отношения с окружающим миром», «Роль семьи в развитии </w:t>
      </w:r>
      <w:r w:rsidRPr="00C23D84">
        <w:lastRenderedPageBreak/>
        <w:t>моральных качеств ребёнка»,  «Как сохранить психическое здоровье ребёнка», «Безопасность в интернете», «Как подготовить себя и ребёнка к будущим экзаменам», «Жизненные цели подростков».</w:t>
      </w:r>
    </w:p>
    <w:p w:rsidR="001D50AD" w:rsidRPr="00C23D84" w:rsidRDefault="001D50AD" w:rsidP="001D50AD">
      <w:pPr>
        <w:spacing w:after="0" w:line="240" w:lineRule="auto"/>
        <w:ind w:firstLine="360"/>
        <w:jc w:val="both"/>
        <w:rPr>
          <w:rFonts w:ascii="Times New Roman" w:eastAsia="Times New Roman" w:hAnsi="Times New Roman"/>
          <w:sz w:val="24"/>
          <w:szCs w:val="24"/>
        </w:rPr>
      </w:pPr>
      <w:r w:rsidRPr="00C23D84">
        <w:rPr>
          <w:rFonts w:ascii="Times New Roman" w:hAnsi="Times New Roman"/>
          <w:sz w:val="24"/>
          <w:szCs w:val="24"/>
        </w:rPr>
        <w:t xml:space="preserve">Во всех классах проводились также беседы о школьной форме, режиме дня, горячем питании, дополнительном образовании, профилактике инфекционных заболеваний (в том числе профилактика короновирусной инфекции), вакцинации, вредных привычках, безопасном поведении детей на дороге, на железной дороге, на улице, обращению с электроприборами, противопожарной безопасности, интернетбезопасности, профилактике ДДТТ в зимний период,  профилактике суицидального поведения, летний отдых и занятость учащихся. Знакомство с Законами: </w:t>
      </w:r>
      <w:r w:rsidRPr="00C23D84">
        <w:rPr>
          <w:rFonts w:ascii="Times New Roman" w:eastAsia="Times New Roman" w:hAnsi="Times New Roman"/>
          <w:sz w:val="24"/>
          <w:szCs w:val="24"/>
        </w:rPr>
        <w:t>Закон Ставропольского края от 02 декабря 2015 года    № 130-кз «О профилактике незаконного потребления наркотических средств и психотропных веществ, наркомании», Закон Ставропольского края от 29 июля 2009 года № 52-кз «О некоторых мерах по защите прав и законных интересов несовершеннолетних»</w:t>
      </w:r>
      <w:r w:rsidRPr="00C23D84">
        <w:rPr>
          <w:rFonts w:ascii="Times New Roman" w:hAnsi="Times New Roman"/>
          <w:sz w:val="24"/>
          <w:szCs w:val="24"/>
        </w:rPr>
        <w:t xml:space="preserve">, </w:t>
      </w:r>
      <w:r w:rsidRPr="00C23D84">
        <w:rPr>
          <w:rFonts w:ascii="Times New Roman" w:eastAsia="Times New Roman" w:hAnsi="Times New Roman"/>
          <w:sz w:val="24"/>
          <w:szCs w:val="24"/>
        </w:rPr>
        <w:t>Федеральн</w:t>
      </w:r>
      <w:r w:rsidRPr="00C23D84">
        <w:rPr>
          <w:rFonts w:ascii="Times New Roman" w:hAnsi="Times New Roman"/>
          <w:sz w:val="24"/>
          <w:szCs w:val="24"/>
        </w:rPr>
        <w:t>ый закон</w:t>
      </w:r>
      <w:r w:rsidRPr="00C23D84">
        <w:rPr>
          <w:rFonts w:ascii="Times New Roman" w:eastAsia="Times New Roman" w:hAnsi="Times New Roman"/>
          <w:sz w:val="24"/>
          <w:szCs w:val="24"/>
        </w:rPr>
        <w:t xml:space="preserve"> от 24 июня 1999 г. № 120-ФЗ «Об основах системы профилактики безнадзорности и правонарушений несовершеннолетних», </w:t>
      </w:r>
      <w:r w:rsidRPr="00C23D84">
        <w:rPr>
          <w:rFonts w:ascii="Times New Roman" w:hAnsi="Times New Roman"/>
          <w:sz w:val="24"/>
          <w:szCs w:val="24"/>
        </w:rPr>
        <w:t xml:space="preserve"> </w:t>
      </w:r>
      <w:r w:rsidRPr="00C23D84">
        <w:rPr>
          <w:rFonts w:ascii="Times New Roman" w:eastAsia="Times New Roman" w:hAnsi="Times New Roman"/>
          <w:sz w:val="24"/>
          <w:szCs w:val="24"/>
        </w:rPr>
        <w:t>Закон Ставропольского края от 11 ноября 2010 года   № 94 –кз «О дополнительных гарантиях защиты прав несовершеннолетних, признанных потерпевшими в рамках уголовного судопроизводства».</w:t>
      </w:r>
    </w:p>
    <w:p w:rsidR="001D50AD" w:rsidRPr="00C23D84" w:rsidRDefault="001D50AD" w:rsidP="001D50AD">
      <w:pPr>
        <w:spacing w:after="0" w:line="240" w:lineRule="auto"/>
        <w:ind w:firstLine="360"/>
        <w:jc w:val="both"/>
        <w:rPr>
          <w:rFonts w:ascii="Times New Roman" w:eastAsia="Times New Roman" w:hAnsi="Times New Roman"/>
          <w:sz w:val="24"/>
          <w:szCs w:val="24"/>
        </w:rPr>
      </w:pPr>
      <w:r w:rsidRPr="00C23D84">
        <w:rPr>
          <w:rFonts w:ascii="Times New Roman" w:hAnsi="Times New Roman"/>
          <w:sz w:val="24"/>
          <w:szCs w:val="24"/>
        </w:rPr>
        <w:t>Родители активно принимали участие в подготовке мероприятий для детей: шили костюмы, помогали выполнять различные проекты, организовывали проведение экскурсий, видеопоздравлений, участвовали в акциях, праздниках, конкурсах.</w:t>
      </w:r>
    </w:p>
    <w:p w:rsidR="001D50AD" w:rsidRPr="00C23D84" w:rsidRDefault="001D50AD" w:rsidP="001D50AD">
      <w:pPr>
        <w:spacing w:after="0" w:line="240" w:lineRule="auto"/>
        <w:rPr>
          <w:rFonts w:ascii="Times New Roman" w:hAnsi="Times New Roman"/>
          <w:sz w:val="24"/>
          <w:szCs w:val="24"/>
        </w:rPr>
      </w:pPr>
    </w:p>
    <w:p w:rsidR="001D50AD" w:rsidRPr="00C23D84" w:rsidRDefault="001D50AD" w:rsidP="001D50AD">
      <w:pPr>
        <w:shd w:val="clear" w:color="auto" w:fill="FFFFFF"/>
        <w:spacing w:after="0" w:line="240" w:lineRule="auto"/>
        <w:jc w:val="center"/>
        <w:rPr>
          <w:rFonts w:ascii="Times New Roman" w:eastAsia="Times New Roman" w:hAnsi="Times New Roman"/>
          <w:b/>
          <w:bCs/>
          <w:color w:val="000000"/>
          <w:sz w:val="24"/>
          <w:szCs w:val="24"/>
        </w:rPr>
      </w:pPr>
      <w:bookmarkStart w:id="1" w:name="_TOC_250001"/>
      <w:r w:rsidRPr="00C23D84">
        <w:rPr>
          <w:rFonts w:ascii="Times New Roman" w:eastAsia="Times New Roman" w:hAnsi="Times New Roman"/>
          <w:b/>
          <w:bCs/>
          <w:color w:val="000000"/>
          <w:sz w:val="24"/>
          <w:szCs w:val="24"/>
        </w:rPr>
        <w:t>МОДУЛЬ «САМОУПРАВЛЕНИЕ»</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 xml:space="preserve">В системе воспитательной деятельности такие задачи, как развитие и сплочение детского коллектива, формирование социально активной личности, демократизация школьной жизни, то есть вовлечение в управление делами школы учителей, учащихся и родителей, позволяет решать ученическое самоуправление. </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 xml:space="preserve">Система школьного самоуправления – это управление, при котором сами учащиеся при содействии педагогов организуют свою жизнедеятельность через выборные ученические органы. Такая система становится типом представительной демократии, которая развивается до непосредственной демократии через такие формы, как общешкольные и классные ученические  собрания.    </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 xml:space="preserve">Система школьного самоуправления имеет три уровня. Первый – классное ученическое самоуправление, второй – школьное ученическое самоуправление, третий – школьное соуправление.      </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На  первом и втором уровнях ученического самоуправления в основном применяется структура по видам деятельности: познавательная, художественно-эстетическая, спортивно-оздоровительная, информационная и др.  Организационные проблемы жизнедеятельности учащихся решает Школьный парламент (далее – ШП), возглавляемый Президентом парламента, в этом году -  Набиевой Евгенией -  учащейся 10 класса, которая победила на выборах в октябре 2022г. ШП  состоит из нескольких министерств: министерство образования, министерство труда, министерство печати и информации, министерство физической культуры, министерство культуры, министерство патриотического воспитания и милосердия, министерство экологии. ШП собирается минимум – 1 раз в месяц, или же по мере необходимости – чаще.</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Деятельность органов ученического самоуправления первого и второго уровней регламентируется Положениями: о классном ученическом самоуправлении, о Совете Учащихся Школы. Педагогическое руководство в Совете Учащихся Школы осуществляет заместитель директора по воспитательной работе.</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 xml:space="preserve">Третий уровень самоуправления  - школьное соуправление, потому что его управляющий  орган – Управляющий Совет Школы состоит из педагогов, родителей, учащихся  и представителей общественности. Роль Управляющего Совета Школы, цели деятельности и функции  регламентируются Положением об УСШ.  Управляющий Совет школы - орган общественного управления, переводит школу с государственного управления на государственно-общественное управление, утверждая, например, документы, регламентирующие организацию воспитательной </w:t>
      </w:r>
      <w:r w:rsidRPr="00C23D84">
        <w:rPr>
          <w:rFonts w:ascii="Times New Roman" w:eastAsia="Times New Roman" w:hAnsi="Times New Roman"/>
          <w:sz w:val="24"/>
          <w:szCs w:val="24"/>
        </w:rPr>
        <w:lastRenderedPageBreak/>
        <w:t>деятельности в школе: Правила поведения учащихся, Положение о поощрениях и взысканиях, Положение о школьной форме.</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Можно утверждать, что на втором  и третьем уровне уровнях школьное самоуправление действует еще не  достаточно эффективно.</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 xml:space="preserve">На протяжении многих лет мы ищем наиболее эффективную форму организации деятельности школьного ученического самоуправления и пришли к выводу, что наилучшие результаты достигаются при организации КТД. Хорошо  были подготовлены и проведены: праздник первого звонка, концерт ко дню Учителя, поздравления пенсионеров ко дню пожилых людей, конкурс красоты и грации «Мисс Осень-2022», ярмарка солидарности ко дню инвалида, Новогоднее представление и дискотека для старшеклассников, а также различные волонтёрские акции, субботники, соревнования. </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 xml:space="preserve">Тем не менее, уровень развития школьного ученического самоуправления можно определить как средний, так как создаются Советы дел, разрабатываются планы их действий и контролируется их выполнение не всегда самими детьми, а при непосредственном участии заместителя директора по ВР Парутиной Т.В. </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 xml:space="preserve">Самоуправление на первом уровне (классное ученическое самоуправление) развито слабо. Уровень развития классного самоуправления конечно же зависит  от возраста детей.  </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 xml:space="preserve">При высоком уровне организации классного самоуправления  класс в состоянии сам создать совет любого дела, организовать и проконтролировать его выполнение, каждый ученик класса активно включается в дело. Такие коллективы дружные, в них нет «белых ворон», дети толерантны по отношению друг к другу, живут по принципу «один за всех и все за одного», активно участвуют во всех школьных мероприятиях.    </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 xml:space="preserve">Средний уровень организации классного ученического самоуправления, когда дети по заданию классного руководителя собираются сами и вырабатывают план действий, раздают поручения, но сами не могут, или не всегда могут проконтролировать их выполнение   </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 xml:space="preserve">В 1-4 классах самоуправление на низком уровне развития. Классные руководители сами  распределяют поручения и  контролируют их выполнение.  </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Следует отметить, что  большинство учащихся  не принимают участия в планировании деятельности класса, всю работу планирует классный руководитель. Классные руководители также в большинстве случаев принимают решения  или дают рекомендации по распределению общественных поручений.</w:t>
      </w:r>
    </w:p>
    <w:p w:rsidR="001D50AD" w:rsidRPr="00C23D84" w:rsidRDefault="001D50AD" w:rsidP="001D50AD">
      <w:pPr>
        <w:shd w:val="clear" w:color="auto" w:fill="FFFFFF"/>
        <w:spacing w:after="0" w:line="240" w:lineRule="auto"/>
        <w:rPr>
          <w:rFonts w:ascii="Times New Roman" w:eastAsia="Times New Roman" w:hAnsi="Times New Roman"/>
          <w:b/>
          <w:bCs/>
          <w:color w:val="000000"/>
          <w:sz w:val="24"/>
          <w:szCs w:val="24"/>
        </w:rPr>
      </w:pPr>
    </w:p>
    <w:p w:rsidR="001D50AD" w:rsidRPr="00C23D84" w:rsidRDefault="001D50AD" w:rsidP="001D50AD">
      <w:pPr>
        <w:pStyle w:val="110"/>
        <w:tabs>
          <w:tab w:val="left" w:pos="4450"/>
        </w:tabs>
        <w:ind w:left="0"/>
        <w:jc w:val="center"/>
      </w:pPr>
      <w:r w:rsidRPr="00C23D84">
        <w:t>МОДУЛЬ</w:t>
      </w:r>
      <w:r w:rsidRPr="00C23D84">
        <w:rPr>
          <w:spacing w:val="-2"/>
        </w:rPr>
        <w:t xml:space="preserve"> </w:t>
      </w:r>
      <w:r w:rsidRPr="00C23D84">
        <w:t>«ПРОФИЛАКТИКА И БЕЗОПАСНОСТЬ»</w:t>
      </w:r>
    </w:p>
    <w:p w:rsidR="001D50AD" w:rsidRPr="00C23D84" w:rsidRDefault="001D50AD" w:rsidP="001D50AD">
      <w:pPr>
        <w:spacing w:after="0" w:line="240" w:lineRule="auto"/>
        <w:ind w:firstLine="708"/>
        <w:jc w:val="both"/>
        <w:rPr>
          <w:rFonts w:ascii="Times New Roman" w:hAnsi="Times New Roman"/>
          <w:sz w:val="24"/>
          <w:szCs w:val="24"/>
        </w:rPr>
      </w:pPr>
      <w:r w:rsidRPr="00C23D84">
        <w:rPr>
          <w:rFonts w:ascii="Times New Roman" w:hAnsi="Times New Roman"/>
          <w:sz w:val="24"/>
          <w:szCs w:val="24"/>
        </w:rPr>
        <w:t>Модуль состоит из следующих разделов:  Профилактика безнадзорности и правонарушений, Профилактика суицидального поведения, Профилактика экстремизма и терроризма, Профилактика алкоголизма, наркомании и табакокурения, Профилактика детского травматизма. Также каждый классный руководитель имеет рабочие программы воспитания, которые содержат такие же разделы, по которым в течение полугодия проводилась следующая работа соответственно возрасту обучающихся:</w:t>
      </w:r>
    </w:p>
    <w:p w:rsidR="001D50AD" w:rsidRPr="00C23D84" w:rsidRDefault="001D50AD" w:rsidP="00687408">
      <w:pPr>
        <w:pStyle w:val="a3"/>
        <w:numPr>
          <w:ilvl w:val="0"/>
          <w:numId w:val="20"/>
        </w:numPr>
        <w:autoSpaceDE w:val="0"/>
        <w:autoSpaceDN w:val="0"/>
        <w:adjustRightInd w:val="0"/>
        <w:ind w:left="0" w:firstLine="426"/>
        <w:contextualSpacing/>
        <w:jc w:val="both"/>
        <w:rPr>
          <w:u w:val="single"/>
        </w:rPr>
      </w:pPr>
      <w:r w:rsidRPr="00C23D84">
        <w:rPr>
          <w:u w:val="single"/>
        </w:rPr>
        <w:t>Профилактика безнадзорности и правонарушений</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 xml:space="preserve">Проводились беседы  о правах и обязанностях школьников, о правилах поведения в школе, дома и в общественных местах, о ненормативной лексике, о влиянии СМИ на формирование личности, «Почему нельзя?»; классные часы «Что такое хорошо и что такое плохо», «Твои права и обязанности», «Ответственность несовершеннолетних за правонарушения и преступления», «Воровство и его последствия», «Как воспитать в себе сдержанность», «Чем опасно мелкое хулиганство», «Мы и законы нашего общества», «Правила ДД», организованы просмотры документальных фильмов; кинолекторий по профилактике детской преступности для родителей, анкетирование родителей «Занятия детей во внеурочное время», профилактические беседы с родителями по ПДД, «Ответственность родителей за воспитание своего ребёнка». Кроме того, обучающиеся принимали участие в Едином уроке «Права человека. Конституция для детей», в Едином дне профилактики правонарушений и деструктивного поведения, Едином дне правовой помощи детям. Проведена беседа инспектора филиалаФКУ УИИ УФСИН России по СК </w:t>
      </w:r>
      <w:r w:rsidRPr="00C23D84">
        <w:rPr>
          <w:rFonts w:ascii="Times New Roman" w:hAnsi="Times New Roman"/>
          <w:sz w:val="24"/>
          <w:szCs w:val="24"/>
        </w:rPr>
        <w:lastRenderedPageBreak/>
        <w:t xml:space="preserve">Бекмухсимбетовой И.М. и педагога-психолога Мельниковой М.А. их ГКУСО ГСРЦН «Аист» на тему «Подросток и ответственность» </w:t>
      </w:r>
    </w:p>
    <w:p w:rsidR="001D50AD" w:rsidRPr="00C23D84" w:rsidRDefault="001D50AD" w:rsidP="00687408">
      <w:pPr>
        <w:pStyle w:val="a3"/>
        <w:numPr>
          <w:ilvl w:val="0"/>
          <w:numId w:val="20"/>
        </w:numPr>
        <w:autoSpaceDE w:val="0"/>
        <w:autoSpaceDN w:val="0"/>
        <w:adjustRightInd w:val="0"/>
        <w:ind w:left="0" w:firstLine="426"/>
        <w:contextualSpacing/>
        <w:jc w:val="both"/>
        <w:rPr>
          <w:u w:val="single"/>
        </w:rPr>
      </w:pPr>
      <w:r w:rsidRPr="00C23D84">
        <w:rPr>
          <w:u w:val="single"/>
        </w:rPr>
        <w:t>Профилактика суицидального поведения</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Проводились беседы и классные часы по следующим темам: «Дружба – главное чудо», «Как научиться жить без ссор», «Правила поведения в Интернете», «Как прекрасен этот мир!», «Доброжелательность», «Жизнь как нравственная ценность», «Как не стать жертвой преступления», «Если ты оказался один», «Как не попасть в ловушку» (о группах суицидальной направленности в сети Интернет), «Безвыходных ситуаций нет», «Телефон доверия», «Социальные отношения. Отношения со сверстниками», «Семья», «Час доверительных бесед»</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Киноурок «Прощение» посмотрели в 9а классе (Внукова О.О.)</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Фотоконкурс «Счастливая семья» проводился в 4г классе (Бобова В.Н.)</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Разработала памятку для родителей «Ошибки семейного воспитания» Борисова С.А. (8б)</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Педагог-психолог Маёрова М.В. проводила социометрию (тестирование)</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Родительские собрания: «Как помочь первокласснику адаптироваться в школе», «Сохранение жизни и здоровья детей – главная обязанность взрослых», «Нам нужно, чтобы нас любили», «Почему ребёнок не хочет жить?», «Доверие – это важно!», «Причины подросткового суицида», «Детская агрессия», «Телефон доверия»</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Также в целях реализации данного направления классные руководители стремились контролировать занятость обучающихся во внеурочное время, вовлекать каждого обучающегося в досуговую, социально-значимую деятельность классного коллектива, школы.</w:t>
      </w:r>
    </w:p>
    <w:p w:rsidR="001D50AD" w:rsidRPr="00C23D84" w:rsidRDefault="001D50AD" w:rsidP="00687408">
      <w:pPr>
        <w:pStyle w:val="a3"/>
        <w:numPr>
          <w:ilvl w:val="0"/>
          <w:numId w:val="20"/>
        </w:numPr>
        <w:autoSpaceDE w:val="0"/>
        <w:autoSpaceDN w:val="0"/>
        <w:adjustRightInd w:val="0"/>
        <w:ind w:left="0" w:firstLine="426"/>
        <w:contextualSpacing/>
        <w:jc w:val="both"/>
        <w:rPr>
          <w:u w:val="single"/>
        </w:rPr>
      </w:pPr>
      <w:r w:rsidRPr="00C23D84">
        <w:rPr>
          <w:u w:val="single"/>
        </w:rPr>
        <w:t>Профилактика экстремизма и терроризма</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По данному направлению с обучающимися проводились следующие мероприятия: беседы и  классные часы ко Дню памяти жертв терроризма, Всероссийский урок безопасности в сети Интернет, Всероссийский урок ОБЖ, беседы «Терроризм – угроза обществу», «Учимся жить в многоликом мире», «Мир без ссор»,  «Ответственность за ложное сообщение об угрозе теракта», «Профилактика экстремистских проявлений в молодёжной среде», «Духовные ценности», классные часы ко ню народного единства, акция «Белый журавлик», инструктажи «Если вас захватили в заложники», «Мои действия во время чрезвычайной ситуации», «Дети Беслана», «СВО – специальная военная операция», «Дети Донбасса», беседы к Международному дню толерантности, киноуроки «Не трус и не предатель», «Три солнца». Беседы с родителями «Современный мир и терроризм» проводились на родительских собраниях.</w:t>
      </w:r>
    </w:p>
    <w:p w:rsidR="001D50AD" w:rsidRPr="00C23D84" w:rsidRDefault="001D50AD" w:rsidP="00687408">
      <w:pPr>
        <w:pStyle w:val="a3"/>
        <w:numPr>
          <w:ilvl w:val="0"/>
          <w:numId w:val="20"/>
        </w:numPr>
        <w:autoSpaceDE w:val="0"/>
        <w:autoSpaceDN w:val="0"/>
        <w:adjustRightInd w:val="0"/>
        <w:ind w:left="0" w:firstLine="426"/>
        <w:contextualSpacing/>
        <w:jc w:val="both"/>
        <w:rPr>
          <w:u w:val="single"/>
        </w:rPr>
      </w:pPr>
      <w:r w:rsidRPr="00C23D84">
        <w:rPr>
          <w:u w:val="single"/>
        </w:rPr>
        <w:t>Профилактика алкоголизма, наркомании и табакокурения, употребления ПАВ.</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В данном направлении проведены конкурс рисунков «Скажи НЕТ вредным привычкам!», беседы и классные часы «Значение ГТО в жизни человека», «Что такое ТЕЛЕФОН ДОВЕРИЯ?», «Эти полезные и вредные привычки», «Путешествие в страну ЗДОРОВЬЯ», «Безопасные каникулы», «Береги здоровье смолоду», «Курить – здоровью  вредить», «21 век без наркотиков»,  «Умей сказать: НЕТ!», Всероссийский открытый урок ОБЖ, Всемирный день борьбы со СПИДом, видеолекторий о вреде алкоголизма, наркомании и табакокурения, употребления ПАВ.</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Интерактивную игру «Здоровье»  провела Голосова Н.В. (3а).</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Организовала просмотр фильма «Курение – конвейр смерти» Земчихина Н.А.</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Педагог психолог Маёрова М.В. совместно с социальным педагогом Борисовой С.А. провели ежегодное социально-психологическое тестирование (исследование отношения детей к употреблению ПАВ)</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Родительские собрания: «Сохранение жизни и здоровья детей – главная обязанность взрослых» - 2а (Афанасьева С.В.), «Признаки употребления ПАВ» - 9б (Коровкина Е.Н.).</w:t>
      </w:r>
    </w:p>
    <w:p w:rsidR="001D50AD" w:rsidRPr="00C23D84" w:rsidRDefault="001D50AD" w:rsidP="00687408">
      <w:pPr>
        <w:pStyle w:val="a3"/>
        <w:numPr>
          <w:ilvl w:val="0"/>
          <w:numId w:val="20"/>
        </w:numPr>
        <w:autoSpaceDE w:val="0"/>
        <w:autoSpaceDN w:val="0"/>
        <w:adjustRightInd w:val="0"/>
        <w:ind w:left="0" w:firstLine="426"/>
        <w:contextualSpacing/>
        <w:jc w:val="both"/>
        <w:rPr>
          <w:u w:val="single"/>
        </w:rPr>
      </w:pPr>
      <w:r w:rsidRPr="00C23D84">
        <w:rPr>
          <w:u w:val="single"/>
        </w:rPr>
        <w:t>Профилактика детского травматизма</w:t>
      </w:r>
    </w:p>
    <w:p w:rsidR="001D50AD" w:rsidRPr="00C23D84" w:rsidRDefault="001D50AD" w:rsidP="001D50AD">
      <w:pPr>
        <w:pStyle w:val="a3"/>
        <w:adjustRightInd w:val="0"/>
        <w:ind w:left="0" w:firstLine="426"/>
      </w:pPr>
      <w:r w:rsidRPr="00C23D84">
        <w:t xml:space="preserve">В течение полугодия  проводилась следующая работа:  </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u w:val="single"/>
        </w:rPr>
      </w:pPr>
      <w:r w:rsidRPr="00C23D84">
        <w:rPr>
          <w:rFonts w:ascii="Times New Roman" w:hAnsi="Times New Roman"/>
          <w:sz w:val="24"/>
          <w:szCs w:val="24"/>
        </w:rPr>
        <w:t>Разработаны схемы безопасного маршрута в школу в 1 – 5 классах</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u w:val="single"/>
        </w:rPr>
      </w:pPr>
      <w:r w:rsidRPr="00C23D84">
        <w:rPr>
          <w:rFonts w:ascii="Times New Roman" w:hAnsi="Times New Roman"/>
          <w:sz w:val="24"/>
          <w:szCs w:val="24"/>
        </w:rPr>
        <w:t>Организовано дежурство учителей на переменах и в течение всего дня.</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Ежемесячно  проводились беседы по правилам дорожного движения, которые фиксировались в классных журналах</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eastAsia="Wingdings-Regular" w:hAnsi="Times New Roman"/>
          <w:sz w:val="24"/>
          <w:szCs w:val="24"/>
        </w:rPr>
        <w:t>Ежедневно проводились «Минутки безопасности» в 1-4 классах</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lastRenderedPageBreak/>
        <w:t>В течение 1 полугодия проводились различные мероприятия, соревнования, игры, внеклассные мероприятия, классные часы, конкурсы рисунков, викторины.</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eastAsia="Wingdings-Regular" w:hAnsi="Times New Roman"/>
          <w:sz w:val="24"/>
          <w:szCs w:val="24"/>
        </w:rPr>
        <w:t>В сентябре проводилось тестирование обучающихся по ПДД</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eastAsia="Wingdings-Regular" w:hAnsi="Times New Roman"/>
          <w:sz w:val="24"/>
          <w:szCs w:val="24"/>
        </w:rPr>
        <w:t xml:space="preserve">Открыт профильный класс по изучению ПДД «Юная смена ГИБДД» на базе 3г класса (кл.рук. Кольцова Л.А.), который  в течение полугодия </w:t>
      </w:r>
      <w:r w:rsidRPr="00C23D84">
        <w:rPr>
          <w:rFonts w:ascii="Times New Roman" w:hAnsi="Times New Roman"/>
          <w:sz w:val="24"/>
          <w:szCs w:val="24"/>
        </w:rPr>
        <w:t xml:space="preserve"> принял участие в «Посвящении первоклассников в пешеходы», акциях «Внимание, дети!», «Будь заметен в темноте», «Пристегни себя и своего ребёнка».</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В течение полугодия проводились беседы на родительских собраниях по профилактике детского травматизма.</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Оформлены уголки по ПДД   в рекреациях 1 и 2 этажей.</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В школе  имеются инструкции по ТБ по всем направлениям</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В течение четверти с учащимися и педагогическим коллективом школы проводились инструктажи по технике безопасности, срегистрацией в «Журнале инструктажей», установленной формы.</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eastAsia="Wingdings-Regular" w:hAnsi="Times New Roman"/>
          <w:sz w:val="24"/>
          <w:szCs w:val="24"/>
        </w:rPr>
        <w:t>Ведётся журнал регистрации случаев травматизма учащихся</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 xml:space="preserve">Разработаны памятки, рекомендации для родителей и учащихся по ПДД, которые используются   для проведения внеклассных мероприятий, классных часов, бесед. </w:t>
      </w:r>
      <w:r w:rsidRPr="00C23D84">
        <w:rPr>
          <w:rFonts w:ascii="Times New Roman" w:eastAsia="Wingdings-Regular" w:hAnsi="Times New Roman"/>
          <w:sz w:val="24"/>
          <w:szCs w:val="24"/>
        </w:rPr>
        <w:t xml:space="preserve">Проводится </w:t>
      </w:r>
      <w:r w:rsidRPr="00C23D84">
        <w:rPr>
          <w:rFonts w:ascii="Times New Roman" w:hAnsi="Times New Roman"/>
          <w:sz w:val="24"/>
          <w:szCs w:val="24"/>
        </w:rPr>
        <w:t>дополнительный инструктаж с учащимися перед уходом на каникулы.</w:t>
      </w:r>
    </w:p>
    <w:p w:rsidR="001D50AD" w:rsidRPr="00C23D84" w:rsidRDefault="001D50AD" w:rsidP="001D50AD">
      <w:pPr>
        <w:spacing w:after="0" w:line="240" w:lineRule="auto"/>
        <w:ind w:firstLine="426"/>
        <w:jc w:val="both"/>
        <w:rPr>
          <w:rFonts w:ascii="Times New Roman" w:hAnsi="Times New Roman"/>
          <w:color w:val="000000"/>
          <w:sz w:val="24"/>
          <w:szCs w:val="24"/>
        </w:rPr>
      </w:pPr>
      <w:r w:rsidRPr="00C23D84">
        <w:rPr>
          <w:rFonts w:ascii="Times New Roman" w:hAnsi="Times New Roman"/>
          <w:color w:val="000000"/>
          <w:sz w:val="24"/>
          <w:szCs w:val="24"/>
        </w:rPr>
        <w:t>На уроках физической культуры в начале каждой четверти проводится инструктаж по технике безопасности по темам обучения.Так же на каждом уроке учителя физической культуры напоминают обучающимся о правилах выполнения тех или иных упражнений чтобы избежать травматизма самому и не причинить вреда товарищу по классу.</w:t>
      </w:r>
    </w:p>
    <w:p w:rsidR="001D50AD" w:rsidRPr="00C23D84" w:rsidRDefault="001D50AD" w:rsidP="001D50AD">
      <w:pPr>
        <w:autoSpaceDE w:val="0"/>
        <w:autoSpaceDN w:val="0"/>
        <w:adjustRightInd w:val="0"/>
        <w:spacing w:after="0" w:line="240" w:lineRule="auto"/>
        <w:ind w:firstLine="426"/>
        <w:jc w:val="both"/>
        <w:rPr>
          <w:rFonts w:ascii="Times New Roman" w:eastAsia="Wingdings-Regular" w:hAnsi="Times New Roman"/>
          <w:sz w:val="24"/>
          <w:szCs w:val="24"/>
        </w:rPr>
      </w:pPr>
      <w:r w:rsidRPr="00C23D84">
        <w:rPr>
          <w:rFonts w:ascii="Times New Roman" w:eastAsia="Wingdings-Regular" w:hAnsi="Times New Roman"/>
          <w:sz w:val="24"/>
          <w:szCs w:val="24"/>
        </w:rPr>
        <w:t xml:space="preserve">Вместе с тем, в течение полугодия инспекторами ОГИБДД не было проведено ни одной беседы с обучающимися школы.  </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eastAsia="Wingdings-Regular" w:hAnsi="Times New Roman"/>
          <w:sz w:val="24"/>
          <w:szCs w:val="24"/>
        </w:rPr>
        <w:t xml:space="preserve">Все широкомасштабные мероприятия по профилактике травматизма освещаются в соцсетях </w:t>
      </w:r>
      <w:r w:rsidRPr="00C23D84">
        <w:rPr>
          <w:rFonts w:ascii="Times New Roman" w:eastAsia="Wingdings-Regular" w:hAnsi="Times New Roman"/>
          <w:sz w:val="24"/>
          <w:szCs w:val="24"/>
          <w:lang w:val="en-US"/>
        </w:rPr>
        <w:t>VK</w:t>
      </w:r>
      <w:r w:rsidRPr="00C23D84">
        <w:rPr>
          <w:rFonts w:ascii="Times New Roman" w:eastAsia="Wingdings-Regular" w:hAnsi="Times New Roman"/>
          <w:sz w:val="24"/>
          <w:szCs w:val="24"/>
        </w:rPr>
        <w:t xml:space="preserve"> и Одноклассники, а также на школьном сайте.</w:t>
      </w:r>
    </w:p>
    <w:p w:rsidR="001D50AD" w:rsidRPr="00C23D84" w:rsidRDefault="001D50AD" w:rsidP="001D50AD">
      <w:pPr>
        <w:autoSpaceDE w:val="0"/>
        <w:autoSpaceDN w:val="0"/>
        <w:adjustRightInd w:val="0"/>
        <w:spacing w:after="0" w:line="240" w:lineRule="auto"/>
        <w:ind w:firstLine="426"/>
        <w:jc w:val="both"/>
        <w:rPr>
          <w:rFonts w:ascii="Times New Roman" w:hAnsi="Times New Roman"/>
          <w:sz w:val="24"/>
          <w:szCs w:val="24"/>
        </w:rPr>
      </w:pPr>
      <w:r w:rsidRPr="00C23D84">
        <w:rPr>
          <w:rFonts w:ascii="Times New Roman" w:hAnsi="Times New Roman"/>
          <w:sz w:val="24"/>
          <w:szCs w:val="24"/>
        </w:rPr>
        <w:t>Педагогический коллектив школы прикладывает все усилия для того, чтобы как можно меньше учащиеся были предоставлены улице, а нашли себя в учёбе, труде и кружковой работе. Классные руководители на самом деле проводят большую работу по профилактике травматизма. Это видно из посещений классных часов, а также собеседований бесед с детьми и классными руководителями. Используются следующие формы работы: минутки безопасности, беседы, просмотры видеороликов, презентаций, классные часы, уроки здоровья, тестирование, инструктажи, конкурсы, викторины, игры, сказки, практические занятия, экскурсии, изготовление и распространение памяток и инструкций, маршрутных листов, уголков безопасности, совместная творческая деятельность, беседы с родителями, родительские собрания. Разнообразие методов и приёмов такой работы довольно эффективны. Интересные и не очень длительные занятия, рассказы, подкреплённые примерами из жизни, фото и видео наиболее ярко запоминаются детьми.</w:t>
      </w:r>
    </w:p>
    <w:p w:rsidR="001D50AD" w:rsidRPr="00C23D84" w:rsidRDefault="001D50AD" w:rsidP="001D50AD">
      <w:pPr>
        <w:spacing w:after="0" w:line="240" w:lineRule="auto"/>
        <w:ind w:firstLine="426"/>
        <w:jc w:val="both"/>
        <w:rPr>
          <w:rFonts w:ascii="Times New Roman" w:hAnsi="Times New Roman"/>
          <w:sz w:val="24"/>
          <w:szCs w:val="24"/>
        </w:rPr>
      </w:pPr>
      <w:r w:rsidRPr="00C23D84">
        <w:rPr>
          <w:rFonts w:ascii="Times New Roman" w:hAnsi="Times New Roman"/>
          <w:sz w:val="24"/>
          <w:szCs w:val="24"/>
        </w:rPr>
        <w:t xml:space="preserve">Несмотря на всю работу, проводимую классными руководителями, учителями физической культуры, количество  травм  в школе остаётся неизменно высоким. В течение учебного года обучающимися было получено всего 22 травмы (в предыдущем учебном году  - 41), из них: 18 бытовых травм, 1 травма получена в результате ДТП, 1 травма на уроке физической культуры и 2 на перемене в школе. Анализ случаев травматизма, произошедших с учащимися, позволяет сделать вывод, что данные случаи произошли из-за неосторожности детей и слабого контроля со стороны взрослых. Но, вместе с тем, снижение случаев травматизма, отсутствие случаев травматизма в школе и на уроках физической культуры говорит об усилении контроля в сравнении с прошлым годом. </w:t>
      </w:r>
    </w:p>
    <w:p w:rsidR="001D50AD" w:rsidRPr="00C23D84" w:rsidRDefault="001D50AD" w:rsidP="001D50AD">
      <w:pPr>
        <w:spacing w:after="0" w:line="240" w:lineRule="auto"/>
        <w:ind w:firstLine="426"/>
        <w:jc w:val="both"/>
        <w:rPr>
          <w:rFonts w:ascii="Times New Roman" w:hAnsi="Times New Roman"/>
          <w:sz w:val="24"/>
          <w:szCs w:val="24"/>
        </w:rPr>
      </w:pPr>
      <w:r w:rsidRPr="00C23D84">
        <w:rPr>
          <w:rFonts w:ascii="Times New Roman" w:hAnsi="Times New Roman"/>
          <w:sz w:val="24"/>
          <w:szCs w:val="24"/>
        </w:rPr>
        <w:t xml:space="preserve">Из этого следует, что проводимая работа по профилактике травматизма всё же недостаточно эффективна, значит необходимо усилить работу в этом направлении. Необходимо более ответственно относится к заболеваемости детей, внимательнее быть к причинам их недомоганий. При необходимости рекомендовать родителям провести обследование детей-подростков. Необходимо усилить контроль за профилактикой травматизма среди обучающихся и занятостью детей во внеурочное время, провести внеплановые инструктажи по ТБ с обучающимися. На </w:t>
      </w:r>
      <w:r w:rsidRPr="00C23D84">
        <w:rPr>
          <w:rFonts w:ascii="Times New Roman" w:hAnsi="Times New Roman"/>
          <w:sz w:val="24"/>
          <w:szCs w:val="24"/>
        </w:rPr>
        <w:lastRenderedPageBreak/>
        <w:t xml:space="preserve">родительских собраниях провести работу по профилактике всех видов детского травматизма, контролю за местонахождением и времяпровождением детей в свободное от учёбы время, по безопасному поведению на объектах транспортной инфраструктуры,  использованию ремней безопасности и светоотражающих элементов.  </w:t>
      </w:r>
    </w:p>
    <w:p w:rsidR="001D50AD" w:rsidRPr="00C23D84" w:rsidRDefault="001D50AD" w:rsidP="001D50AD">
      <w:pPr>
        <w:spacing w:after="0" w:line="240" w:lineRule="auto"/>
        <w:ind w:firstLine="708"/>
        <w:jc w:val="both"/>
        <w:rPr>
          <w:rFonts w:ascii="Times New Roman" w:hAnsi="Times New Roman"/>
          <w:sz w:val="24"/>
          <w:szCs w:val="24"/>
        </w:rPr>
      </w:pPr>
    </w:p>
    <w:p w:rsidR="001D50AD" w:rsidRPr="00C23D84" w:rsidRDefault="001D50AD" w:rsidP="001D50AD">
      <w:pPr>
        <w:spacing w:after="0" w:line="240" w:lineRule="auto"/>
        <w:ind w:firstLine="708"/>
        <w:jc w:val="center"/>
        <w:rPr>
          <w:rFonts w:ascii="Times New Roman" w:hAnsi="Times New Roman"/>
          <w:sz w:val="24"/>
          <w:szCs w:val="24"/>
        </w:rPr>
      </w:pPr>
      <w:r w:rsidRPr="00C23D84">
        <w:rPr>
          <w:rFonts w:ascii="Times New Roman" w:hAnsi="Times New Roman"/>
          <w:b/>
          <w:sz w:val="24"/>
          <w:szCs w:val="24"/>
        </w:rPr>
        <w:t>МОДУЛЬ «СОЦИАЛЬНОЕ ПАРТНЁРСТВО»</w:t>
      </w:r>
    </w:p>
    <w:p w:rsidR="001D50AD" w:rsidRPr="00C23D84" w:rsidRDefault="001D50AD" w:rsidP="001D50AD">
      <w:pPr>
        <w:spacing w:after="0" w:line="240" w:lineRule="auto"/>
        <w:ind w:firstLine="708"/>
        <w:jc w:val="both"/>
        <w:rPr>
          <w:rFonts w:ascii="Times New Roman" w:hAnsi="Times New Roman"/>
          <w:sz w:val="24"/>
          <w:szCs w:val="24"/>
        </w:rPr>
      </w:pPr>
      <w:r w:rsidRPr="00C23D84">
        <w:rPr>
          <w:rFonts w:ascii="Times New Roman" w:hAnsi="Times New Roman"/>
          <w:sz w:val="24"/>
          <w:szCs w:val="24"/>
        </w:rPr>
        <w:t>В 2022-2023 учебном году школа сотрудничала со следующими организациями:</w:t>
      </w:r>
    </w:p>
    <w:p w:rsidR="001D50AD" w:rsidRPr="00C23D84" w:rsidRDefault="001D50AD" w:rsidP="00687408">
      <w:pPr>
        <w:pStyle w:val="a3"/>
        <w:widowControl w:val="0"/>
        <w:numPr>
          <w:ilvl w:val="0"/>
          <w:numId w:val="21"/>
        </w:numPr>
        <w:autoSpaceDE w:val="0"/>
        <w:autoSpaceDN w:val="0"/>
        <w:ind w:left="0" w:firstLine="284"/>
        <w:jc w:val="both"/>
      </w:pPr>
      <w:r w:rsidRPr="00C23D84">
        <w:t xml:space="preserve">ГБУК СК «Георгиевский историко-краеведческий музей» (проведение экскурсий), </w:t>
      </w:r>
    </w:p>
    <w:p w:rsidR="001D50AD" w:rsidRPr="00C23D84" w:rsidRDefault="001D50AD" w:rsidP="00687408">
      <w:pPr>
        <w:pStyle w:val="a3"/>
        <w:widowControl w:val="0"/>
        <w:numPr>
          <w:ilvl w:val="0"/>
          <w:numId w:val="21"/>
        </w:numPr>
        <w:autoSpaceDE w:val="0"/>
        <w:autoSpaceDN w:val="0"/>
        <w:ind w:left="0" w:firstLine="284"/>
        <w:jc w:val="both"/>
      </w:pPr>
      <w:r w:rsidRPr="00C23D84">
        <w:t>Краснокумский сельский Дом культуры (занятия казачьих классов на базе ДК, проведение совместных мероприятий, праздников, концертов, выставок, просмотр кинофильмов, мероприятия по Пушкинской карте и др.),</w:t>
      </w:r>
    </w:p>
    <w:p w:rsidR="001D50AD" w:rsidRPr="00C23D84" w:rsidRDefault="001D50AD" w:rsidP="00687408">
      <w:pPr>
        <w:pStyle w:val="a3"/>
        <w:widowControl w:val="0"/>
        <w:numPr>
          <w:ilvl w:val="0"/>
          <w:numId w:val="21"/>
        </w:numPr>
        <w:autoSpaceDE w:val="0"/>
        <w:autoSpaceDN w:val="0"/>
        <w:ind w:left="0" w:firstLine="284"/>
        <w:jc w:val="both"/>
      </w:pPr>
      <w:r w:rsidRPr="00C23D84">
        <w:t xml:space="preserve">МБУ ДО ДШИ с. Краснокумского (проведение совместных мероприятий, праздников, концертов, выставок), </w:t>
      </w:r>
    </w:p>
    <w:p w:rsidR="001D50AD" w:rsidRPr="00C23D84" w:rsidRDefault="001D50AD" w:rsidP="00687408">
      <w:pPr>
        <w:pStyle w:val="a3"/>
        <w:widowControl w:val="0"/>
        <w:numPr>
          <w:ilvl w:val="0"/>
          <w:numId w:val="21"/>
        </w:numPr>
        <w:autoSpaceDE w:val="0"/>
        <w:autoSpaceDN w:val="0"/>
        <w:ind w:left="0" w:firstLine="284"/>
        <w:jc w:val="both"/>
      </w:pPr>
      <w:r w:rsidRPr="00C23D84">
        <w:t>Межпоселенческая централизованная библиотечная система Георгиевского городского округа  Краснокумская сельская библиотека №4 (регулярное проведение библиотечных уроков, внеурочных занятий),</w:t>
      </w:r>
    </w:p>
    <w:p w:rsidR="001D50AD" w:rsidRPr="00C23D84" w:rsidRDefault="001D50AD" w:rsidP="00687408">
      <w:pPr>
        <w:pStyle w:val="a3"/>
        <w:widowControl w:val="0"/>
        <w:numPr>
          <w:ilvl w:val="0"/>
          <w:numId w:val="21"/>
        </w:numPr>
        <w:autoSpaceDE w:val="0"/>
        <w:autoSpaceDN w:val="0"/>
        <w:ind w:left="0" w:firstLine="284"/>
        <w:jc w:val="both"/>
      </w:pPr>
      <w:r w:rsidRPr="00C23D84">
        <w:t>ОГИБДД Отдела МВД России по Георгиевскому городскому округу (проведение ежемесячных бесед по профилактике БДД и других мероприятий),</w:t>
      </w:r>
    </w:p>
    <w:p w:rsidR="001D50AD" w:rsidRPr="00C23D84" w:rsidRDefault="001D50AD" w:rsidP="00687408">
      <w:pPr>
        <w:pStyle w:val="a3"/>
        <w:widowControl w:val="0"/>
        <w:numPr>
          <w:ilvl w:val="0"/>
          <w:numId w:val="21"/>
        </w:numPr>
        <w:autoSpaceDE w:val="0"/>
        <w:autoSpaceDN w:val="0"/>
        <w:ind w:left="0" w:firstLine="284"/>
        <w:jc w:val="both"/>
      </w:pPr>
      <w:r w:rsidRPr="00C23D84">
        <w:t xml:space="preserve">Краснокумское хуторское казачье общество Георгиевского районного казачьего общества Ставропольского окружного казачьего общества Терского войскового казачьего общества (помощь в воспитательной работе с казачьими классами, помощь в создании школьного музея), </w:t>
      </w:r>
    </w:p>
    <w:p w:rsidR="001D50AD" w:rsidRPr="00C23D84" w:rsidRDefault="001D50AD" w:rsidP="00687408">
      <w:pPr>
        <w:pStyle w:val="a3"/>
        <w:widowControl w:val="0"/>
        <w:numPr>
          <w:ilvl w:val="0"/>
          <w:numId w:val="21"/>
        </w:numPr>
        <w:autoSpaceDE w:val="0"/>
        <w:autoSpaceDN w:val="0"/>
        <w:ind w:left="0" w:firstLine="284"/>
        <w:jc w:val="both"/>
      </w:pPr>
      <w:r w:rsidRPr="00C23D84">
        <w:t>Совет ветеранов с. Краснокумского (поздравления ветеранов с днём защитника Отечества, совместное проведение уроков мужества, торжественных линеек, открытие парты героя, открытие отделения РДДМ в школе)</w:t>
      </w:r>
    </w:p>
    <w:p w:rsidR="001D50AD" w:rsidRPr="00C23D84" w:rsidRDefault="007B540F" w:rsidP="00687408">
      <w:pPr>
        <w:pStyle w:val="a3"/>
        <w:widowControl w:val="0"/>
        <w:numPr>
          <w:ilvl w:val="0"/>
          <w:numId w:val="21"/>
        </w:numPr>
        <w:autoSpaceDE w:val="0"/>
        <w:autoSpaceDN w:val="0"/>
        <w:ind w:left="0" w:firstLine="284"/>
        <w:jc w:val="both"/>
      </w:pPr>
      <w:hyperlink r:id="rId39" w:tgtFrame="_blank" w:history="1">
        <w:r w:rsidR="001D50AD" w:rsidRPr="00C23D84">
          <w:t>Храм Святой Троицы с. Краснокумского</w:t>
        </w:r>
      </w:hyperlink>
      <w:r w:rsidR="001D50AD" w:rsidRPr="00C23D84">
        <w:t xml:space="preserve"> (помощь в воспитательной работе с казачьими классами)</w:t>
      </w:r>
    </w:p>
    <w:p w:rsidR="001D50AD" w:rsidRPr="00C23D84" w:rsidRDefault="007B540F" w:rsidP="00687408">
      <w:pPr>
        <w:pStyle w:val="a3"/>
        <w:widowControl w:val="0"/>
        <w:numPr>
          <w:ilvl w:val="0"/>
          <w:numId w:val="21"/>
        </w:numPr>
        <w:autoSpaceDE w:val="0"/>
        <w:autoSpaceDN w:val="0"/>
        <w:ind w:left="0" w:firstLine="284"/>
        <w:jc w:val="both"/>
      </w:pPr>
      <w:hyperlink r:id="rId40" w:tgtFrame="_blank" w:history="1">
        <w:r w:rsidR="001D50AD" w:rsidRPr="00C23D84">
          <w:t>МБУК «ЦКС ГГО» Георгиевский городской Дом культуры</w:t>
        </w:r>
      </w:hyperlink>
      <w:r w:rsidR="001D50AD" w:rsidRPr="00C23D84">
        <w:t xml:space="preserve">  (регулярное посещение спектаклей, праздничных мероприятий)</w:t>
      </w:r>
    </w:p>
    <w:p w:rsidR="001D50AD" w:rsidRDefault="001D50AD" w:rsidP="001D50AD">
      <w:pPr>
        <w:tabs>
          <w:tab w:val="left" w:pos="851"/>
        </w:tabs>
        <w:spacing w:after="0" w:line="240" w:lineRule="auto"/>
        <w:ind w:firstLine="709"/>
        <w:jc w:val="both"/>
        <w:rPr>
          <w:rFonts w:ascii="Times New Roman" w:hAnsi="Times New Roman"/>
          <w:sz w:val="24"/>
          <w:szCs w:val="24"/>
        </w:rPr>
      </w:pPr>
      <w:r w:rsidRPr="00C23D84">
        <w:rPr>
          <w:rFonts w:ascii="Times New Roman" w:hAnsi="Times New Roman"/>
          <w:sz w:val="24"/>
          <w:szCs w:val="24"/>
        </w:rPr>
        <w:t>Воспитательный  потенциал социального партнёрства ориентирован  на воспитание обучающихся, преобразование окружающего социума, позитивное воздействие на социальное окружение.</w:t>
      </w:r>
    </w:p>
    <w:p w:rsidR="001D50AD" w:rsidRPr="00C23D84" w:rsidRDefault="001D50AD" w:rsidP="001D50AD">
      <w:pPr>
        <w:tabs>
          <w:tab w:val="left" w:pos="851"/>
        </w:tabs>
        <w:spacing w:after="0" w:line="240" w:lineRule="auto"/>
        <w:ind w:firstLine="709"/>
        <w:jc w:val="both"/>
        <w:rPr>
          <w:rFonts w:ascii="Times New Roman" w:hAnsi="Times New Roman"/>
          <w:sz w:val="24"/>
          <w:szCs w:val="24"/>
        </w:rPr>
      </w:pPr>
    </w:p>
    <w:p w:rsidR="001D50AD" w:rsidRPr="00C23D84" w:rsidRDefault="001D50AD" w:rsidP="001D50AD">
      <w:pPr>
        <w:shd w:val="clear" w:color="auto" w:fill="FFFFFF"/>
        <w:spacing w:after="0" w:line="240" w:lineRule="auto"/>
        <w:jc w:val="center"/>
        <w:rPr>
          <w:rFonts w:ascii="Times New Roman" w:eastAsia="Times New Roman" w:hAnsi="Times New Roman"/>
          <w:b/>
          <w:bCs/>
          <w:color w:val="000000"/>
          <w:sz w:val="24"/>
          <w:szCs w:val="24"/>
        </w:rPr>
      </w:pPr>
      <w:r w:rsidRPr="00C23D84">
        <w:rPr>
          <w:rFonts w:ascii="Times New Roman" w:eastAsia="Times New Roman" w:hAnsi="Times New Roman"/>
          <w:b/>
          <w:bCs/>
          <w:color w:val="000000"/>
          <w:sz w:val="24"/>
          <w:szCs w:val="24"/>
        </w:rPr>
        <w:t>МОДУЛЬ «ПРОФОРИЕНТАЦИЯ»</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В целях формирования у обучающихся представлений об уважении к человеку труда, о ценности труда и творчества для личности, общества и государства, а также формирования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 создания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в школе проводились следующие мероприятия:</w:t>
      </w:r>
    </w:p>
    <w:p w:rsidR="001D50AD" w:rsidRPr="0048521D" w:rsidRDefault="001D50AD" w:rsidP="00687408">
      <w:pPr>
        <w:pStyle w:val="a3"/>
        <w:numPr>
          <w:ilvl w:val="0"/>
          <w:numId w:val="25"/>
        </w:numPr>
        <w:jc w:val="both"/>
      </w:pPr>
      <w:r w:rsidRPr="0048521D">
        <w:t xml:space="preserve">Операция «Чистая школа» </w:t>
      </w:r>
    </w:p>
    <w:p w:rsidR="001D50AD" w:rsidRPr="0048521D" w:rsidRDefault="001D50AD" w:rsidP="00687408">
      <w:pPr>
        <w:pStyle w:val="a3"/>
        <w:numPr>
          <w:ilvl w:val="0"/>
          <w:numId w:val="25"/>
        </w:numPr>
        <w:jc w:val="both"/>
      </w:pPr>
      <w:r w:rsidRPr="0048521D">
        <w:t>Классные часы «Путешествие по городу профессий»,  «Мир твоих увлечений», «Как стать гением. Жизненная творческая стратегия человека», «Профессии с большой перспективой», «Есть такая профессия - Родину защищать», «Путь в профессию начинается в школе»</w:t>
      </w:r>
    </w:p>
    <w:p w:rsidR="001D50AD" w:rsidRPr="0048521D" w:rsidRDefault="001D50AD" w:rsidP="00687408">
      <w:pPr>
        <w:pStyle w:val="a3"/>
        <w:numPr>
          <w:ilvl w:val="0"/>
          <w:numId w:val="25"/>
        </w:numPr>
        <w:jc w:val="both"/>
      </w:pPr>
      <w:r w:rsidRPr="0048521D">
        <w:t xml:space="preserve">Экскурсия-беседа «Все работы хороши – выбирай на вкус» </w:t>
      </w:r>
    </w:p>
    <w:p w:rsidR="001D50AD" w:rsidRPr="0048521D" w:rsidRDefault="001D50AD" w:rsidP="00687408">
      <w:pPr>
        <w:pStyle w:val="a3"/>
        <w:numPr>
          <w:ilvl w:val="0"/>
          <w:numId w:val="25"/>
        </w:numPr>
        <w:jc w:val="both"/>
      </w:pPr>
      <w:r w:rsidRPr="0048521D">
        <w:t xml:space="preserve">Беседа «Психологические характеристики профессий» </w:t>
      </w:r>
    </w:p>
    <w:p w:rsidR="001D50AD" w:rsidRPr="0048521D" w:rsidRDefault="001D50AD" w:rsidP="00687408">
      <w:pPr>
        <w:pStyle w:val="a3"/>
        <w:numPr>
          <w:ilvl w:val="0"/>
          <w:numId w:val="25"/>
        </w:numPr>
        <w:jc w:val="both"/>
      </w:pPr>
      <w:r w:rsidRPr="0048521D">
        <w:t xml:space="preserve">Операция «Чистое село». </w:t>
      </w:r>
      <w:r w:rsidRPr="0048521D">
        <w:tab/>
      </w:r>
    </w:p>
    <w:p w:rsidR="001D50AD" w:rsidRPr="0048521D" w:rsidRDefault="001D50AD" w:rsidP="00687408">
      <w:pPr>
        <w:pStyle w:val="a3"/>
        <w:numPr>
          <w:ilvl w:val="0"/>
          <w:numId w:val="25"/>
        </w:numPr>
        <w:jc w:val="both"/>
      </w:pPr>
      <w:r w:rsidRPr="0048521D">
        <w:t xml:space="preserve">«Праздник Урожая»  </w:t>
      </w:r>
    </w:p>
    <w:p w:rsidR="001D50AD" w:rsidRPr="0048521D" w:rsidRDefault="001D50AD" w:rsidP="00687408">
      <w:pPr>
        <w:pStyle w:val="a3"/>
        <w:numPr>
          <w:ilvl w:val="0"/>
          <w:numId w:val="25"/>
        </w:numPr>
        <w:jc w:val="both"/>
      </w:pPr>
      <w:r w:rsidRPr="0048521D">
        <w:t>Конкурс сочинений «Моё любимое занятие в свободное время»</w:t>
      </w:r>
      <w:r w:rsidRPr="0048521D">
        <w:tab/>
      </w:r>
    </w:p>
    <w:p w:rsidR="001D50AD" w:rsidRPr="0048521D" w:rsidRDefault="001D50AD" w:rsidP="00687408">
      <w:pPr>
        <w:pStyle w:val="a3"/>
        <w:numPr>
          <w:ilvl w:val="0"/>
          <w:numId w:val="25"/>
        </w:numPr>
        <w:jc w:val="both"/>
      </w:pPr>
      <w:r w:rsidRPr="0048521D">
        <w:lastRenderedPageBreak/>
        <w:t>Экскурсия в сельскую амбулаторию, в отделение связи, на хлебокомбинат, в городской центр занятости, в ГИБДД</w:t>
      </w:r>
    </w:p>
    <w:p w:rsidR="001D50AD" w:rsidRPr="0048521D" w:rsidRDefault="001D50AD" w:rsidP="00687408">
      <w:pPr>
        <w:pStyle w:val="a3"/>
        <w:numPr>
          <w:ilvl w:val="0"/>
          <w:numId w:val="25"/>
        </w:numPr>
        <w:jc w:val="both"/>
      </w:pPr>
      <w:r w:rsidRPr="0048521D">
        <w:t xml:space="preserve">Конкурс рисунков «Древо профессий моей семьи» </w:t>
      </w:r>
    </w:p>
    <w:p w:rsidR="001D50AD" w:rsidRPr="0048521D" w:rsidRDefault="001D50AD" w:rsidP="00687408">
      <w:pPr>
        <w:pStyle w:val="a3"/>
        <w:numPr>
          <w:ilvl w:val="0"/>
          <w:numId w:val="25"/>
        </w:numPr>
        <w:jc w:val="both"/>
      </w:pPr>
      <w:r w:rsidRPr="0048521D">
        <w:t xml:space="preserve">Работа мастерской Деда Мороза </w:t>
      </w:r>
      <w:r w:rsidRPr="0048521D">
        <w:tab/>
        <w:t xml:space="preserve"> </w:t>
      </w:r>
    </w:p>
    <w:p w:rsidR="001D50AD" w:rsidRPr="0048521D" w:rsidRDefault="001D50AD" w:rsidP="00687408">
      <w:pPr>
        <w:pStyle w:val="a3"/>
        <w:numPr>
          <w:ilvl w:val="0"/>
          <w:numId w:val="25"/>
        </w:numPr>
        <w:jc w:val="both"/>
      </w:pPr>
      <w:r w:rsidRPr="0048521D">
        <w:t>Встреча «Они учились в нашей школе»</w:t>
      </w:r>
      <w:r w:rsidRPr="0048521D">
        <w:tab/>
      </w:r>
    </w:p>
    <w:p w:rsidR="001D50AD" w:rsidRPr="0048521D" w:rsidRDefault="001D50AD" w:rsidP="00687408">
      <w:pPr>
        <w:pStyle w:val="a3"/>
        <w:numPr>
          <w:ilvl w:val="0"/>
          <w:numId w:val="25"/>
        </w:numPr>
        <w:jc w:val="both"/>
      </w:pPr>
      <w:r w:rsidRPr="0048521D">
        <w:t xml:space="preserve">Посещение учебных заведений города </w:t>
      </w:r>
      <w:r w:rsidRPr="0048521D">
        <w:tab/>
      </w:r>
    </w:p>
    <w:p w:rsidR="001D50AD" w:rsidRPr="0048521D" w:rsidRDefault="001D50AD" w:rsidP="00687408">
      <w:pPr>
        <w:pStyle w:val="a3"/>
        <w:numPr>
          <w:ilvl w:val="0"/>
          <w:numId w:val="25"/>
        </w:numPr>
        <w:jc w:val="both"/>
      </w:pPr>
      <w:r w:rsidRPr="0048521D">
        <w:t xml:space="preserve">Анкетирование, диагностика учащихся </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Рассматриваются   вопросы о профессиональной     пригодности, индивидуальном стиле деятельности, о требо</w:t>
      </w:r>
      <w:r w:rsidRPr="00C23D84">
        <w:rPr>
          <w:rFonts w:ascii="Times New Roman" w:eastAsia="Times New Roman" w:hAnsi="Times New Roman"/>
          <w:sz w:val="24"/>
          <w:szCs w:val="24"/>
        </w:rPr>
        <w:softHyphen/>
        <w:t>ваниях профессии к человеку, ребятам важно под</w:t>
      </w:r>
      <w:r w:rsidRPr="00C23D84">
        <w:rPr>
          <w:rFonts w:ascii="Times New Roman" w:eastAsia="Times New Roman" w:hAnsi="Times New Roman"/>
          <w:sz w:val="24"/>
          <w:szCs w:val="24"/>
        </w:rPr>
        <w:softHyphen/>
        <w:t>черкнуть, что необходимые профессиональ</w:t>
      </w:r>
      <w:r w:rsidRPr="00C23D84">
        <w:rPr>
          <w:rFonts w:ascii="Times New Roman" w:eastAsia="Times New Roman" w:hAnsi="Times New Roman"/>
          <w:sz w:val="24"/>
          <w:szCs w:val="24"/>
        </w:rPr>
        <w:softHyphen/>
        <w:t>ные свойства формируются в разнообразных видах труда, в том числе в самой про</w:t>
      </w:r>
      <w:r w:rsidRPr="00C23D84">
        <w:rPr>
          <w:rFonts w:ascii="Times New Roman" w:eastAsia="Times New Roman" w:hAnsi="Times New Roman"/>
          <w:sz w:val="24"/>
          <w:szCs w:val="24"/>
        </w:rPr>
        <w:softHyphen/>
        <w:t>фессиональной деятельности. Поэтому важно уметь оценивать свои чувства, ха</w:t>
      </w:r>
      <w:r w:rsidRPr="00C23D84">
        <w:rPr>
          <w:rFonts w:ascii="Times New Roman" w:eastAsia="Times New Roman" w:hAnsi="Times New Roman"/>
          <w:sz w:val="24"/>
          <w:szCs w:val="24"/>
        </w:rPr>
        <w:softHyphen/>
        <w:t>рактер, физические данные. Без этого не</w:t>
      </w:r>
      <w:r w:rsidRPr="00C23D84">
        <w:rPr>
          <w:rFonts w:ascii="Times New Roman" w:eastAsia="Times New Roman" w:hAnsi="Times New Roman"/>
          <w:sz w:val="24"/>
          <w:szCs w:val="24"/>
        </w:rPr>
        <w:softHyphen/>
        <w:t>возможно заниматься самовоспитанием, на</w:t>
      </w:r>
      <w:r w:rsidRPr="00C23D84">
        <w:rPr>
          <w:rFonts w:ascii="Times New Roman" w:eastAsia="Times New Roman" w:hAnsi="Times New Roman"/>
          <w:sz w:val="24"/>
          <w:szCs w:val="24"/>
        </w:rPr>
        <w:softHyphen/>
        <w:t xml:space="preserve">мечать пути дальнейшей профессиональной подготовки.  </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 xml:space="preserve">    В школе имеется стенд по профориентационной работе. Ведется мониторинг трудоустройства выпускников школы. </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 xml:space="preserve">     Психолог школы Маёрова М.В. проводит психолого- педагогическую поддержку учащихся, используя при этом различные формы работы. В школе создана методическая копилка по этому направлению. </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Учащиеся из 6-9-х классов нашей школы посетили профессиональные пробы в рамках профориентационного проекта «Билет в будущее».</w:t>
      </w:r>
    </w:p>
    <w:p w:rsidR="001D50AD" w:rsidRPr="00C23D84" w:rsidRDefault="001D50AD" w:rsidP="001D50AD">
      <w:pPr>
        <w:spacing w:after="0" w:line="240" w:lineRule="auto"/>
        <w:ind w:firstLine="708"/>
        <w:jc w:val="both"/>
        <w:rPr>
          <w:rFonts w:ascii="Times New Roman" w:eastAsia="Times New Roman" w:hAnsi="Times New Roman"/>
          <w:sz w:val="24"/>
          <w:szCs w:val="24"/>
        </w:rPr>
      </w:pPr>
      <w:r w:rsidRPr="00C23D84">
        <w:rPr>
          <w:rFonts w:ascii="Times New Roman" w:eastAsia="Times New Roman" w:hAnsi="Times New Roman"/>
          <w:sz w:val="24"/>
          <w:szCs w:val="24"/>
        </w:rPr>
        <w:t>В рамках проекта в 6-9-х классах проведены профориентационные уроки. Проведена виртуальная экскурсия по предприятиям. Участвовали в открытых онлайн-уроках «ПроеКТОриЯ», направленных на раннюю профориентацию.</w:t>
      </w:r>
    </w:p>
    <w:bookmarkEnd w:id="1"/>
    <w:p w:rsidR="001D50AD" w:rsidRPr="00C23D84" w:rsidRDefault="001D50AD" w:rsidP="001D50AD">
      <w:pPr>
        <w:spacing w:after="0" w:line="240" w:lineRule="auto"/>
        <w:jc w:val="both"/>
        <w:rPr>
          <w:rFonts w:ascii="Times New Roman" w:hAnsi="Times New Roman"/>
          <w:sz w:val="24"/>
          <w:szCs w:val="24"/>
        </w:rPr>
      </w:pPr>
    </w:p>
    <w:p w:rsidR="001D50AD" w:rsidRPr="00C23D84" w:rsidRDefault="001D50AD" w:rsidP="001D50AD">
      <w:pPr>
        <w:tabs>
          <w:tab w:val="left" w:pos="851"/>
        </w:tabs>
        <w:spacing w:after="0" w:line="240" w:lineRule="auto"/>
        <w:jc w:val="center"/>
        <w:rPr>
          <w:rFonts w:ascii="Times New Roman" w:hAnsi="Times New Roman"/>
          <w:b/>
          <w:iCs/>
          <w:w w:val="0"/>
          <w:sz w:val="24"/>
          <w:szCs w:val="24"/>
        </w:rPr>
      </w:pPr>
      <w:r w:rsidRPr="00C23D84">
        <w:rPr>
          <w:rFonts w:ascii="Times New Roman" w:hAnsi="Times New Roman"/>
          <w:b/>
          <w:iCs/>
          <w:w w:val="0"/>
          <w:sz w:val="24"/>
          <w:szCs w:val="24"/>
        </w:rPr>
        <w:t>МОДУЛЬ «ДЕТСКИЕ ОБЩЕСТВЕННЫЕ ОБЪЕДИНЕНИЯ»</w:t>
      </w:r>
    </w:p>
    <w:p w:rsidR="001D50AD" w:rsidRPr="00C23D84" w:rsidRDefault="001D50AD" w:rsidP="001D50AD">
      <w:pPr>
        <w:spacing w:after="0" w:line="240" w:lineRule="auto"/>
        <w:ind w:firstLine="708"/>
        <w:jc w:val="both"/>
        <w:rPr>
          <w:rFonts w:ascii="Times New Roman" w:hAnsi="Times New Roman"/>
          <w:sz w:val="24"/>
          <w:szCs w:val="24"/>
        </w:rPr>
      </w:pPr>
      <w:r w:rsidRPr="00C23D84">
        <w:rPr>
          <w:rFonts w:ascii="Times New Roman" w:hAnsi="Times New Roman"/>
          <w:sz w:val="24"/>
          <w:szCs w:val="24"/>
        </w:rPr>
        <w:t>Действующее на базе школы детское общественное объединение – это добровольное, некоммерческое формирование, созданное по инициативе детей и взрослых, объединившихся на основе общности интересов для реализации общих целей.</w:t>
      </w:r>
    </w:p>
    <w:p w:rsidR="001D50AD" w:rsidRPr="00C23D84" w:rsidRDefault="001D50AD" w:rsidP="001D50AD">
      <w:pPr>
        <w:spacing w:after="0" w:line="240" w:lineRule="auto"/>
        <w:ind w:firstLine="708"/>
        <w:jc w:val="both"/>
        <w:rPr>
          <w:rFonts w:ascii="Times New Roman" w:hAnsi="Times New Roman"/>
          <w:sz w:val="24"/>
          <w:szCs w:val="24"/>
        </w:rPr>
      </w:pPr>
      <w:r w:rsidRPr="00C23D84">
        <w:rPr>
          <w:rFonts w:ascii="Times New Roman" w:hAnsi="Times New Roman"/>
          <w:sz w:val="24"/>
          <w:szCs w:val="24"/>
        </w:rPr>
        <w:t>В школе сформировались объединения Юных инспекторов движения, Юнармия и волонтёрский отряд «Парус надежды». Действует первичное отделение РСМ (Российского Союза молодёжи). В 2021 году открыто первичное отделение РДШ, в котором на данный момент состоит 629 обучающихся (48%)</w:t>
      </w:r>
    </w:p>
    <w:p w:rsidR="001D50AD" w:rsidRPr="00C23D84" w:rsidRDefault="001D50AD" w:rsidP="001D50AD">
      <w:pPr>
        <w:pStyle w:val="a7"/>
        <w:tabs>
          <w:tab w:val="left" w:pos="360"/>
        </w:tabs>
        <w:spacing w:before="0" w:beforeAutospacing="0" w:after="0" w:afterAutospacing="0"/>
        <w:ind w:firstLine="709"/>
        <w:jc w:val="both"/>
        <w:rPr>
          <w:color w:val="000000"/>
        </w:rPr>
      </w:pPr>
      <w:r w:rsidRPr="00C23D84">
        <w:rPr>
          <w:color w:val="000000"/>
        </w:rPr>
        <w:t xml:space="preserve">В течение учебного года детским общественным объединением  «Парус надежды», РСМ и Школьным парламентом вместе с заместителем директора по ВР Парутиной Т.В. и старшей вожатой Фахрединовой В.Е. были организованы и проведены традиционные общешкольные мероприятия, фестивали, праздники и волонтёрские акции (День Знаний; День Учителя; День матери;  мероприятия посвященные 78-ой  годовщине Победы, Дню учителя, 8 марта, 23 февраля, открытие парты Героя и другие). </w:t>
      </w:r>
    </w:p>
    <w:p w:rsidR="001D50AD" w:rsidRPr="00C23D84" w:rsidRDefault="001D50AD" w:rsidP="001D50AD">
      <w:pPr>
        <w:pStyle w:val="a7"/>
        <w:tabs>
          <w:tab w:val="left" w:pos="360"/>
        </w:tabs>
        <w:spacing w:before="0" w:beforeAutospacing="0" w:after="0" w:afterAutospacing="0"/>
        <w:ind w:firstLine="709"/>
        <w:jc w:val="both"/>
        <w:rPr>
          <w:color w:val="000000"/>
        </w:rPr>
      </w:pPr>
      <w:r w:rsidRPr="00C23D84">
        <w:rPr>
          <w:color w:val="000000"/>
        </w:rPr>
        <w:t>Отряд ЮИД под руководством Кольцовой Л.А. проводил «Посвящение первоклассников в пешеходы», активно принимал участие в акциях по профилактике ДДТТ, проводил в начальной школе выступления агитбригады, принял участие в муниципальном этапе конкурса «Законы дорог уважай».</w:t>
      </w:r>
    </w:p>
    <w:p w:rsidR="001D50AD" w:rsidRPr="00C23D84" w:rsidRDefault="001D50AD" w:rsidP="001D50AD">
      <w:pPr>
        <w:pStyle w:val="a7"/>
        <w:tabs>
          <w:tab w:val="left" w:pos="360"/>
        </w:tabs>
        <w:spacing w:before="0" w:beforeAutospacing="0" w:after="0" w:afterAutospacing="0"/>
        <w:ind w:firstLine="709"/>
        <w:jc w:val="both"/>
        <w:rPr>
          <w:color w:val="000000"/>
        </w:rPr>
      </w:pPr>
      <w:r w:rsidRPr="00C23D84">
        <w:rPr>
          <w:color w:val="000000"/>
        </w:rPr>
        <w:t>Советник директора по воспитательной работе Ярыгина М.Г. руководит первичным отделением РДШ и РДДМ.  В течение года ребята активно участвовали во всех проводимых мероприятиях РДШ и школы, в том числе подготовке и проведению Дня солидарности в борьбе с терроризмом, новогодних утренников, акций ко Дню Победы и других.</w:t>
      </w:r>
    </w:p>
    <w:p w:rsidR="001D50AD" w:rsidRDefault="001D50AD" w:rsidP="001D50AD">
      <w:pPr>
        <w:shd w:val="clear" w:color="auto" w:fill="FFFFFF"/>
        <w:spacing w:after="0" w:line="240" w:lineRule="auto"/>
        <w:jc w:val="center"/>
        <w:rPr>
          <w:rFonts w:ascii="Times New Roman" w:eastAsia="Times New Roman" w:hAnsi="Times New Roman"/>
          <w:b/>
          <w:bCs/>
          <w:color w:val="000000"/>
          <w:sz w:val="24"/>
          <w:szCs w:val="24"/>
        </w:rPr>
      </w:pPr>
    </w:p>
    <w:p w:rsidR="001D50AD" w:rsidRPr="00C23D84" w:rsidRDefault="001D50AD" w:rsidP="001D50AD">
      <w:pPr>
        <w:shd w:val="clear" w:color="auto" w:fill="FFFFFF"/>
        <w:spacing w:after="0" w:line="240" w:lineRule="auto"/>
        <w:jc w:val="center"/>
        <w:rPr>
          <w:rFonts w:ascii="Times New Roman" w:eastAsia="Times New Roman" w:hAnsi="Times New Roman"/>
          <w:b/>
          <w:bCs/>
          <w:color w:val="000000"/>
          <w:sz w:val="24"/>
          <w:szCs w:val="24"/>
        </w:rPr>
      </w:pPr>
      <w:r w:rsidRPr="00C23D84">
        <w:rPr>
          <w:rFonts w:ascii="Times New Roman" w:eastAsia="Times New Roman" w:hAnsi="Times New Roman"/>
          <w:b/>
          <w:bCs/>
          <w:color w:val="000000"/>
          <w:sz w:val="24"/>
          <w:szCs w:val="24"/>
        </w:rPr>
        <w:t>МОДУЛЬ «ЭКСКУРСИИ, ПОХОДЫ»</w:t>
      </w:r>
    </w:p>
    <w:p w:rsidR="001D50AD" w:rsidRPr="00C23D84" w:rsidRDefault="001D50AD" w:rsidP="001D50AD">
      <w:pPr>
        <w:pStyle w:val="a7"/>
        <w:tabs>
          <w:tab w:val="left" w:pos="360"/>
        </w:tabs>
        <w:spacing w:before="0" w:beforeAutospacing="0" w:after="0" w:afterAutospacing="0"/>
        <w:ind w:firstLine="709"/>
        <w:jc w:val="both"/>
        <w:rPr>
          <w:color w:val="000000"/>
        </w:rPr>
      </w:pPr>
      <w:r w:rsidRPr="00C23D84">
        <w:rPr>
          <w:color w:val="000000"/>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1D50AD" w:rsidRPr="00C23D84" w:rsidRDefault="001D50AD" w:rsidP="001D50AD">
      <w:pPr>
        <w:pStyle w:val="a7"/>
        <w:tabs>
          <w:tab w:val="left" w:pos="360"/>
        </w:tabs>
        <w:spacing w:before="0" w:beforeAutospacing="0" w:after="0" w:afterAutospacing="0"/>
        <w:ind w:firstLine="709"/>
        <w:jc w:val="both"/>
        <w:rPr>
          <w:color w:val="000000"/>
        </w:rPr>
      </w:pPr>
      <w:r w:rsidRPr="00C23D84">
        <w:rPr>
          <w:color w:val="000000"/>
        </w:rPr>
        <w:lastRenderedPageBreak/>
        <w:t>В 2022-2023 учебном году классными руководителями совместно с родителями были организованы регулярные экскурсии на природу, выездные экскурсии по изучению природных и историко-культурных ландшафтов, флоры и фауны; по Лермонтовским местам,  на конезавод, в музей, в интерактивный музей «Россия – моя история», на представления в кинотеатр, театр музыкальной комедии, драмтеатр, цирк.</w:t>
      </w:r>
    </w:p>
    <w:p w:rsidR="001D50AD" w:rsidRPr="00C23D84" w:rsidRDefault="001D50AD" w:rsidP="001D50AD">
      <w:pPr>
        <w:pStyle w:val="a7"/>
        <w:tabs>
          <w:tab w:val="left" w:pos="360"/>
        </w:tabs>
        <w:spacing w:before="0" w:beforeAutospacing="0" w:after="0" w:afterAutospacing="0"/>
        <w:ind w:firstLine="709"/>
        <w:jc w:val="both"/>
        <w:rPr>
          <w:color w:val="000000"/>
        </w:rPr>
      </w:pPr>
      <w:r w:rsidRPr="00C23D84">
        <w:rPr>
          <w:color w:val="000000"/>
        </w:rPr>
        <w:t xml:space="preserve">Обучающиеся школы приняли участие в муниципальном этапе туристического слета обучающихся, соревнованиям по технике пешеходного туризма, соревнованиям по спортивному ориентированию, восхождению на г. Бештау, дне здоровья, спортивных походах под руководством Шишкина В.В.  </w:t>
      </w:r>
    </w:p>
    <w:p w:rsidR="001D50AD" w:rsidRPr="00C23D84" w:rsidRDefault="001D50AD" w:rsidP="001D50AD">
      <w:pPr>
        <w:pStyle w:val="a7"/>
        <w:tabs>
          <w:tab w:val="left" w:pos="360"/>
        </w:tabs>
        <w:spacing w:before="0" w:beforeAutospacing="0" w:after="0" w:afterAutospacing="0"/>
        <w:ind w:firstLine="709"/>
        <w:jc w:val="both"/>
        <w:rPr>
          <w:color w:val="000000"/>
        </w:rPr>
      </w:pPr>
    </w:p>
    <w:p w:rsidR="001D50AD" w:rsidRPr="00C23D84" w:rsidRDefault="001D50AD" w:rsidP="001D50AD">
      <w:pPr>
        <w:shd w:val="clear" w:color="auto" w:fill="FFFFFF"/>
        <w:spacing w:after="0" w:line="240" w:lineRule="auto"/>
        <w:jc w:val="center"/>
        <w:rPr>
          <w:rFonts w:ascii="Times New Roman" w:eastAsia="Times New Roman" w:hAnsi="Times New Roman"/>
          <w:b/>
          <w:bCs/>
          <w:color w:val="000000"/>
          <w:sz w:val="24"/>
          <w:szCs w:val="24"/>
        </w:rPr>
      </w:pPr>
      <w:r w:rsidRPr="00C23D84">
        <w:rPr>
          <w:rFonts w:ascii="Times New Roman" w:eastAsia="Times New Roman" w:hAnsi="Times New Roman"/>
          <w:b/>
          <w:bCs/>
          <w:color w:val="000000"/>
          <w:sz w:val="24"/>
          <w:szCs w:val="24"/>
        </w:rPr>
        <w:t>МОДУЛЬ «ШКОЛЬНЫЕ МЕДИА»</w:t>
      </w:r>
    </w:p>
    <w:p w:rsidR="001D50AD" w:rsidRPr="00C23D84" w:rsidRDefault="001D50AD" w:rsidP="001D50AD">
      <w:pPr>
        <w:pStyle w:val="a7"/>
        <w:tabs>
          <w:tab w:val="left" w:pos="360"/>
        </w:tabs>
        <w:spacing w:before="0" w:beforeAutospacing="0" w:after="0" w:afterAutospacing="0"/>
        <w:ind w:firstLine="709"/>
        <w:jc w:val="both"/>
        <w:rPr>
          <w:color w:val="000000"/>
        </w:rPr>
      </w:pPr>
      <w:r w:rsidRPr="00C23D84">
        <w:rPr>
          <w:color w:val="000000"/>
        </w:rPr>
        <w:t>Школьный медиацентр – это кружок «Юный журналист»,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 рамках работы группы создаются ролики, клипы, осуществляется монтаж короткометражных фильмов, с акцентом на этическое, эстетическое, патриотическое просвещение аудитории, пропаганду ЗОЖ, борьбу с вредными привычками, профилактику ДТП, освещают наиболее интересные моменты жизни школы, общешкольные ключевые дела, мероприятия, деятельность органов ученического самоуправления, размещение созданных детьми рассказов, стихов, сказок, репортажей в школьной газете, на сайте школы, социальных сетях.</w:t>
      </w:r>
    </w:p>
    <w:p w:rsidR="001D50AD" w:rsidRPr="00C23D84" w:rsidRDefault="001D50AD" w:rsidP="001D50AD">
      <w:pPr>
        <w:pStyle w:val="a7"/>
        <w:tabs>
          <w:tab w:val="left" w:pos="360"/>
        </w:tabs>
        <w:spacing w:before="0" w:beforeAutospacing="0" w:after="0" w:afterAutospacing="0"/>
        <w:ind w:firstLine="709"/>
        <w:jc w:val="both"/>
        <w:rPr>
          <w:color w:val="000000"/>
        </w:rPr>
      </w:pPr>
    </w:p>
    <w:p w:rsidR="001D50AD" w:rsidRPr="00C23D84" w:rsidRDefault="001D50AD" w:rsidP="001D50AD">
      <w:pPr>
        <w:pStyle w:val="a3"/>
        <w:ind w:left="0" w:firstLine="207"/>
        <w:jc w:val="center"/>
        <w:rPr>
          <w:b/>
        </w:rPr>
      </w:pPr>
      <w:r w:rsidRPr="00C23D84">
        <w:rPr>
          <w:b/>
          <w:bCs/>
          <w:color w:val="000000"/>
        </w:rPr>
        <w:t>МОДУЛЬ «</w:t>
      </w:r>
      <w:r w:rsidRPr="00C23D84">
        <w:rPr>
          <w:b/>
        </w:rPr>
        <w:t>ШКОЛЬНЫЙ МУЗЕЙ»</w:t>
      </w:r>
    </w:p>
    <w:p w:rsidR="001D50AD" w:rsidRPr="00C23D84" w:rsidRDefault="001D50AD" w:rsidP="001D50AD">
      <w:pPr>
        <w:spacing w:after="0" w:line="240" w:lineRule="auto"/>
        <w:ind w:firstLine="567"/>
        <w:jc w:val="both"/>
        <w:rPr>
          <w:rFonts w:ascii="Times New Roman" w:hAnsi="Times New Roman"/>
          <w:sz w:val="24"/>
          <w:szCs w:val="24"/>
          <w:shd w:val="clear" w:color="auto" w:fill="FFFFFF"/>
        </w:rPr>
      </w:pPr>
      <w:r w:rsidRPr="00C23D84">
        <w:rPr>
          <w:rFonts w:ascii="Times New Roman" w:hAnsi="Times New Roman"/>
          <w:sz w:val="24"/>
          <w:szCs w:val="24"/>
          <w:shd w:val="clear" w:color="auto" w:fill="FFFFFF"/>
        </w:rPr>
        <w:t xml:space="preserve">Школьный музей – эффективное средство воспитания учащихся в духе патриотизма, гражданского самосознания, высокой нравственности. Участие детей в поисково- собирательной работе, изучении и описании музейных предметов, создании экспозиции, проведении экскурсий, вечеров, конференций способствует не только заполнению их досуга, но и привитию навыков краеведческой и музейной профессиональной деятельности. </w:t>
      </w:r>
    </w:p>
    <w:p w:rsidR="001D50AD" w:rsidRPr="00C23D84" w:rsidRDefault="001D50AD" w:rsidP="001D50AD">
      <w:pPr>
        <w:spacing w:after="0" w:line="240" w:lineRule="auto"/>
        <w:ind w:firstLine="567"/>
        <w:jc w:val="both"/>
        <w:rPr>
          <w:rFonts w:ascii="Times New Roman" w:hAnsi="Times New Roman"/>
          <w:sz w:val="24"/>
          <w:szCs w:val="24"/>
          <w:shd w:val="clear" w:color="auto" w:fill="FFFFFF"/>
        </w:rPr>
      </w:pPr>
      <w:r w:rsidRPr="00C23D84">
        <w:rPr>
          <w:rFonts w:ascii="Times New Roman" w:hAnsi="Times New Roman"/>
          <w:sz w:val="24"/>
          <w:szCs w:val="24"/>
          <w:shd w:val="clear" w:color="auto" w:fill="FFFFFF"/>
        </w:rPr>
        <w:t>В МБОУ СОШ № 26 с. Краснокумского историко-краеведческий музей «Память» только начал свою работу в 2022-2023 учебном году, и в данный момент находится в стадии развития: идёт сбор и регистрация экспонатов,  оформление стендов и экспозиций. Планируется открытие музея в 2023-2024 учебном году.</w:t>
      </w:r>
    </w:p>
    <w:p w:rsidR="001D50AD" w:rsidRPr="00C23D84" w:rsidRDefault="001D50AD" w:rsidP="001D50AD">
      <w:pPr>
        <w:spacing w:after="0" w:line="240" w:lineRule="auto"/>
        <w:ind w:firstLine="567"/>
        <w:jc w:val="both"/>
        <w:rPr>
          <w:rFonts w:ascii="Times New Roman" w:hAnsi="Times New Roman"/>
          <w:sz w:val="24"/>
          <w:szCs w:val="24"/>
          <w:shd w:val="clear" w:color="auto" w:fill="FFFFFF"/>
        </w:rPr>
      </w:pPr>
    </w:p>
    <w:p w:rsidR="001D50AD" w:rsidRPr="00C23D84" w:rsidRDefault="001D50AD" w:rsidP="001D50AD">
      <w:pPr>
        <w:pStyle w:val="a3"/>
        <w:ind w:left="0"/>
        <w:jc w:val="center"/>
        <w:rPr>
          <w:b/>
        </w:rPr>
      </w:pPr>
      <w:r w:rsidRPr="00C23D84">
        <w:rPr>
          <w:b/>
          <w:bCs/>
          <w:color w:val="000000"/>
        </w:rPr>
        <w:t>МОДУЛЬ «</w:t>
      </w:r>
      <w:r w:rsidRPr="00C23D84">
        <w:rPr>
          <w:b/>
        </w:rPr>
        <w:t>ШКОЛЬНЫЙ ТЕАТР»</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Театр своей многомерностью, своей многоликостью и синтетической природой способен помочь ребенку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педагоги взаимодействуют друг с другом, получая максимально положительный результат. Игра, игровые упражнения, особенно в начальной школе, выступают как способ адаптации ребенка к школьной среде.</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 xml:space="preserve">В МБОУ СОШ № 26 с. Краснокумского школьный театр создан 1 сентября 2022 года в рамках дополнительного образования детей. Он состоит из двух групп – младшей (1-4 классы «Алые паруса», руководитель Астапова О.П.) и средней (5-8 классы «Немаленькие роли», руководитель Писарцева Л.В.). </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 xml:space="preserve">Студия «Немаленькие роли» осуществила постановки ко Дню учителя, Новому году, 8 марта. </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Кружок «Алые паруса»  показал постановки «Золотая осень», «Здравствуй, Зимушка-Зима!», «Широкая масленица», мюзикл «Муха-цокотуха». А с постановкой сказки «Репка на новый лад» Астапова О.П. стала дипломантом краевого конкурса «Театральная весна Ставрополья», где исполнитель роли Деда получил 1 место за лучшую мужскую роль,  и заняла 2 место в муниципальном конкурсе театральных студий.</w:t>
      </w:r>
    </w:p>
    <w:p w:rsidR="001D50AD" w:rsidRPr="00C23D84" w:rsidRDefault="001D50AD" w:rsidP="001D50AD">
      <w:pPr>
        <w:spacing w:after="0" w:line="240" w:lineRule="auto"/>
        <w:ind w:firstLine="567"/>
        <w:jc w:val="both"/>
        <w:rPr>
          <w:rFonts w:ascii="Times New Roman" w:hAnsi="Times New Roman"/>
          <w:sz w:val="24"/>
          <w:szCs w:val="24"/>
        </w:rPr>
      </w:pPr>
      <w:r w:rsidRPr="00C23D84">
        <w:rPr>
          <w:rFonts w:ascii="Times New Roman" w:hAnsi="Times New Roman"/>
          <w:sz w:val="24"/>
          <w:szCs w:val="24"/>
        </w:rPr>
        <w:t xml:space="preserve">В результате работы театральных кружков раскрылись творческие способности детей (интонационное проговаривание, эмоциональный настрой, мимическая выразительность, навыки </w:t>
      </w:r>
      <w:r w:rsidRPr="00C23D84">
        <w:rPr>
          <w:rFonts w:ascii="Times New Roman" w:hAnsi="Times New Roman"/>
          <w:sz w:val="24"/>
          <w:szCs w:val="24"/>
        </w:rPr>
        <w:lastRenderedPageBreak/>
        <w:t>имитации), развились личностные качества, актёрские навыки, дети научились читать стихи, выступать перед публикой, легко и с желанием участвовать в творческой деятельности.</w:t>
      </w:r>
    </w:p>
    <w:p w:rsidR="001D50AD" w:rsidRPr="00C23D84" w:rsidRDefault="001D50AD" w:rsidP="001D50AD">
      <w:pPr>
        <w:pStyle w:val="a3"/>
        <w:ind w:left="0"/>
        <w:rPr>
          <w:b/>
          <w:highlight w:val="yellow"/>
        </w:rPr>
      </w:pPr>
    </w:p>
    <w:p w:rsidR="001D50AD" w:rsidRPr="00C23D84" w:rsidRDefault="001D50AD" w:rsidP="001D50AD">
      <w:pPr>
        <w:pStyle w:val="a3"/>
        <w:ind w:left="0"/>
        <w:jc w:val="center"/>
        <w:rPr>
          <w:b/>
        </w:rPr>
      </w:pPr>
      <w:r w:rsidRPr="00C23D84">
        <w:rPr>
          <w:b/>
          <w:bCs/>
          <w:color w:val="000000"/>
        </w:rPr>
        <w:t>МОДУЛЬ «</w:t>
      </w:r>
      <w:r w:rsidRPr="00C23D84">
        <w:rPr>
          <w:b/>
        </w:rPr>
        <w:t>ШКОЛЬНЫЙ СПОРТИВНЫЙ КЛУБ»</w:t>
      </w:r>
    </w:p>
    <w:p w:rsidR="001D50AD" w:rsidRPr="00C23D84" w:rsidRDefault="001D50AD" w:rsidP="001D50AD">
      <w:pPr>
        <w:spacing w:after="0" w:line="240" w:lineRule="auto"/>
        <w:ind w:firstLine="567"/>
        <w:jc w:val="both"/>
        <w:rPr>
          <w:rFonts w:ascii="Times New Roman" w:hAnsi="Times New Roman"/>
          <w:sz w:val="24"/>
          <w:szCs w:val="24"/>
          <w:shd w:val="clear" w:color="auto" w:fill="FFFFFF"/>
        </w:rPr>
      </w:pPr>
      <w:r w:rsidRPr="00C23D84">
        <w:rPr>
          <w:rFonts w:ascii="Times New Roman" w:hAnsi="Times New Roman"/>
          <w:sz w:val="24"/>
          <w:szCs w:val="24"/>
          <w:shd w:val="clear" w:color="auto" w:fill="FFFFFF"/>
        </w:rPr>
        <w:t xml:space="preserve">Школьный спортивный клуб — общественная организация учащихся, родителей и учителей, способствующая развитию физической культуры, спорта и туризма в школе, целью которого является создание </w:t>
      </w:r>
      <w:r w:rsidRPr="00C23D84">
        <w:rPr>
          <w:rFonts w:ascii="Times New Roman" w:hAnsi="Times New Roman"/>
          <w:color w:val="000000"/>
          <w:sz w:val="24"/>
          <w:szCs w:val="24"/>
        </w:rPr>
        <w:t>условий для деятельности школьника, результат которой - самоопределение, самореализация, физическое самовоспитание; формирование интегративных ключевых компетенций школьника.</w:t>
      </w:r>
    </w:p>
    <w:p w:rsidR="001D50AD" w:rsidRPr="00C23D84" w:rsidRDefault="001D50AD" w:rsidP="001D50AD">
      <w:pPr>
        <w:spacing w:after="0" w:line="240" w:lineRule="auto"/>
        <w:jc w:val="both"/>
        <w:rPr>
          <w:rFonts w:ascii="Times New Roman" w:hAnsi="Times New Roman"/>
          <w:sz w:val="24"/>
          <w:szCs w:val="24"/>
        </w:rPr>
      </w:pPr>
      <w:r w:rsidRPr="00C23D84">
        <w:rPr>
          <w:rFonts w:ascii="Times New Roman" w:hAnsi="Times New Roman"/>
          <w:sz w:val="24"/>
          <w:szCs w:val="24"/>
        </w:rPr>
        <w:t>В школьном спортивном клуб «Олимп» занимается всего 295 человек, что составляет 22,7% всех учащихся школы.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tblPr>
      <w:tblGrid>
        <w:gridCol w:w="1138"/>
        <w:gridCol w:w="5529"/>
        <w:gridCol w:w="2115"/>
        <w:gridCol w:w="1781"/>
      </w:tblGrid>
      <w:tr w:rsidR="001D50AD" w:rsidRPr="00C23D84" w:rsidTr="001D50AD">
        <w:trPr>
          <w:trHeight w:val="333"/>
        </w:trPr>
        <w:tc>
          <w:tcPr>
            <w:tcW w:w="539" w:type="pct"/>
            <w:shd w:val="clear" w:color="auto" w:fill="auto"/>
          </w:tcPr>
          <w:p w:rsidR="001D50AD" w:rsidRPr="00C23D84" w:rsidRDefault="001D50AD" w:rsidP="001D50AD">
            <w:pPr>
              <w:spacing w:after="0" w:line="240" w:lineRule="auto"/>
              <w:ind w:firstLine="43"/>
              <w:jc w:val="center"/>
              <w:rPr>
                <w:rFonts w:ascii="Times New Roman" w:hAnsi="Times New Roman"/>
                <w:sz w:val="24"/>
                <w:szCs w:val="24"/>
              </w:rPr>
            </w:pPr>
            <w:r w:rsidRPr="00C23D84">
              <w:rPr>
                <w:rFonts w:ascii="Times New Roman" w:hAnsi="Times New Roman"/>
                <w:sz w:val="24"/>
                <w:szCs w:val="24"/>
              </w:rPr>
              <w:t>№</w:t>
            </w:r>
          </w:p>
        </w:tc>
        <w:tc>
          <w:tcPr>
            <w:tcW w:w="2617" w:type="pct"/>
            <w:shd w:val="clear" w:color="auto" w:fill="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Наименование объединения, кружка, студии</w:t>
            </w:r>
          </w:p>
        </w:tc>
        <w:tc>
          <w:tcPr>
            <w:tcW w:w="1001" w:type="pct"/>
            <w:shd w:val="clear" w:color="auto" w:fill="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Кол-во групп</w:t>
            </w:r>
          </w:p>
        </w:tc>
        <w:tc>
          <w:tcPr>
            <w:tcW w:w="843" w:type="pct"/>
            <w:shd w:val="clear" w:color="auto" w:fill="auto"/>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 них уч-ся</w:t>
            </w:r>
          </w:p>
        </w:tc>
      </w:tr>
      <w:tr w:rsidR="001D50AD" w:rsidRPr="00C23D84" w:rsidTr="001D50AD">
        <w:trPr>
          <w:trHeight w:val="46"/>
        </w:trPr>
        <w:tc>
          <w:tcPr>
            <w:tcW w:w="539" w:type="pct"/>
            <w:shd w:val="clear" w:color="auto" w:fill="auto"/>
          </w:tcPr>
          <w:p w:rsidR="001D50AD" w:rsidRPr="00C23D84" w:rsidRDefault="001D50AD" w:rsidP="00687408">
            <w:pPr>
              <w:pStyle w:val="a3"/>
              <w:numPr>
                <w:ilvl w:val="0"/>
                <w:numId w:val="22"/>
              </w:numPr>
              <w:ind w:left="0"/>
              <w:contextualSpacing/>
              <w:jc w:val="center"/>
            </w:pPr>
          </w:p>
        </w:tc>
        <w:tc>
          <w:tcPr>
            <w:tcW w:w="2617" w:type="pct"/>
            <w:shd w:val="clear" w:color="auto" w:fill="auto"/>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«Теннис»</w:t>
            </w:r>
          </w:p>
        </w:tc>
        <w:tc>
          <w:tcPr>
            <w:tcW w:w="1001"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843"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30</w:t>
            </w:r>
          </w:p>
        </w:tc>
      </w:tr>
      <w:tr w:rsidR="001D50AD" w:rsidRPr="00C23D84" w:rsidTr="001D50AD">
        <w:trPr>
          <w:trHeight w:val="46"/>
        </w:trPr>
        <w:tc>
          <w:tcPr>
            <w:tcW w:w="539" w:type="pct"/>
            <w:shd w:val="clear" w:color="auto" w:fill="auto"/>
          </w:tcPr>
          <w:p w:rsidR="001D50AD" w:rsidRPr="00C23D84" w:rsidRDefault="001D50AD" w:rsidP="00687408">
            <w:pPr>
              <w:pStyle w:val="a3"/>
              <w:numPr>
                <w:ilvl w:val="0"/>
                <w:numId w:val="22"/>
              </w:numPr>
              <w:ind w:left="0"/>
              <w:contextualSpacing/>
              <w:jc w:val="center"/>
            </w:pPr>
          </w:p>
        </w:tc>
        <w:tc>
          <w:tcPr>
            <w:tcW w:w="2617" w:type="pct"/>
            <w:shd w:val="clear" w:color="auto" w:fill="auto"/>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«Волейбол»</w:t>
            </w:r>
          </w:p>
        </w:tc>
        <w:tc>
          <w:tcPr>
            <w:tcW w:w="1001"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843"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30</w:t>
            </w:r>
          </w:p>
        </w:tc>
      </w:tr>
      <w:tr w:rsidR="001D50AD" w:rsidRPr="00C23D84" w:rsidTr="001D50AD">
        <w:trPr>
          <w:trHeight w:val="46"/>
        </w:trPr>
        <w:tc>
          <w:tcPr>
            <w:tcW w:w="539" w:type="pct"/>
            <w:shd w:val="clear" w:color="auto" w:fill="auto"/>
          </w:tcPr>
          <w:p w:rsidR="001D50AD" w:rsidRPr="00C23D84" w:rsidRDefault="001D50AD" w:rsidP="00687408">
            <w:pPr>
              <w:pStyle w:val="a3"/>
              <w:numPr>
                <w:ilvl w:val="0"/>
                <w:numId w:val="22"/>
              </w:numPr>
              <w:ind w:left="0"/>
              <w:contextualSpacing/>
              <w:jc w:val="center"/>
            </w:pPr>
          </w:p>
        </w:tc>
        <w:tc>
          <w:tcPr>
            <w:tcW w:w="2617" w:type="pct"/>
            <w:shd w:val="clear" w:color="auto" w:fill="auto"/>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«Баскетбол»</w:t>
            </w:r>
          </w:p>
        </w:tc>
        <w:tc>
          <w:tcPr>
            <w:tcW w:w="1001"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843"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30</w:t>
            </w:r>
          </w:p>
        </w:tc>
      </w:tr>
      <w:tr w:rsidR="001D50AD" w:rsidRPr="00C23D84" w:rsidTr="001D50AD">
        <w:trPr>
          <w:trHeight w:val="46"/>
        </w:trPr>
        <w:tc>
          <w:tcPr>
            <w:tcW w:w="539" w:type="pct"/>
            <w:shd w:val="clear" w:color="auto" w:fill="auto"/>
          </w:tcPr>
          <w:p w:rsidR="001D50AD" w:rsidRPr="00C23D84" w:rsidRDefault="001D50AD" w:rsidP="00687408">
            <w:pPr>
              <w:pStyle w:val="a3"/>
              <w:numPr>
                <w:ilvl w:val="0"/>
                <w:numId w:val="22"/>
              </w:numPr>
              <w:ind w:left="0"/>
              <w:contextualSpacing/>
              <w:jc w:val="center"/>
            </w:pPr>
          </w:p>
        </w:tc>
        <w:tc>
          <w:tcPr>
            <w:tcW w:w="2617" w:type="pct"/>
            <w:shd w:val="clear" w:color="auto" w:fill="auto"/>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«Футбол»</w:t>
            </w:r>
          </w:p>
        </w:tc>
        <w:tc>
          <w:tcPr>
            <w:tcW w:w="1001"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843"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30</w:t>
            </w:r>
          </w:p>
        </w:tc>
      </w:tr>
      <w:tr w:rsidR="001D50AD" w:rsidRPr="00C23D84" w:rsidTr="001D50AD">
        <w:trPr>
          <w:trHeight w:val="46"/>
        </w:trPr>
        <w:tc>
          <w:tcPr>
            <w:tcW w:w="539" w:type="pct"/>
            <w:shd w:val="clear" w:color="auto" w:fill="auto"/>
          </w:tcPr>
          <w:p w:rsidR="001D50AD" w:rsidRPr="00C23D84" w:rsidRDefault="001D50AD" w:rsidP="00687408">
            <w:pPr>
              <w:pStyle w:val="a3"/>
              <w:numPr>
                <w:ilvl w:val="0"/>
                <w:numId w:val="22"/>
              </w:numPr>
              <w:ind w:left="0"/>
              <w:contextualSpacing/>
              <w:jc w:val="center"/>
            </w:pPr>
          </w:p>
        </w:tc>
        <w:tc>
          <w:tcPr>
            <w:tcW w:w="2617" w:type="pct"/>
            <w:shd w:val="clear" w:color="auto" w:fill="auto"/>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«Лёгкая атлетика»</w:t>
            </w:r>
          </w:p>
        </w:tc>
        <w:tc>
          <w:tcPr>
            <w:tcW w:w="1001"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843"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30</w:t>
            </w:r>
          </w:p>
        </w:tc>
      </w:tr>
      <w:tr w:rsidR="001D50AD" w:rsidRPr="00C23D84" w:rsidTr="001D50AD">
        <w:trPr>
          <w:trHeight w:val="46"/>
        </w:trPr>
        <w:tc>
          <w:tcPr>
            <w:tcW w:w="539" w:type="pct"/>
            <w:shd w:val="clear" w:color="auto" w:fill="auto"/>
          </w:tcPr>
          <w:p w:rsidR="001D50AD" w:rsidRPr="00C23D84" w:rsidRDefault="001D50AD" w:rsidP="00687408">
            <w:pPr>
              <w:pStyle w:val="a3"/>
              <w:numPr>
                <w:ilvl w:val="0"/>
                <w:numId w:val="22"/>
              </w:numPr>
              <w:ind w:left="0"/>
              <w:contextualSpacing/>
              <w:jc w:val="center"/>
            </w:pPr>
          </w:p>
        </w:tc>
        <w:tc>
          <w:tcPr>
            <w:tcW w:w="2617" w:type="pct"/>
            <w:shd w:val="clear" w:color="auto" w:fill="auto"/>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«Шахматы»</w:t>
            </w:r>
          </w:p>
        </w:tc>
        <w:tc>
          <w:tcPr>
            <w:tcW w:w="1001"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843"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30</w:t>
            </w:r>
          </w:p>
        </w:tc>
      </w:tr>
      <w:tr w:rsidR="001D50AD" w:rsidRPr="00C23D84" w:rsidTr="001D50AD">
        <w:trPr>
          <w:trHeight w:val="46"/>
        </w:trPr>
        <w:tc>
          <w:tcPr>
            <w:tcW w:w="539" w:type="pct"/>
            <w:shd w:val="clear" w:color="auto" w:fill="auto"/>
          </w:tcPr>
          <w:p w:rsidR="001D50AD" w:rsidRPr="00C23D84" w:rsidRDefault="001D50AD" w:rsidP="00687408">
            <w:pPr>
              <w:pStyle w:val="a3"/>
              <w:numPr>
                <w:ilvl w:val="0"/>
                <w:numId w:val="22"/>
              </w:numPr>
              <w:ind w:left="0"/>
              <w:contextualSpacing/>
              <w:jc w:val="center"/>
            </w:pPr>
          </w:p>
        </w:tc>
        <w:tc>
          <w:tcPr>
            <w:tcW w:w="2617" w:type="pct"/>
            <w:shd w:val="clear" w:color="auto" w:fill="auto"/>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«Меткий стрелок»</w:t>
            </w:r>
          </w:p>
        </w:tc>
        <w:tc>
          <w:tcPr>
            <w:tcW w:w="1001"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843"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20</w:t>
            </w:r>
          </w:p>
        </w:tc>
      </w:tr>
      <w:tr w:rsidR="001D50AD" w:rsidRPr="00C23D84" w:rsidTr="001D50AD">
        <w:trPr>
          <w:trHeight w:val="46"/>
        </w:trPr>
        <w:tc>
          <w:tcPr>
            <w:tcW w:w="539" w:type="pct"/>
            <w:shd w:val="clear" w:color="auto" w:fill="auto"/>
          </w:tcPr>
          <w:p w:rsidR="001D50AD" w:rsidRPr="00C23D84" w:rsidRDefault="001D50AD" w:rsidP="00687408">
            <w:pPr>
              <w:pStyle w:val="a3"/>
              <w:numPr>
                <w:ilvl w:val="0"/>
                <w:numId w:val="22"/>
              </w:numPr>
              <w:ind w:left="0"/>
              <w:contextualSpacing/>
              <w:jc w:val="center"/>
            </w:pPr>
          </w:p>
        </w:tc>
        <w:tc>
          <w:tcPr>
            <w:tcW w:w="2617" w:type="pct"/>
            <w:shd w:val="clear" w:color="auto" w:fill="auto"/>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«Строевая подготовка»</w:t>
            </w:r>
          </w:p>
        </w:tc>
        <w:tc>
          <w:tcPr>
            <w:tcW w:w="1001"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843"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27</w:t>
            </w:r>
          </w:p>
        </w:tc>
      </w:tr>
      <w:tr w:rsidR="001D50AD" w:rsidRPr="00C23D84" w:rsidTr="001D50AD">
        <w:trPr>
          <w:trHeight w:val="46"/>
        </w:trPr>
        <w:tc>
          <w:tcPr>
            <w:tcW w:w="539" w:type="pct"/>
            <w:shd w:val="clear" w:color="auto" w:fill="auto"/>
          </w:tcPr>
          <w:p w:rsidR="001D50AD" w:rsidRPr="00C23D84" w:rsidRDefault="001D50AD" w:rsidP="00687408">
            <w:pPr>
              <w:pStyle w:val="a3"/>
              <w:numPr>
                <w:ilvl w:val="0"/>
                <w:numId w:val="22"/>
              </w:numPr>
              <w:ind w:left="0"/>
              <w:contextualSpacing/>
              <w:jc w:val="center"/>
            </w:pPr>
          </w:p>
        </w:tc>
        <w:tc>
          <w:tcPr>
            <w:tcW w:w="2617" w:type="pct"/>
            <w:shd w:val="clear" w:color="auto" w:fill="auto"/>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«Фланкировка казачьей шашкой»</w:t>
            </w:r>
          </w:p>
        </w:tc>
        <w:tc>
          <w:tcPr>
            <w:tcW w:w="1001"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w:t>
            </w:r>
          </w:p>
        </w:tc>
        <w:tc>
          <w:tcPr>
            <w:tcW w:w="843"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28</w:t>
            </w:r>
          </w:p>
        </w:tc>
      </w:tr>
      <w:tr w:rsidR="001D50AD" w:rsidRPr="00C23D84" w:rsidTr="001D50AD">
        <w:trPr>
          <w:trHeight w:val="46"/>
        </w:trPr>
        <w:tc>
          <w:tcPr>
            <w:tcW w:w="539" w:type="pct"/>
            <w:shd w:val="clear" w:color="auto" w:fill="auto"/>
          </w:tcPr>
          <w:p w:rsidR="001D50AD" w:rsidRPr="00C23D84" w:rsidRDefault="001D50AD" w:rsidP="00687408">
            <w:pPr>
              <w:pStyle w:val="a3"/>
              <w:numPr>
                <w:ilvl w:val="0"/>
                <w:numId w:val="22"/>
              </w:numPr>
              <w:ind w:left="0"/>
              <w:contextualSpacing/>
              <w:jc w:val="center"/>
            </w:pPr>
          </w:p>
        </w:tc>
        <w:tc>
          <w:tcPr>
            <w:tcW w:w="2617" w:type="pct"/>
            <w:shd w:val="clear" w:color="auto" w:fill="auto"/>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«Юные туристы»</w:t>
            </w:r>
          </w:p>
        </w:tc>
        <w:tc>
          <w:tcPr>
            <w:tcW w:w="1001"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w:t>
            </w:r>
          </w:p>
        </w:tc>
        <w:tc>
          <w:tcPr>
            <w:tcW w:w="843"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40</w:t>
            </w:r>
          </w:p>
        </w:tc>
      </w:tr>
      <w:tr w:rsidR="001D50AD" w:rsidRPr="00C23D84" w:rsidTr="001D50AD">
        <w:trPr>
          <w:trHeight w:val="46"/>
        </w:trPr>
        <w:tc>
          <w:tcPr>
            <w:tcW w:w="539" w:type="pct"/>
            <w:shd w:val="clear" w:color="auto" w:fill="auto"/>
          </w:tcPr>
          <w:p w:rsidR="001D50AD" w:rsidRPr="00C23D84" w:rsidRDefault="001D50AD" w:rsidP="00687408">
            <w:pPr>
              <w:pStyle w:val="a3"/>
              <w:numPr>
                <w:ilvl w:val="0"/>
                <w:numId w:val="22"/>
              </w:numPr>
              <w:ind w:left="0"/>
              <w:contextualSpacing/>
              <w:jc w:val="center"/>
            </w:pPr>
          </w:p>
        </w:tc>
        <w:tc>
          <w:tcPr>
            <w:tcW w:w="2617" w:type="pct"/>
            <w:shd w:val="clear" w:color="auto" w:fill="auto"/>
            <w:vAlign w:val="center"/>
          </w:tcPr>
          <w:p w:rsidR="001D50AD" w:rsidRPr="00C23D84" w:rsidRDefault="001D50AD" w:rsidP="001D50AD">
            <w:pPr>
              <w:spacing w:after="0" w:line="240" w:lineRule="auto"/>
              <w:rPr>
                <w:rFonts w:ascii="Times New Roman" w:hAnsi="Times New Roman"/>
                <w:sz w:val="24"/>
                <w:szCs w:val="24"/>
              </w:rPr>
            </w:pPr>
            <w:r w:rsidRPr="00C23D84">
              <w:rPr>
                <w:rFonts w:ascii="Times New Roman" w:hAnsi="Times New Roman"/>
                <w:sz w:val="24"/>
                <w:szCs w:val="24"/>
              </w:rPr>
              <w:t xml:space="preserve">Итого </w:t>
            </w:r>
          </w:p>
        </w:tc>
        <w:tc>
          <w:tcPr>
            <w:tcW w:w="1001"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w:t>
            </w:r>
          </w:p>
        </w:tc>
        <w:tc>
          <w:tcPr>
            <w:tcW w:w="843" w:type="pct"/>
            <w:shd w:val="clear" w:color="auto" w:fill="auto"/>
            <w:vAlign w:val="center"/>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295</w:t>
            </w:r>
          </w:p>
        </w:tc>
      </w:tr>
    </w:tbl>
    <w:p w:rsidR="001D50AD" w:rsidRDefault="001D50AD" w:rsidP="001D50AD">
      <w:pPr>
        <w:shd w:val="clear" w:color="auto" w:fill="FFFFFF"/>
        <w:spacing w:after="0" w:line="240" w:lineRule="auto"/>
        <w:jc w:val="both"/>
        <w:rPr>
          <w:rFonts w:ascii="Times New Roman" w:hAnsi="Times New Roman"/>
          <w:color w:val="000000"/>
          <w:sz w:val="24"/>
          <w:szCs w:val="24"/>
        </w:rPr>
      </w:pPr>
      <w:r w:rsidRPr="00C23D84">
        <w:rPr>
          <w:rFonts w:ascii="Times New Roman" w:hAnsi="Times New Roman"/>
          <w:color w:val="000000"/>
          <w:sz w:val="24"/>
          <w:szCs w:val="24"/>
        </w:rPr>
        <w:t>Деятельность совета ШСК и волонтеров из членов клуба позволяет пропагандировать здоровый образ жизни, профилактику вредных привычек, помогает  узнать историю спорта и олимпийского движения, спортивных достижений через связь со СМИ, выпуск буклетов, фотогазет, создание и обновление странички ШСК  на школьном сайте.</w:t>
      </w:r>
    </w:p>
    <w:p w:rsidR="001D50AD" w:rsidRPr="00C23D84" w:rsidRDefault="001D50AD" w:rsidP="001D50AD">
      <w:pPr>
        <w:shd w:val="clear" w:color="auto" w:fill="FFFFFF"/>
        <w:spacing w:after="0" w:line="240" w:lineRule="auto"/>
        <w:jc w:val="both"/>
        <w:rPr>
          <w:rFonts w:ascii="Times New Roman" w:hAnsi="Times New Roman"/>
          <w:color w:val="000000"/>
          <w:sz w:val="24"/>
          <w:szCs w:val="24"/>
        </w:rPr>
      </w:pPr>
    </w:p>
    <w:p w:rsidR="001D50AD" w:rsidRPr="00C23D84" w:rsidRDefault="001D50AD" w:rsidP="001D50AD">
      <w:pPr>
        <w:shd w:val="clear" w:color="auto" w:fill="FFFFFF"/>
        <w:spacing w:after="0" w:line="240" w:lineRule="auto"/>
        <w:jc w:val="center"/>
        <w:rPr>
          <w:rFonts w:ascii="Times New Roman" w:eastAsia="Times New Roman" w:hAnsi="Times New Roman"/>
          <w:b/>
          <w:color w:val="000000"/>
          <w:sz w:val="24"/>
          <w:szCs w:val="24"/>
        </w:rPr>
      </w:pPr>
      <w:r w:rsidRPr="00C23D84">
        <w:rPr>
          <w:rFonts w:ascii="Times New Roman" w:eastAsia="Times New Roman" w:hAnsi="Times New Roman"/>
          <w:b/>
          <w:color w:val="000000"/>
          <w:sz w:val="24"/>
          <w:szCs w:val="24"/>
        </w:rPr>
        <w:t>САМОАНАЛИЗ ВОСПИТАТЕЛЬНОЙ РАБОТЫ</w:t>
      </w:r>
    </w:p>
    <w:p w:rsidR="001D50AD" w:rsidRPr="00C23D84" w:rsidRDefault="001D50AD" w:rsidP="001D50AD">
      <w:pPr>
        <w:shd w:val="clear" w:color="auto" w:fill="FFFFFF"/>
        <w:spacing w:after="0" w:line="240" w:lineRule="auto"/>
        <w:ind w:firstLine="506"/>
        <w:jc w:val="both"/>
        <w:rPr>
          <w:rFonts w:ascii="Times New Roman" w:hAnsi="Times New Roman"/>
          <w:sz w:val="24"/>
          <w:szCs w:val="24"/>
        </w:rPr>
      </w:pPr>
      <w:r w:rsidRPr="00C23D84">
        <w:rPr>
          <w:rFonts w:ascii="Times New Roman" w:hAnsi="Times New Roman"/>
          <w:sz w:val="24"/>
          <w:szCs w:val="24"/>
        </w:rPr>
        <w:t xml:space="preserve">Качество воспитания обучающихся представляет собой широкий комплекс условий обучения и воспитания. Для измерения качества воспитания недостаточно статистических показателей, необходимы субъективные  оценки соответствия этих параметров потребностям учащихся и общества в целом.  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в течение учебного года.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Уровень воспитанности отслеживался по следующим критериям:</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патриотизм;</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отношение к умственному труду;</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трудолюбие;</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доброта и отзывчивость;</w:t>
      </w:r>
    </w:p>
    <w:p w:rsidR="001D50AD" w:rsidRPr="00C23D84" w:rsidRDefault="001D50AD" w:rsidP="001D50AD">
      <w:pPr>
        <w:pStyle w:val="af2"/>
        <w:jc w:val="both"/>
        <w:rPr>
          <w:rFonts w:ascii="Times New Roman" w:hAnsi="Times New Roman"/>
          <w:sz w:val="24"/>
          <w:szCs w:val="24"/>
        </w:rPr>
      </w:pPr>
      <w:r w:rsidRPr="00C23D84">
        <w:rPr>
          <w:rFonts w:ascii="Times New Roman" w:hAnsi="Times New Roman"/>
          <w:sz w:val="24"/>
          <w:szCs w:val="24"/>
        </w:rPr>
        <w:t>- самодисциплина.</w:t>
      </w:r>
    </w:p>
    <w:p w:rsidR="001D50AD" w:rsidRPr="00C23D84" w:rsidRDefault="001D50AD" w:rsidP="001D50AD">
      <w:pPr>
        <w:spacing w:after="0" w:line="240" w:lineRule="auto"/>
        <w:jc w:val="center"/>
        <w:rPr>
          <w:rFonts w:ascii="Times New Roman" w:hAnsi="Times New Roman"/>
          <w:b/>
          <w:sz w:val="24"/>
          <w:szCs w:val="24"/>
        </w:rPr>
      </w:pPr>
      <w:r w:rsidRPr="00C23D84">
        <w:rPr>
          <w:rFonts w:ascii="Times New Roman" w:hAnsi="Times New Roman"/>
          <w:b/>
          <w:sz w:val="24"/>
          <w:szCs w:val="24"/>
        </w:rPr>
        <w:t>Результаты диагностики</w:t>
      </w:r>
    </w:p>
    <w:p w:rsidR="001D50AD" w:rsidRDefault="001D50AD" w:rsidP="001D50AD">
      <w:pPr>
        <w:spacing w:after="0" w:line="240" w:lineRule="auto"/>
        <w:jc w:val="center"/>
        <w:rPr>
          <w:rFonts w:ascii="Times New Roman" w:hAnsi="Times New Roman"/>
          <w:b/>
          <w:sz w:val="24"/>
          <w:szCs w:val="24"/>
        </w:rPr>
      </w:pPr>
      <w:r w:rsidRPr="00C23D84">
        <w:rPr>
          <w:rFonts w:ascii="Times New Roman" w:hAnsi="Times New Roman"/>
          <w:b/>
          <w:sz w:val="24"/>
          <w:szCs w:val="24"/>
        </w:rPr>
        <w:t>уровня воспитанности учащихся 1-4 классов.</w:t>
      </w:r>
    </w:p>
    <w:p w:rsidR="001D50AD" w:rsidRPr="00C23D84" w:rsidRDefault="001D50AD" w:rsidP="001D50A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5"/>
        <w:gridCol w:w="1274"/>
        <w:gridCol w:w="1618"/>
        <w:gridCol w:w="1584"/>
        <w:gridCol w:w="1589"/>
        <w:gridCol w:w="1584"/>
        <w:gridCol w:w="1489"/>
      </w:tblGrid>
      <w:tr w:rsidR="001D50AD" w:rsidRPr="00C23D84" w:rsidTr="001D50AD">
        <w:trPr>
          <w:trHeight w:val="257"/>
        </w:trPr>
        <w:tc>
          <w:tcPr>
            <w:tcW w:w="674" w:type="pct"/>
            <w:vMerge w:val="restar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Класс</w:t>
            </w:r>
          </w:p>
        </w:tc>
        <w:tc>
          <w:tcPr>
            <w:tcW w:w="603" w:type="pct"/>
            <w:vMerge w:val="restar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Всего детей</w:t>
            </w:r>
          </w:p>
        </w:tc>
        <w:tc>
          <w:tcPr>
            <w:tcW w:w="3723" w:type="pct"/>
            <w:gridSpan w:val="5"/>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Уровни воспитанности</w:t>
            </w:r>
          </w:p>
        </w:tc>
      </w:tr>
      <w:tr w:rsidR="001D50AD" w:rsidRPr="00C23D84" w:rsidTr="001D50AD">
        <w:trPr>
          <w:trHeight w:val="431"/>
        </w:trPr>
        <w:tc>
          <w:tcPr>
            <w:tcW w:w="674" w:type="pct"/>
            <w:vMerge/>
          </w:tcPr>
          <w:p w:rsidR="001D50AD" w:rsidRPr="00C23D84" w:rsidRDefault="001D50AD" w:rsidP="001D50AD">
            <w:pPr>
              <w:spacing w:after="0" w:line="240" w:lineRule="auto"/>
              <w:jc w:val="center"/>
              <w:rPr>
                <w:rFonts w:ascii="Times New Roman" w:hAnsi="Times New Roman"/>
                <w:sz w:val="24"/>
                <w:szCs w:val="24"/>
              </w:rPr>
            </w:pPr>
          </w:p>
        </w:tc>
        <w:tc>
          <w:tcPr>
            <w:tcW w:w="603" w:type="pct"/>
            <w:vMerge/>
          </w:tcPr>
          <w:p w:rsidR="001D50AD" w:rsidRPr="00C23D84" w:rsidRDefault="001D50AD" w:rsidP="001D50AD">
            <w:pPr>
              <w:spacing w:after="0" w:line="240" w:lineRule="auto"/>
              <w:jc w:val="center"/>
              <w:rPr>
                <w:rFonts w:ascii="Times New Roman" w:hAnsi="Times New Roman"/>
                <w:sz w:val="24"/>
                <w:szCs w:val="24"/>
              </w:rPr>
            </w:pPr>
          </w:p>
        </w:tc>
        <w:tc>
          <w:tcPr>
            <w:tcW w:w="766"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Высокий</w:t>
            </w:r>
          </w:p>
        </w:tc>
        <w:tc>
          <w:tcPr>
            <w:tcW w:w="750"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Выше среднего</w:t>
            </w:r>
          </w:p>
        </w:tc>
        <w:tc>
          <w:tcPr>
            <w:tcW w:w="752"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Средний</w:t>
            </w:r>
          </w:p>
        </w:tc>
        <w:tc>
          <w:tcPr>
            <w:tcW w:w="750"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Ниже среднего </w:t>
            </w:r>
          </w:p>
        </w:tc>
        <w:tc>
          <w:tcPr>
            <w:tcW w:w="705"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Низкий </w:t>
            </w:r>
          </w:p>
        </w:tc>
      </w:tr>
      <w:tr w:rsidR="001D50AD" w:rsidRPr="00C23D84" w:rsidTr="001D50AD">
        <w:trPr>
          <w:trHeight w:val="274"/>
        </w:trPr>
        <w:tc>
          <w:tcPr>
            <w:tcW w:w="674" w:type="pct"/>
          </w:tcPr>
          <w:p w:rsidR="001D50AD" w:rsidRPr="00C23D84" w:rsidRDefault="001D50AD" w:rsidP="001D50AD">
            <w:pPr>
              <w:spacing w:after="0" w:line="240" w:lineRule="auto"/>
              <w:jc w:val="center"/>
              <w:rPr>
                <w:rFonts w:ascii="Times New Roman" w:hAnsi="Times New Roman"/>
                <w:b/>
                <w:sz w:val="24"/>
                <w:szCs w:val="24"/>
              </w:rPr>
            </w:pPr>
            <w:r w:rsidRPr="00C23D84">
              <w:rPr>
                <w:rFonts w:ascii="Times New Roman" w:hAnsi="Times New Roman"/>
                <w:b/>
                <w:sz w:val="24"/>
                <w:szCs w:val="24"/>
              </w:rPr>
              <w:t>Итого</w:t>
            </w:r>
          </w:p>
        </w:tc>
        <w:tc>
          <w:tcPr>
            <w:tcW w:w="603" w:type="pct"/>
          </w:tcPr>
          <w:p w:rsidR="001D50AD" w:rsidRPr="00C23D84" w:rsidRDefault="001D50AD" w:rsidP="001D50AD">
            <w:pPr>
              <w:spacing w:after="0" w:line="240" w:lineRule="auto"/>
              <w:jc w:val="center"/>
              <w:rPr>
                <w:rFonts w:ascii="Times New Roman" w:hAnsi="Times New Roman"/>
                <w:b/>
                <w:sz w:val="24"/>
                <w:szCs w:val="24"/>
              </w:rPr>
            </w:pPr>
            <w:r w:rsidRPr="00C23D84">
              <w:rPr>
                <w:rFonts w:ascii="Times New Roman" w:hAnsi="Times New Roman"/>
                <w:b/>
                <w:sz w:val="24"/>
                <w:szCs w:val="24"/>
              </w:rPr>
              <w:t>581</w:t>
            </w:r>
          </w:p>
        </w:tc>
        <w:tc>
          <w:tcPr>
            <w:tcW w:w="766"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178</w:t>
            </w:r>
          </w:p>
        </w:tc>
        <w:tc>
          <w:tcPr>
            <w:tcW w:w="750"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153</w:t>
            </w:r>
          </w:p>
        </w:tc>
        <w:tc>
          <w:tcPr>
            <w:tcW w:w="752"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160</w:t>
            </w:r>
          </w:p>
        </w:tc>
        <w:tc>
          <w:tcPr>
            <w:tcW w:w="750"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68</w:t>
            </w:r>
          </w:p>
        </w:tc>
        <w:tc>
          <w:tcPr>
            <w:tcW w:w="705"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22</w:t>
            </w:r>
          </w:p>
        </w:tc>
      </w:tr>
      <w:tr w:rsidR="001D50AD" w:rsidRPr="00C23D84" w:rsidTr="001D50AD">
        <w:trPr>
          <w:trHeight w:val="282"/>
        </w:trPr>
        <w:tc>
          <w:tcPr>
            <w:tcW w:w="674" w:type="pct"/>
          </w:tcPr>
          <w:p w:rsidR="001D50AD" w:rsidRPr="00C23D84" w:rsidRDefault="001D50AD" w:rsidP="001D50AD">
            <w:pPr>
              <w:spacing w:after="0" w:line="240" w:lineRule="auto"/>
              <w:jc w:val="center"/>
              <w:rPr>
                <w:rFonts w:ascii="Times New Roman" w:hAnsi="Times New Roman"/>
                <w:b/>
                <w:sz w:val="24"/>
                <w:szCs w:val="24"/>
              </w:rPr>
            </w:pPr>
          </w:p>
        </w:tc>
        <w:tc>
          <w:tcPr>
            <w:tcW w:w="603" w:type="pct"/>
          </w:tcPr>
          <w:p w:rsidR="001D50AD" w:rsidRPr="00C23D84" w:rsidRDefault="001D50AD" w:rsidP="001D50AD">
            <w:pPr>
              <w:spacing w:after="0" w:line="240" w:lineRule="auto"/>
              <w:jc w:val="center"/>
              <w:rPr>
                <w:rFonts w:ascii="Times New Roman" w:hAnsi="Times New Roman"/>
                <w:b/>
                <w:sz w:val="24"/>
                <w:szCs w:val="24"/>
              </w:rPr>
            </w:pPr>
            <w:r w:rsidRPr="00C23D84">
              <w:rPr>
                <w:rFonts w:ascii="Times New Roman" w:hAnsi="Times New Roman"/>
                <w:b/>
                <w:sz w:val="24"/>
                <w:szCs w:val="24"/>
              </w:rPr>
              <w:t>100%</w:t>
            </w:r>
          </w:p>
        </w:tc>
        <w:tc>
          <w:tcPr>
            <w:tcW w:w="766"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31%</w:t>
            </w:r>
          </w:p>
        </w:tc>
        <w:tc>
          <w:tcPr>
            <w:tcW w:w="750"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26%</w:t>
            </w:r>
          </w:p>
        </w:tc>
        <w:tc>
          <w:tcPr>
            <w:tcW w:w="752"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28%</w:t>
            </w:r>
          </w:p>
        </w:tc>
        <w:tc>
          <w:tcPr>
            <w:tcW w:w="750"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12%</w:t>
            </w:r>
          </w:p>
        </w:tc>
        <w:tc>
          <w:tcPr>
            <w:tcW w:w="705"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3%</w:t>
            </w:r>
          </w:p>
        </w:tc>
      </w:tr>
    </w:tbl>
    <w:p w:rsidR="001D50AD" w:rsidRPr="00C23D84" w:rsidRDefault="001D50AD" w:rsidP="001D50AD">
      <w:pPr>
        <w:spacing w:after="0" w:line="240" w:lineRule="auto"/>
        <w:ind w:firstLine="708"/>
        <w:jc w:val="both"/>
        <w:rPr>
          <w:rFonts w:ascii="Times New Roman" w:hAnsi="Times New Roman"/>
          <w:sz w:val="24"/>
          <w:szCs w:val="24"/>
        </w:rPr>
      </w:pPr>
      <w:r w:rsidRPr="00C23D84">
        <w:rPr>
          <w:rFonts w:ascii="Times New Roman" w:hAnsi="Times New Roman"/>
          <w:sz w:val="24"/>
          <w:szCs w:val="24"/>
        </w:rPr>
        <w:lastRenderedPageBreak/>
        <w:t>Всего в исследовании приняло участие 581 обучающийся начальной школы. В результате проведенного исследования установлено, что преобладающее большинство учащихся начальных классов (85%) имеют средний и выше уровень воспитанности.</w:t>
      </w:r>
    </w:p>
    <w:p w:rsidR="001D50AD" w:rsidRDefault="001D50AD" w:rsidP="001D50AD">
      <w:pPr>
        <w:pStyle w:val="af2"/>
        <w:jc w:val="center"/>
        <w:rPr>
          <w:rFonts w:ascii="Times New Roman" w:hAnsi="Times New Roman"/>
          <w:b/>
          <w:sz w:val="24"/>
          <w:szCs w:val="24"/>
        </w:rPr>
      </w:pPr>
    </w:p>
    <w:p w:rsidR="001D50AD" w:rsidRDefault="001D50AD" w:rsidP="001D50AD">
      <w:pPr>
        <w:pStyle w:val="af2"/>
        <w:jc w:val="center"/>
        <w:rPr>
          <w:rFonts w:ascii="Times New Roman" w:hAnsi="Times New Roman"/>
          <w:b/>
          <w:sz w:val="24"/>
          <w:szCs w:val="24"/>
        </w:rPr>
      </w:pPr>
    </w:p>
    <w:p w:rsidR="001D50AD" w:rsidRPr="00C23D84" w:rsidRDefault="001D50AD" w:rsidP="001D50AD">
      <w:pPr>
        <w:pStyle w:val="af2"/>
        <w:jc w:val="center"/>
        <w:rPr>
          <w:rFonts w:ascii="Times New Roman" w:hAnsi="Times New Roman"/>
          <w:b/>
          <w:sz w:val="24"/>
          <w:szCs w:val="24"/>
        </w:rPr>
      </w:pPr>
      <w:r w:rsidRPr="00C23D84">
        <w:rPr>
          <w:rFonts w:ascii="Times New Roman" w:hAnsi="Times New Roman"/>
          <w:b/>
          <w:sz w:val="24"/>
          <w:szCs w:val="24"/>
        </w:rPr>
        <w:t>Результаты диагностики</w:t>
      </w:r>
    </w:p>
    <w:p w:rsidR="001D50AD" w:rsidRDefault="001D50AD" w:rsidP="001D50AD">
      <w:pPr>
        <w:pStyle w:val="af2"/>
        <w:ind w:firstLine="708"/>
        <w:jc w:val="center"/>
        <w:rPr>
          <w:rFonts w:ascii="Times New Roman" w:hAnsi="Times New Roman"/>
          <w:b/>
          <w:sz w:val="24"/>
          <w:szCs w:val="24"/>
        </w:rPr>
      </w:pPr>
      <w:r w:rsidRPr="00C23D84">
        <w:rPr>
          <w:rFonts w:ascii="Times New Roman" w:hAnsi="Times New Roman"/>
          <w:b/>
          <w:sz w:val="24"/>
          <w:szCs w:val="24"/>
        </w:rPr>
        <w:t>уровня воспитанности учащихся 5-11 классов.</w:t>
      </w:r>
    </w:p>
    <w:p w:rsidR="001D50AD" w:rsidRPr="00C23D84" w:rsidRDefault="001D50AD" w:rsidP="001D50AD">
      <w:pPr>
        <w:pStyle w:val="af2"/>
        <w:ind w:firstLine="708"/>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1162"/>
        <w:gridCol w:w="1677"/>
        <w:gridCol w:w="1663"/>
        <w:gridCol w:w="1648"/>
        <w:gridCol w:w="1663"/>
        <w:gridCol w:w="1523"/>
      </w:tblGrid>
      <w:tr w:rsidR="001D50AD" w:rsidRPr="00C23D84" w:rsidTr="001D50AD">
        <w:tc>
          <w:tcPr>
            <w:tcW w:w="581" w:type="pct"/>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Класс</w:t>
            </w:r>
          </w:p>
        </w:tc>
        <w:tc>
          <w:tcPr>
            <w:tcW w:w="550" w:type="pct"/>
          </w:tcPr>
          <w:p w:rsidR="001D50AD" w:rsidRPr="00C23D84" w:rsidRDefault="001D50AD" w:rsidP="001D50AD">
            <w:pPr>
              <w:spacing w:after="0" w:line="240" w:lineRule="auto"/>
              <w:jc w:val="center"/>
              <w:rPr>
                <w:rFonts w:ascii="Times New Roman" w:hAnsi="Times New Roman"/>
                <w:color w:val="000000"/>
                <w:sz w:val="24"/>
                <w:szCs w:val="24"/>
              </w:rPr>
            </w:pPr>
          </w:p>
        </w:tc>
        <w:tc>
          <w:tcPr>
            <w:tcW w:w="3869" w:type="pct"/>
            <w:gridSpan w:val="5"/>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Уровень воспитанности</w:t>
            </w:r>
          </w:p>
        </w:tc>
      </w:tr>
      <w:tr w:rsidR="001D50AD" w:rsidRPr="00C23D84" w:rsidTr="001D50AD">
        <w:tc>
          <w:tcPr>
            <w:tcW w:w="581" w:type="pct"/>
          </w:tcPr>
          <w:p w:rsidR="001D50AD" w:rsidRPr="00C23D84" w:rsidRDefault="001D50AD" w:rsidP="001D50AD">
            <w:pPr>
              <w:spacing w:after="0" w:line="240" w:lineRule="auto"/>
              <w:jc w:val="center"/>
              <w:rPr>
                <w:rFonts w:ascii="Times New Roman" w:hAnsi="Times New Roman"/>
                <w:color w:val="000000"/>
                <w:sz w:val="24"/>
                <w:szCs w:val="24"/>
              </w:rPr>
            </w:pPr>
          </w:p>
        </w:tc>
        <w:tc>
          <w:tcPr>
            <w:tcW w:w="550" w:type="pct"/>
          </w:tcPr>
          <w:p w:rsidR="001D50AD" w:rsidRPr="00C23D84" w:rsidRDefault="001D50AD" w:rsidP="001D50AD">
            <w:pPr>
              <w:spacing w:after="0" w:line="240" w:lineRule="auto"/>
              <w:jc w:val="center"/>
              <w:rPr>
                <w:rFonts w:ascii="Times New Roman" w:hAnsi="Times New Roman"/>
                <w:color w:val="000000"/>
                <w:sz w:val="24"/>
                <w:szCs w:val="24"/>
              </w:rPr>
            </w:pPr>
          </w:p>
        </w:tc>
        <w:tc>
          <w:tcPr>
            <w:tcW w:w="794" w:type="pct"/>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Высокий</w:t>
            </w:r>
          </w:p>
        </w:tc>
        <w:tc>
          <w:tcPr>
            <w:tcW w:w="787" w:type="pct"/>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Выше среднего</w:t>
            </w:r>
          </w:p>
        </w:tc>
        <w:tc>
          <w:tcPr>
            <w:tcW w:w="780" w:type="pct"/>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Средний</w:t>
            </w:r>
          </w:p>
        </w:tc>
        <w:tc>
          <w:tcPr>
            <w:tcW w:w="787" w:type="pct"/>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Ниже среднего</w:t>
            </w:r>
          </w:p>
        </w:tc>
        <w:tc>
          <w:tcPr>
            <w:tcW w:w="720" w:type="pct"/>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Низкий</w:t>
            </w:r>
          </w:p>
        </w:tc>
      </w:tr>
      <w:tr w:rsidR="001D50AD" w:rsidRPr="00C23D84" w:rsidTr="001D50AD">
        <w:tc>
          <w:tcPr>
            <w:tcW w:w="581" w:type="pct"/>
          </w:tcPr>
          <w:p w:rsidR="001D50AD" w:rsidRPr="00C23D84" w:rsidRDefault="001D50AD" w:rsidP="001D50AD">
            <w:pPr>
              <w:spacing w:after="0" w:line="240" w:lineRule="auto"/>
              <w:jc w:val="center"/>
              <w:rPr>
                <w:rFonts w:ascii="Times New Roman" w:hAnsi="Times New Roman"/>
                <w:b/>
                <w:color w:val="000000"/>
                <w:sz w:val="24"/>
                <w:szCs w:val="24"/>
              </w:rPr>
            </w:pPr>
            <w:r w:rsidRPr="00C23D84">
              <w:rPr>
                <w:rFonts w:ascii="Times New Roman" w:hAnsi="Times New Roman"/>
                <w:b/>
                <w:color w:val="000000"/>
                <w:sz w:val="24"/>
                <w:szCs w:val="24"/>
              </w:rPr>
              <w:t>Итого</w:t>
            </w:r>
          </w:p>
        </w:tc>
        <w:tc>
          <w:tcPr>
            <w:tcW w:w="550" w:type="pct"/>
          </w:tcPr>
          <w:p w:rsidR="001D50AD" w:rsidRPr="00C23D84" w:rsidRDefault="001D50AD" w:rsidP="001D50AD">
            <w:pPr>
              <w:spacing w:after="0" w:line="240" w:lineRule="auto"/>
              <w:jc w:val="center"/>
              <w:rPr>
                <w:rFonts w:ascii="Times New Roman" w:hAnsi="Times New Roman"/>
                <w:b/>
                <w:color w:val="000000"/>
                <w:sz w:val="24"/>
                <w:szCs w:val="24"/>
              </w:rPr>
            </w:pPr>
            <w:r w:rsidRPr="00C23D84">
              <w:rPr>
                <w:rFonts w:ascii="Times New Roman" w:hAnsi="Times New Roman"/>
                <w:b/>
                <w:color w:val="000000"/>
                <w:sz w:val="24"/>
                <w:szCs w:val="24"/>
              </w:rPr>
              <w:t>660</w:t>
            </w:r>
          </w:p>
        </w:tc>
        <w:tc>
          <w:tcPr>
            <w:tcW w:w="794"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162</w:t>
            </w:r>
          </w:p>
        </w:tc>
        <w:tc>
          <w:tcPr>
            <w:tcW w:w="787"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192</w:t>
            </w:r>
          </w:p>
        </w:tc>
        <w:tc>
          <w:tcPr>
            <w:tcW w:w="780"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200</w:t>
            </w:r>
          </w:p>
        </w:tc>
        <w:tc>
          <w:tcPr>
            <w:tcW w:w="787"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70</w:t>
            </w:r>
          </w:p>
        </w:tc>
        <w:tc>
          <w:tcPr>
            <w:tcW w:w="720"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33</w:t>
            </w:r>
          </w:p>
        </w:tc>
      </w:tr>
      <w:tr w:rsidR="001D50AD" w:rsidRPr="00C23D84" w:rsidTr="001D50AD">
        <w:tc>
          <w:tcPr>
            <w:tcW w:w="581" w:type="pct"/>
          </w:tcPr>
          <w:p w:rsidR="001D50AD" w:rsidRPr="00C23D84" w:rsidRDefault="001D50AD" w:rsidP="001D50AD">
            <w:pPr>
              <w:spacing w:after="0" w:line="240" w:lineRule="auto"/>
              <w:jc w:val="center"/>
              <w:rPr>
                <w:rFonts w:ascii="Times New Roman" w:hAnsi="Times New Roman"/>
                <w:b/>
                <w:color w:val="000000"/>
                <w:sz w:val="24"/>
                <w:szCs w:val="24"/>
              </w:rPr>
            </w:pPr>
          </w:p>
        </w:tc>
        <w:tc>
          <w:tcPr>
            <w:tcW w:w="550" w:type="pct"/>
          </w:tcPr>
          <w:p w:rsidR="001D50AD" w:rsidRPr="00C23D84" w:rsidRDefault="001D50AD" w:rsidP="001D50AD">
            <w:pPr>
              <w:spacing w:after="0" w:line="240" w:lineRule="auto"/>
              <w:jc w:val="center"/>
              <w:rPr>
                <w:rFonts w:ascii="Times New Roman" w:hAnsi="Times New Roman"/>
                <w:b/>
                <w:color w:val="000000"/>
                <w:sz w:val="24"/>
                <w:szCs w:val="24"/>
              </w:rPr>
            </w:pPr>
            <w:r w:rsidRPr="00C23D84">
              <w:rPr>
                <w:rFonts w:ascii="Times New Roman" w:hAnsi="Times New Roman"/>
                <w:b/>
                <w:color w:val="000000"/>
                <w:sz w:val="24"/>
                <w:szCs w:val="24"/>
              </w:rPr>
              <w:t>100%</w:t>
            </w:r>
          </w:p>
        </w:tc>
        <w:tc>
          <w:tcPr>
            <w:tcW w:w="794"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25%</w:t>
            </w:r>
          </w:p>
        </w:tc>
        <w:tc>
          <w:tcPr>
            <w:tcW w:w="787"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29%</w:t>
            </w:r>
          </w:p>
        </w:tc>
        <w:tc>
          <w:tcPr>
            <w:tcW w:w="780"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30%</w:t>
            </w:r>
          </w:p>
        </w:tc>
        <w:tc>
          <w:tcPr>
            <w:tcW w:w="787"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11%</w:t>
            </w:r>
          </w:p>
        </w:tc>
        <w:tc>
          <w:tcPr>
            <w:tcW w:w="720" w:type="pct"/>
            <w:vAlign w:val="bottom"/>
          </w:tcPr>
          <w:p w:rsidR="001D50AD" w:rsidRPr="00C23D84" w:rsidRDefault="001D50AD" w:rsidP="001D50AD">
            <w:pPr>
              <w:spacing w:after="0" w:line="240" w:lineRule="auto"/>
              <w:jc w:val="center"/>
              <w:rPr>
                <w:rFonts w:ascii="Times New Roman" w:hAnsi="Times New Roman"/>
                <w:color w:val="000000"/>
                <w:sz w:val="24"/>
                <w:szCs w:val="24"/>
              </w:rPr>
            </w:pPr>
            <w:r w:rsidRPr="00C23D84">
              <w:rPr>
                <w:rFonts w:ascii="Times New Roman" w:hAnsi="Times New Roman"/>
                <w:color w:val="000000"/>
                <w:sz w:val="24"/>
                <w:szCs w:val="24"/>
              </w:rPr>
              <w:t>5%</w:t>
            </w:r>
          </w:p>
        </w:tc>
      </w:tr>
    </w:tbl>
    <w:p w:rsidR="001D50AD" w:rsidRPr="00C23D84" w:rsidRDefault="001D50AD" w:rsidP="001D50AD">
      <w:pPr>
        <w:pStyle w:val="af2"/>
        <w:ind w:firstLine="708"/>
        <w:jc w:val="both"/>
        <w:rPr>
          <w:rFonts w:ascii="Times New Roman" w:hAnsi="Times New Roman"/>
          <w:sz w:val="24"/>
          <w:szCs w:val="24"/>
        </w:rPr>
      </w:pP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Всего в исследовании приняло участие 660 учащихся среднего и старшего звена. В результате проведенного исследования установлено, что преобладающее большинство учащихся среднего и старшего звена (84%) имеют средний и выше уровень воспитанности.</w:t>
      </w:r>
    </w:p>
    <w:p w:rsidR="001D50AD" w:rsidRPr="00C23D84" w:rsidRDefault="001D50AD" w:rsidP="001D50AD">
      <w:pPr>
        <w:pStyle w:val="af2"/>
        <w:jc w:val="center"/>
        <w:rPr>
          <w:rFonts w:ascii="Times New Roman" w:hAnsi="Times New Roman"/>
          <w:sz w:val="24"/>
          <w:szCs w:val="24"/>
        </w:rPr>
      </w:pPr>
    </w:p>
    <w:p w:rsidR="001D50AD" w:rsidRPr="00C23D84" w:rsidRDefault="001D50AD" w:rsidP="001D50AD">
      <w:pPr>
        <w:pStyle w:val="af2"/>
        <w:jc w:val="center"/>
        <w:rPr>
          <w:rFonts w:ascii="Times New Roman" w:hAnsi="Times New Roman"/>
          <w:b/>
          <w:sz w:val="24"/>
          <w:szCs w:val="24"/>
        </w:rPr>
      </w:pPr>
      <w:r w:rsidRPr="00C23D84">
        <w:rPr>
          <w:rFonts w:ascii="Times New Roman" w:hAnsi="Times New Roman"/>
          <w:b/>
          <w:sz w:val="24"/>
          <w:szCs w:val="24"/>
        </w:rPr>
        <w:t>Общие результаты уровня воспитанности 1-11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2918"/>
        <w:gridCol w:w="2789"/>
      </w:tblGrid>
      <w:tr w:rsidR="001D50AD" w:rsidRPr="00C23D84" w:rsidTr="001D50AD">
        <w:tc>
          <w:tcPr>
            <w:tcW w:w="2298"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 </w:t>
            </w:r>
          </w:p>
        </w:tc>
        <w:tc>
          <w:tcPr>
            <w:tcW w:w="1381"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Количество человек</w:t>
            </w:r>
          </w:p>
        </w:tc>
        <w:tc>
          <w:tcPr>
            <w:tcW w:w="1320"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Проценты</w:t>
            </w:r>
          </w:p>
        </w:tc>
      </w:tr>
      <w:tr w:rsidR="001D50AD" w:rsidRPr="00C23D84" w:rsidTr="001D50AD">
        <w:tc>
          <w:tcPr>
            <w:tcW w:w="2298"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Всего</w:t>
            </w:r>
          </w:p>
        </w:tc>
        <w:tc>
          <w:tcPr>
            <w:tcW w:w="1381"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1248</w:t>
            </w:r>
          </w:p>
        </w:tc>
        <w:tc>
          <w:tcPr>
            <w:tcW w:w="1320"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100%</w:t>
            </w:r>
          </w:p>
        </w:tc>
      </w:tr>
      <w:tr w:rsidR="001D50AD" w:rsidRPr="00C23D84" w:rsidTr="001D50AD">
        <w:tc>
          <w:tcPr>
            <w:tcW w:w="2298"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Высокий уровень</w:t>
            </w:r>
          </w:p>
        </w:tc>
        <w:tc>
          <w:tcPr>
            <w:tcW w:w="1381"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340</w:t>
            </w:r>
          </w:p>
        </w:tc>
        <w:tc>
          <w:tcPr>
            <w:tcW w:w="1320"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27%</w:t>
            </w:r>
          </w:p>
        </w:tc>
      </w:tr>
      <w:tr w:rsidR="001D50AD" w:rsidRPr="00C23D84" w:rsidTr="001D50AD">
        <w:tc>
          <w:tcPr>
            <w:tcW w:w="2298"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Выше среднего уровня</w:t>
            </w:r>
          </w:p>
        </w:tc>
        <w:tc>
          <w:tcPr>
            <w:tcW w:w="1381"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345</w:t>
            </w:r>
          </w:p>
        </w:tc>
        <w:tc>
          <w:tcPr>
            <w:tcW w:w="1320"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28%</w:t>
            </w:r>
          </w:p>
        </w:tc>
      </w:tr>
      <w:tr w:rsidR="001D50AD" w:rsidRPr="00C23D84" w:rsidTr="001D50AD">
        <w:tc>
          <w:tcPr>
            <w:tcW w:w="2298"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Средний уровень</w:t>
            </w:r>
          </w:p>
        </w:tc>
        <w:tc>
          <w:tcPr>
            <w:tcW w:w="1381"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360</w:t>
            </w:r>
          </w:p>
        </w:tc>
        <w:tc>
          <w:tcPr>
            <w:tcW w:w="1320"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29%</w:t>
            </w:r>
          </w:p>
        </w:tc>
      </w:tr>
      <w:tr w:rsidR="001D50AD" w:rsidRPr="00C23D84" w:rsidTr="001D50AD">
        <w:tc>
          <w:tcPr>
            <w:tcW w:w="2298"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Ниже среднего</w:t>
            </w:r>
          </w:p>
        </w:tc>
        <w:tc>
          <w:tcPr>
            <w:tcW w:w="1381"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138</w:t>
            </w:r>
          </w:p>
        </w:tc>
        <w:tc>
          <w:tcPr>
            <w:tcW w:w="1320"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11%</w:t>
            </w:r>
          </w:p>
        </w:tc>
      </w:tr>
      <w:tr w:rsidR="001D50AD" w:rsidRPr="00C23D84" w:rsidTr="001D50AD">
        <w:tc>
          <w:tcPr>
            <w:tcW w:w="2298"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Низкий уровень</w:t>
            </w:r>
          </w:p>
        </w:tc>
        <w:tc>
          <w:tcPr>
            <w:tcW w:w="1381"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55</w:t>
            </w:r>
          </w:p>
        </w:tc>
        <w:tc>
          <w:tcPr>
            <w:tcW w:w="1320" w:type="pct"/>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5%</w:t>
            </w:r>
          </w:p>
        </w:tc>
      </w:tr>
    </w:tbl>
    <w:p w:rsidR="001D50AD" w:rsidRPr="00C23D84" w:rsidRDefault="001D50AD" w:rsidP="001D50AD">
      <w:pPr>
        <w:pStyle w:val="af2"/>
        <w:jc w:val="both"/>
        <w:rPr>
          <w:rFonts w:ascii="Times New Roman" w:hAnsi="Times New Roman"/>
          <w:sz w:val="24"/>
          <w:szCs w:val="24"/>
        </w:rPr>
      </w:pPr>
    </w:p>
    <w:p w:rsidR="001D50AD" w:rsidRPr="00C23D84" w:rsidRDefault="001D50AD" w:rsidP="001D50AD">
      <w:pPr>
        <w:pStyle w:val="af2"/>
        <w:jc w:val="center"/>
        <w:rPr>
          <w:rFonts w:ascii="Times New Roman" w:hAnsi="Times New Roman"/>
          <w:sz w:val="24"/>
          <w:szCs w:val="24"/>
        </w:rPr>
      </w:pPr>
      <w:r w:rsidRPr="00C23D84">
        <w:rPr>
          <w:rFonts w:ascii="Times New Roman" w:hAnsi="Times New Roman"/>
          <w:noProof/>
          <w:sz w:val="24"/>
          <w:szCs w:val="24"/>
          <w:lang w:eastAsia="ru-RU"/>
        </w:rPr>
        <w:drawing>
          <wp:inline distT="0" distB="0" distL="0" distR="0">
            <wp:extent cx="4884026" cy="2349062"/>
            <wp:effectExtent l="19050" t="0" r="11824"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D50AD" w:rsidRPr="00C23D84" w:rsidRDefault="001D50AD" w:rsidP="001D50AD">
      <w:pPr>
        <w:pStyle w:val="af2"/>
        <w:ind w:firstLine="708"/>
        <w:jc w:val="both"/>
        <w:rPr>
          <w:rFonts w:ascii="Times New Roman" w:hAnsi="Times New Roman"/>
          <w:sz w:val="24"/>
          <w:szCs w:val="24"/>
        </w:rPr>
      </w:pPr>
    </w:p>
    <w:p w:rsidR="001D50AD" w:rsidRDefault="001D50AD" w:rsidP="001D50AD">
      <w:pPr>
        <w:pStyle w:val="af2"/>
        <w:ind w:firstLine="708"/>
        <w:jc w:val="both"/>
        <w:rPr>
          <w:rFonts w:ascii="Times New Roman" w:hAnsi="Times New Roman"/>
          <w:b/>
          <w:sz w:val="24"/>
          <w:szCs w:val="24"/>
        </w:rPr>
      </w:pP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b/>
          <w:sz w:val="24"/>
          <w:szCs w:val="24"/>
        </w:rPr>
        <w:t>Выводы:</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На основании результатов можно сделать вывод о том, что воспитательная работа в классах в целом ведется на хорошем уровне. Высокий уровень воспитанности выявлен у 27% учащихся. Для них характерно наличие устойчивой и положительной самостоятельности в деятельности и поведении наряду с проявлением активной общественной, гражданской позиции. Уровень выше среднего – 28% обучающихся. Для них свойственны: самостоятельность, проявление саморегуляции и самоорганизации, хотя активная общественная позиция еще отсутствует. Средним уровнем воспитанности обладают 29% учеников. Средний уровень воспитанности представляется слабым, еще неустойчивым опытом положительного поведения, которое регулируется в основном </w:t>
      </w:r>
      <w:r w:rsidRPr="00C23D84">
        <w:rPr>
          <w:rFonts w:ascii="Times New Roman" w:hAnsi="Times New Roman"/>
          <w:sz w:val="24"/>
          <w:szCs w:val="24"/>
        </w:rPr>
        <w:lastRenderedPageBreak/>
        <w:t>требованиями старших и другими внешними побудителями, при этом саморегуляция и самоорганизация ситуативны. Уровень ниже среднего у 11% обучающихся. Для них характерны неадекватное поведение обучающихся, но с опытом исправления ошибок под влиянием педагогов, родителей и работников социальной службы. Неразвиты саморегуляция и самоорганизация. С низким уровнем воспитанности 5% учащихся. Низкий уровень характеризуется отрицательным опытом поведения обучающегося, которое с трудом исправляется под влиянием педагогических воздействий, неразвитостью самоорганизации и саморегуляции.</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Можно увидеть, что в 2023 уч.году выросли показатели высокого и хорошего уровней воспитанности и снизились показатели среднего и низкого уровней.</w:t>
      </w:r>
    </w:p>
    <w:p w:rsidR="001D50AD" w:rsidRDefault="001D50AD" w:rsidP="001D50AD">
      <w:pPr>
        <w:shd w:val="clear" w:color="auto" w:fill="FFFFFF"/>
        <w:spacing w:after="0" w:line="240" w:lineRule="auto"/>
        <w:ind w:firstLine="506"/>
        <w:rPr>
          <w:rFonts w:ascii="Times New Roman" w:hAnsi="Times New Roman"/>
          <w:b/>
          <w:sz w:val="24"/>
          <w:szCs w:val="24"/>
        </w:rPr>
      </w:pPr>
    </w:p>
    <w:p w:rsidR="001D50AD" w:rsidRDefault="001D50AD" w:rsidP="001D50AD">
      <w:pPr>
        <w:shd w:val="clear" w:color="auto" w:fill="FFFFFF"/>
        <w:spacing w:after="0" w:line="240" w:lineRule="auto"/>
        <w:ind w:firstLine="506"/>
        <w:rPr>
          <w:rFonts w:ascii="Times New Roman" w:hAnsi="Times New Roman"/>
          <w:b/>
          <w:sz w:val="24"/>
          <w:szCs w:val="24"/>
        </w:rPr>
      </w:pPr>
      <w:r w:rsidRPr="00C23D84">
        <w:rPr>
          <w:rFonts w:ascii="Times New Roman" w:hAnsi="Times New Roman"/>
          <w:b/>
          <w:sz w:val="24"/>
          <w:szCs w:val="24"/>
        </w:rPr>
        <w:t>Сравнительный  уровень воспитанности представлен в таблице:</w:t>
      </w:r>
    </w:p>
    <w:p w:rsidR="001D50AD" w:rsidRPr="00C23D84" w:rsidRDefault="001D50AD" w:rsidP="001D50AD">
      <w:pPr>
        <w:shd w:val="clear" w:color="auto" w:fill="FFFFFF"/>
        <w:spacing w:after="0" w:line="240" w:lineRule="auto"/>
        <w:ind w:firstLine="506"/>
        <w:rPr>
          <w:rFonts w:ascii="Times New Roman" w:hAnsi="Times New Roman"/>
          <w:b/>
          <w:sz w:val="24"/>
          <w:szCs w:val="24"/>
        </w:rPr>
      </w:pPr>
    </w:p>
    <w:tbl>
      <w:tblPr>
        <w:tblW w:w="5000" w:type="pct"/>
        <w:tblCellMar>
          <w:left w:w="0" w:type="dxa"/>
          <w:right w:w="0" w:type="dxa"/>
        </w:tblCellMar>
        <w:tblLook w:val="04A0"/>
      </w:tblPr>
      <w:tblGrid>
        <w:gridCol w:w="2364"/>
        <w:gridCol w:w="1375"/>
        <w:gridCol w:w="2250"/>
        <w:gridCol w:w="1261"/>
        <w:gridCol w:w="2208"/>
        <w:gridCol w:w="1105"/>
      </w:tblGrid>
      <w:tr w:rsidR="001D50AD" w:rsidRPr="00C23D84" w:rsidTr="001D50AD">
        <w:trPr>
          <w:trHeight w:val="203"/>
        </w:trPr>
        <w:tc>
          <w:tcPr>
            <w:tcW w:w="1119" w:type="pct"/>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Год обучения</w:t>
            </w:r>
          </w:p>
        </w:tc>
        <w:tc>
          <w:tcPr>
            <w:tcW w:w="3881"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Уровни воспитанности</w:t>
            </w:r>
          </w:p>
        </w:tc>
      </w:tr>
      <w:tr w:rsidR="001D50AD" w:rsidRPr="00C23D84" w:rsidTr="001D50AD">
        <w:trPr>
          <w:trHeight w:val="103"/>
        </w:trPr>
        <w:tc>
          <w:tcPr>
            <w:tcW w:w="1119"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1D50AD" w:rsidRPr="00C23D84" w:rsidRDefault="001D50AD" w:rsidP="001D50AD">
            <w:pPr>
              <w:spacing w:after="0" w:line="240" w:lineRule="auto"/>
              <w:rPr>
                <w:rFonts w:ascii="Times New Roman" w:hAnsi="Times New Roman"/>
                <w:sz w:val="24"/>
                <w:szCs w:val="24"/>
              </w:rPr>
            </w:pPr>
          </w:p>
        </w:tc>
        <w:tc>
          <w:tcPr>
            <w:tcW w:w="651" w:type="pct"/>
            <w:tcBorders>
              <w:top w:val="nil"/>
              <w:left w:val="nil"/>
              <w:bottom w:val="single" w:sz="8" w:space="0" w:color="auto"/>
              <w:right w:val="single" w:sz="8" w:space="0" w:color="auto"/>
            </w:tcBorders>
            <w:tcMar>
              <w:top w:w="0" w:type="dxa"/>
              <w:left w:w="108" w:type="dxa"/>
              <w:bottom w:w="0" w:type="dxa"/>
              <w:right w:w="108" w:type="dxa"/>
            </w:tcMa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Высокий</w:t>
            </w:r>
          </w:p>
        </w:tc>
        <w:tc>
          <w:tcPr>
            <w:tcW w:w="1065" w:type="pct"/>
            <w:tcBorders>
              <w:top w:val="nil"/>
              <w:left w:val="nil"/>
              <w:bottom w:val="single" w:sz="8" w:space="0" w:color="auto"/>
              <w:right w:val="single" w:sz="8" w:space="0" w:color="auto"/>
            </w:tcBorders>
            <w:tcMar>
              <w:top w:w="0" w:type="dxa"/>
              <w:left w:w="108" w:type="dxa"/>
              <w:bottom w:w="0" w:type="dxa"/>
              <w:right w:w="108" w:type="dxa"/>
            </w:tcMa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Выше среднего</w:t>
            </w:r>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Средний</w:t>
            </w:r>
          </w:p>
        </w:tc>
        <w:tc>
          <w:tcPr>
            <w:tcW w:w="1045" w:type="pct"/>
            <w:tcBorders>
              <w:top w:val="nil"/>
              <w:left w:val="nil"/>
              <w:bottom w:val="single" w:sz="8" w:space="0" w:color="auto"/>
              <w:right w:val="single" w:sz="8" w:space="0" w:color="auto"/>
            </w:tcBorders>
            <w:tcMar>
              <w:top w:w="0" w:type="dxa"/>
              <w:left w:w="108" w:type="dxa"/>
              <w:bottom w:w="0" w:type="dxa"/>
              <w:right w:w="108" w:type="dxa"/>
            </w:tcMar>
            <w:hideMark/>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Ниже среднего </w:t>
            </w:r>
          </w:p>
        </w:tc>
        <w:tc>
          <w:tcPr>
            <w:tcW w:w="522" w:type="pct"/>
            <w:tcBorders>
              <w:top w:val="nil"/>
              <w:left w:val="nil"/>
              <w:bottom w:val="single" w:sz="8" w:space="0" w:color="auto"/>
              <w:right w:val="single" w:sz="8" w:space="0" w:color="auto"/>
            </w:tcBorders>
          </w:tcPr>
          <w:p w:rsidR="001D50AD" w:rsidRPr="00C23D84" w:rsidRDefault="001D50AD" w:rsidP="001D50AD">
            <w:pPr>
              <w:spacing w:after="0" w:line="240" w:lineRule="auto"/>
              <w:jc w:val="center"/>
              <w:rPr>
                <w:rFonts w:ascii="Times New Roman" w:hAnsi="Times New Roman"/>
                <w:sz w:val="24"/>
                <w:szCs w:val="24"/>
              </w:rPr>
            </w:pPr>
            <w:r w:rsidRPr="00C23D84">
              <w:rPr>
                <w:rFonts w:ascii="Times New Roman" w:hAnsi="Times New Roman"/>
                <w:sz w:val="24"/>
                <w:szCs w:val="24"/>
              </w:rPr>
              <w:t xml:space="preserve">Низкий </w:t>
            </w:r>
          </w:p>
        </w:tc>
      </w:tr>
      <w:tr w:rsidR="001D50AD" w:rsidRPr="00C23D84" w:rsidTr="001D50AD">
        <w:trPr>
          <w:trHeight w:val="321"/>
        </w:trPr>
        <w:tc>
          <w:tcPr>
            <w:tcW w:w="111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2021 – 2022 уч.год</w:t>
            </w:r>
          </w:p>
        </w:tc>
        <w:tc>
          <w:tcPr>
            <w:tcW w:w="651"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D50AD" w:rsidRPr="00C23D84" w:rsidRDefault="001D50AD" w:rsidP="001D50AD">
            <w:pPr>
              <w:spacing w:after="0" w:line="240" w:lineRule="auto"/>
              <w:jc w:val="center"/>
              <w:rPr>
                <w:rFonts w:ascii="Times New Roman" w:eastAsia="Times New Roman" w:hAnsi="Times New Roman"/>
                <w:sz w:val="24"/>
                <w:szCs w:val="24"/>
              </w:rPr>
            </w:pPr>
            <w:r w:rsidRPr="00C23D84">
              <w:rPr>
                <w:rFonts w:ascii="Times New Roman" w:eastAsia="Times New Roman" w:hAnsi="Times New Roman"/>
                <w:sz w:val="24"/>
                <w:szCs w:val="24"/>
              </w:rPr>
              <w:t>26%</w:t>
            </w:r>
          </w:p>
        </w:tc>
        <w:tc>
          <w:tcPr>
            <w:tcW w:w="1065"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D50AD" w:rsidRPr="00C23D84" w:rsidRDefault="001D50AD" w:rsidP="001D50AD">
            <w:pPr>
              <w:spacing w:after="0" w:line="240" w:lineRule="auto"/>
              <w:jc w:val="center"/>
              <w:rPr>
                <w:rFonts w:ascii="Times New Roman" w:eastAsia="Times New Roman" w:hAnsi="Times New Roman"/>
                <w:sz w:val="24"/>
                <w:szCs w:val="24"/>
              </w:rPr>
            </w:pPr>
            <w:r w:rsidRPr="00C23D84">
              <w:rPr>
                <w:rFonts w:ascii="Times New Roman" w:eastAsia="Times New Roman" w:hAnsi="Times New Roman"/>
                <w:sz w:val="24"/>
                <w:szCs w:val="24"/>
              </w:rPr>
              <w:t>27%</w:t>
            </w:r>
          </w:p>
        </w:tc>
        <w:tc>
          <w:tcPr>
            <w:tcW w:w="597"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D50AD" w:rsidRPr="00C23D84" w:rsidRDefault="001D50AD" w:rsidP="001D50AD">
            <w:pPr>
              <w:spacing w:after="0" w:line="240" w:lineRule="auto"/>
              <w:jc w:val="center"/>
              <w:rPr>
                <w:rFonts w:ascii="Times New Roman" w:eastAsia="Times New Roman" w:hAnsi="Times New Roman"/>
                <w:sz w:val="24"/>
                <w:szCs w:val="24"/>
              </w:rPr>
            </w:pPr>
            <w:r w:rsidRPr="00C23D84">
              <w:rPr>
                <w:rFonts w:ascii="Times New Roman" w:eastAsia="Times New Roman" w:hAnsi="Times New Roman"/>
                <w:sz w:val="24"/>
                <w:szCs w:val="24"/>
              </w:rPr>
              <w:t>30%</w:t>
            </w:r>
          </w:p>
        </w:tc>
        <w:tc>
          <w:tcPr>
            <w:tcW w:w="1045"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D50AD" w:rsidRPr="00C23D84" w:rsidRDefault="001D50AD" w:rsidP="001D50AD">
            <w:pPr>
              <w:spacing w:after="0" w:line="240" w:lineRule="auto"/>
              <w:jc w:val="center"/>
              <w:rPr>
                <w:rFonts w:ascii="Times New Roman" w:eastAsia="Times New Roman" w:hAnsi="Times New Roman"/>
                <w:sz w:val="24"/>
                <w:szCs w:val="24"/>
              </w:rPr>
            </w:pPr>
            <w:r w:rsidRPr="00C23D84">
              <w:rPr>
                <w:rFonts w:ascii="Times New Roman" w:eastAsia="Times New Roman" w:hAnsi="Times New Roman"/>
                <w:sz w:val="24"/>
                <w:szCs w:val="24"/>
              </w:rPr>
              <w:t>12%</w:t>
            </w:r>
          </w:p>
        </w:tc>
        <w:tc>
          <w:tcPr>
            <w:tcW w:w="522" w:type="pct"/>
            <w:tcBorders>
              <w:top w:val="single" w:sz="4" w:space="0" w:color="auto"/>
              <w:left w:val="nil"/>
              <w:bottom w:val="single" w:sz="4" w:space="0" w:color="auto"/>
              <w:right w:val="single" w:sz="8" w:space="0" w:color="auto"/>
            </w:tcBorders>
          </w:tcPr>
          <w:p w:rsidR="001D50AD" w:rsidRPr="00C23D84" w:rsidRDefault="001D50AD" w:rsidP="001D50AD">
            <w:pPr>
              <w:spacing w:after="0" w:line="240" w:lineRule="auto"/>
              <w:jc w:val="center"/>
              <w:rPr>
                <w:rFonts w:ascii="Times New Roman" w:eastAsia="Times New Roman" w:hAnsi="Times New Roman"/>
                <w:sz w:val="24"/>
                <w:szCs w:val="24"/>
              </w:rPr>
            </w:pPr>
            <w:r w:rsidRPr="00C23D84">
              <w:rPr>
                <w:rFonts w:ascii="Times New Roman" w:eastAsia="Times New Roman" w:hAnsi="Times New Roman"/>
                <w:sz w:val="24"/>
                <w:szCs w:val="24"/>
              </w:rPr>
              <w:t>5%</w:t>
            </w:r>
          </w:p>
        </w:tc>
      </w:tr>
      <w:tr w:rsidR="001D50AD" w:rsidRPr="00C23D84" w:rsidTr="001D50AD">
        <w:trPr>
          <w:trHeight w:val="321"/>
        </w:trPr>
        <w:tc>
          <w:tcPr>
            <w:tcW w:w="11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D50AD" w:rsidRPr="00C23D84" w:rsidRDefault="001D50AD" w:rsidP="001D50AD">
            <w:pPr>
              <w:spacing w:after="0" w:line="240" w:lineRule="auto"/>
              <w:rPr>
                <w:rFonts w:ascii="Times New Roman" w:eastAsia="Times New Roman" w:hAnsi="Times New Roman"/>
                <w:sz w:val="24"/>
                <w:szCs w:val="24"/>
              </w:rPr>
            </w:pPr>
            <w:r w:rsidRPr="00C23D84">
              <w:rPr>
                <w:rFonts w:ascii="Times New Roman" w:eastAsia="Times New Roman" w:hAnsi="Times New Roman"/>
                <w:sz w:val="24"/>
                <w:szCs w:val="24"/>
              </w:rPr>
              <w:t>2022 – 2023 уч.год</w:t>
            </w:r>
          </w:p>
        </w:tc>
        <w:tc>
          <w:tcPr>
            <w:tcW w:w="65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1D50AD" w:rsidRPr="00C23D84" w:rsidRDefault="001D50AD" w:rsidP="001D50AD">
            <w:pPr>
              <w:spacing w:after="0" w:line="240" w:lineRule="auto"/>
              <w:jc w:val="center"/>
              <w:rPr>
                <w:rFonts w:ascii="Times New Roman" w:eastAsia="Times New Roman" w:hAnsi="Times New Roman"/>
                <w:sz w:val="24"/>
                <w:szCs w:val="24"/>
              </w:rPr>
            </w:pPr>
            <w:r w:rsidRPr="00C23D84">
              <w:rPr>
                <w:rFonts w:ascii="Times New Roman" w:eastAsia="Times New Roman" w:hAnsi="Times New Roman"/>
                <w:sz w:val="24"/>
                <w:szCs w:val="24"/>
              </w:rPr>
              <w:t>27%</w:t>
            </w:r>
          </w:p>
        </w:tc>
        <w:tc>
          <w:tcPr>
            <w:tcW w:w="106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1D50AD" w:rsidRPr="00C23D84" w:rsidRDefault="001D50AD" w:rsidP="001D50AD">
            <w:pPr>
              <w:spacing w:after="0" w:line="240" w:lineRule="auto"/>
              <w:jc w:val="center"/>
              <w:rPr>
                <w:rFonts w:ascii="Times New Roman" w:eastAsia="Times New Roman" w:hAnsi="Times New Roman"/>
                <w:sz w:val="24"/>
                <w:szCs w:val="24"/>
              </w:rPr>
            </w:pPr>
            <w:r w:rsidRPr="00C23D84">
              <w:rPr>
                <w:rFonts w:ascii="Times New Roman" w:eastAsia="Times New Roman" w:hAnsi="Times New Roman"/>
                <w:sz w:val="24"/>
                <w:szCs w:val="24"/>
              </w:rPr>
              <w:t>28%</w:t>
            </w:r>
          </w:p>
        </w:tc>
        <w:tc>
          <w:tcPr>
            <w:tcW w:w="59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1D50AD" w:rsidRPr="00C23D84" w:rsidRDefault="001D50AD" w:rsidP="001D50AD">
            <w:pPr>
              <w:spacing w:after="0" w:line="240" w:lineRule="auto"/>
              <w:jc w:val="center"/>
              <w:rPr>
                <w:rFonts w:ascii="Times New Roman" w:eastAsia="Times New Roman" w:hAnsi="Times New Roman"/>
                <w:sz w:val="24"/>
                <w:szCs w:val="24"/>
              </w:rPr>
            </w:pPr>
            <w:r w:rsidRPr="00C23D84">
              <w:rPr>
                <w:rFonts w:ascii="Times New Roman" w:eastAsia="Times New Roman" w:hAnsi="Times New Roman"/>
                <w:sz w:val="24"/>
                <w:szCs w:val="24"/>
              </w:rPr>
              <w:t>29%</w:t>
            </w:r>
          </w:p>
        </w:tc>
        <w:tc>
          <w:tcPr>
            <w:tcW w:w="104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1D50AD" w:rsidRPr="00C23D84" w:rsidRDefault="001D50AD" w:rsidP="001D50AD">
            <w:pPr>
              <w:spacing w:after="0" w:line="240" w:lineRule="auto"/>
              <w:jc w:val="center"/>
              <w:rPr>
                <w:rFonts w:ascii="Times New Roman" w:eastAsia="Times New Roman" w:hAnsi="Times New Roman"/>
                <w:sz w:val="24"/>
                <w:szCs w:val="24"/>
              </w:rPr>
            </w:pPr>
            <w:r w:rsidRPr="00C23D84">
              <w:rPr>
                <w:rFonts w:ascii="Times New Roman" w:eastAsia="Times New Roman" w:hAnsi="Times New Roman"/>
                <w:sz w:val="24"/>
                <w:szCs w:val="24"/>
              </w:rPr>
              <w:t>11%</w:t>
            </w:r>
          </w:p>
        </w:tc>
        <w:tc>
          <w:tcPr>
            <w:tcW w:w="522" w:type="pct"/>
            <w:tcBorders>
              <w:top w:val="single" w:sz="4" w:space="0" w:color="auto"/>
              <w:left w:val="nil"/>
              <w:bottom w:val="single" w:sz="8" w:space="0" w:color="auto"/>
              <w:right w:val="single" w:sz="8" w:space="0" w:color="auto"/>
            </w:tcBorders>
          </w:tcPr>
          <w:p w:rsidR="001D50AD" w:rsidRPr="00C23D84" w:rsidRDefault="001D50AD" w:rsidP="001D50AD">
            <w:pPr>
              <w:spacing w:after="0" w:line="240" w:lineRule="auto"/>
              <w:jc w:val="center"/>
              <w:rPr>
                <w:rFonts w:ascii="Times New Roman" w:eastAsia="Times New Roman" w:hAnsi="Times New Roman"/>
                <w:sz w:val="24"/>
                <w:szCs w:val="24"/>
              </w:rPr>
            </w:pPr>
            <w:r w:rsidRPr="00C23D84">
              <w:rPr>
                <w:rFonts w:ascii="Times New Roman" w:eastAsia="Times New Roman" w:hAnsi="Times New Roman"/>
                <w:sz w:val="24"/>
                <w:szCs w:val="24"/>
              </w:rPr>
              <w:t>5%</w:t>
            </w:r>
          </w:p>
        </w:tc>
      </w:tr>
    </w:tbl>
    <w:p w:rsidR="001D50AD" w:rsidRPr="00C23D84" w:rsidRDefault="001D50AD" w:rsidP="001D50AD">
      <w:pPr>
        <w:pStyle w:val="af2"/>
        <w:jc w:val="both"/>
        <w:rPr>
          <w:rFonts w:ascii="Times New Roman" w:hAnsi="Times New Roman"/>
          <w:sz w:val="24"/>
          <w:szCs w:val="24"/>
        </w:rPr>
      </w:pP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Это показывает положительную динамику воспитательной работы за учебный год, классные руководители учли рекомендации, уделили больше внимания на планирование и улучшение качества воспитательной работы с обучающимися школы.</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b/>
          <w:sz w:val="24"/>
          <w:szCs w:val="24"/>
        </w:rPr>
        <w:t>Рекомендации:</w:t>
      </w:r>
      <w:r w:rsidRPr="00C23D84">
        <w:rPr>
          <w:rFonts w:ascii="Times New Roman" w:hAnsi="Times New Roman"/>
          <w:sz w:val="24"/>
          <w:szCs w:val="24"/>
        </w:rPr>
        <w:t xml:space="preserve"> Необходимо продолжать работу по формированию личностных качеств обучающихся, определяющих уровень воспитанности. Классным руководителям планировать больше мероприятий нравственно этической направленности, на самоанализ, рефлексию поступков самими обучающимися, работать по сплочению ученического коллектива и создавать условия для самореализации каждого обучающегося, а главное работать над формированием учебной мотивации, которая во многом определяет и дисциплинированность, и ответственное отношение к обучению.</w:t>
      </w:r>
    </w:p>
    <w:p w:rsidR="001D50AD" w:rsidRPr="00C23D84" w:rsidRDefault="001D50AD" w:rsidP="001D50AD">
      <w:pPr>
        <w:pStyle w:val="af2"/>
        <w:ind w:firstLine="708"/>
        <w:jc w:val="both"/>
        <w:rPr>
          <w:rFonts w:ascii="Times New Roman" w:hAnsi="Times New Roman"/>
          <w:sz w:val="24"/>
          <w:szCs w:val="24"/>
        </w:rPr>
      </w:pP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Все воспитательные цели ориентируют педагогов не только на обеспечение соответствия личности ребенка единому уровню воспитанности, но и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Основными объектами анализа организуемого в школе воспитательного процесса являются:</w:t>
      </w:r>
    </w:p>
    <w:p w:rsidR="001D50AD" w:rsidRPr="00C23D84" w:rsidRDefault="001D50AD" w:rsidP="00687408">
      <w:pPr>
        <w:pStyle w:val="a3"/>
        <w:widowControl w:val="0"/>
        <w:numPr>
          <w:ilvl w:val="1"/>
          <w:numId w:val="14"/>
        </w:numPr>
        <w:tabs>
          <w:tab w:val="left" w:pos="842"/>
        </w:tabs>
        <w:autoSpaceDE w:val="0"/>
        <w:autoSpaceDN w:val="0"/>
        <w:ind w:left="0" w:firstLine="426"/>
        <w:jc w:val="both"/>
        <w:rPr>
          <w:b/>
        </w:rPr>
      </w:pPr>
      <w:r w:rsidRPr="00C23D84">
        <w:rPr>
          <w:b/>
          <w:color w:val="212121"/>
        </w:rPr>
        <w:t>Результаты</w:t>
      </w:r>
      <w:r w:rsidRPr="00C23D84">
        <w:rPr>
          <w:b/>
          <w:color w:val="212121"/>
          <w:spacing w:val="-5"/>
        </w:rPr>
        <w:t xml:space="preserve"> </w:t>
      </w:r>
      <w:r w:rsidRPr="00C23D84">
        <w:rPr>
          <w:b/>
          <w:color w:val="212121"/>
        </w:rPr>
        <w:t>воспитания,</w:t>
      </w:r>
      <w:r w:rsidRPr="00C23D84">
        <w:rPr>
          <w:b/>
          <w:color w:val="212121"/>
          <w:spacing w:val="-1"/>
        </w:rPr>
        <w:t xml:space="preserve"> </w:t>
      </w:r>
      <w:r w:rsidRPr="00C23D84">
        <w:rPr>
          <w:b/>
          <w:color w:val="212121"/>
        </w:rPr>
        <w:t>социализации</w:t>
      </w:r>
      <w:r w:rsidRPr="00C23D84">
        <w:rPr>
          <w:b/>
          <w:color w:val="212121"/>
          <w:spacing w:val="-5"/>
        </w:rPr>
        <w:t xml:space="preserve"> </w:t>
      </w:r>
      <w:r w:rsidRPr="00C23D84">
        <w:rPr>
          <w:b/>
          <w:color w:val="212121"/>
        </w:rPr>
        <w:t>и</w:t>
      </w:r>
      <w:r w:rsidRPr="00C23D84">
        <w:rPr>
          <w:b/>
          <w:color w:val="212121"/>
          <w:spacing w:val="-4"/>
        </w:rPr>
        <w:t xml:space="preserve"> </w:t>
      </w:r>
      <w:r w:rsidRPr="00C23D84">
        <w:rPr>
          <w:b/>
          <w:color w:val="212121"/>
        </w:rPr>
        <w:t>саморазвития</w:t>
      </w:r>
      <w:r w:rsidRPr="00C23D84">
        <w:rPr>
          <w:b/>
          <w:color w:val="212121"/>
          <w:spacing w:val="-3"/>
        </w:rPr>
        <w:t xml:space="preserve"> </w:t>
      </w:r>
      <w:r w:rsidRPr="00C23D84">
        <w:rPr>
          <w:b/>
          <w:color w:val="212121"/>
        </w:rPr>
        <w:t>школьников.</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воспитательной работе.</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Способом получения информации о результатах воспитания, социализации и саморазвития школьников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D50AD" w:rsidRPr="00C23D84" w:rsidRDefault="001D50AD" w:rsidP="001D50AD">
      <w:pPr>
        <w:pStyle w:val="af2"/>
        <w:ind w:firstLine="708"/>
        <w:jc w:val="both"/>
        <w:rPr>
          <w:rFonts w:ascii="Times New Roman" w:hAnsi="Times New Roman"/>
          <w:sz w:val="24"/>
          <w:szCs w:val="24"/>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19"/>
        <w:gridCol w:w="6530"/>
        <w:gridCol w:w="1212"/>
        <w:gridCol w:w="1153"/>
      </w:tblGrid>
      <w:tr w:rsidR="001D50AD" w:rsidRPr="00C23D84" w:rsidTr="001D50AD">
        <w:tc>
          <w:tcPr>
            <w:tcW w:w="810" w:type="pct"/>
            <w:vMerge w:val="restart"/>
          </w:tcPr>
          <w:p w:rsidR="001D50AD" w:rsidRPr="00C23D84" w:rsidRDefault="001D50AD" w:rsidP="001D50AD">
            <w:pPr>
              <w:pStyle w:val="TableParagraph"/>
              <w:rPr>
                <w:b/>
                <w:sz w:val="24"/>
                <w:szCs w:val="24"/>
              </w:rPr>
            </w:pPr>
            <w:r w:rsidRPr="00C23D84">
              <w:rPr>
                <w:b/>
                <w:color w:val="221F1F"/>
                <w:sz w:val="24"/>
                <w:szCs w:val="24"/>
              </w:rPr>
              <w:t>Критерии</w:t>
            </w:r>
          </w:p>
        </w:tc>
        <w:tc>
          <w:tcPr>
            <w:tcW w:w="3076" w:type="pct"/>
            <w:vMerge w:val="restart"/>
          </w:tcPr>
          <w:p w:rsidR="001D50AD" w:rsidRPr="00C23D84" w:rsidRDefault="001D50AD" w:rsidP="001D50AD">
            <w:pPr>
              <w:pStyle w:val="TableParagraph"/>
              <w:rPr>
                <w:b/>
                <w:sz w:val="24"/>
                <w:szCs w:val="24"/>
              </w:rPr>
            </w:pPr>
            <w:r w:rsidRPr="00C23D84">
              <w:rPr>
                <w:b/>
                <w:color w:val="221F1F"/>
                <w:sz w:val="24"/>
                <w:szCs w:val="24"/>
              </w:rPr>
              <w:t>Показатели</w:t>
            </w:r>
          </w:p>
        </w:tc>
        <w:tc>
          <w:tcPr>
            <w:tcW w:w="571" w:type="pct"/>
          </w:tcPr>
          <w:p w:rsidR="001D50AD" w:rsidRPr="00C23D84" w:rsidRDefault="001D50AD" w:rsidP="001D50AD">
            <w:pPr>
              <w:pStyle w:val="TableParagraph"/>
              <w:rPr>
                <w:sz w:val="24"/>
                <w:szCs w:val="24"/>
              </w:rPr>
            </w:pPr>
            <w:r w:rsidRPr="00C23D84">
              <w:rPr>
                <w:sz w:val="24"/>
                <w:szCs w:val="24"/>
              </w:rPr>
              <w:t>Начальная</w:t>
            </w:r>
            <w:r w:rsidRPr="00C23D84">
              <w:rPr>
                <w:spacing w:val="-57"/>
                <w:sz w:val="24"/>
                <w:szCs w:val="24"/>
              </w:rPr>
              <w:t xml:space="preserve"> </w:t>
            </w:r>
            <w:r w:rsidRPr="00C23D84">
              <w:rPr>
                <w:sz w:val="24"/>
                <w:szCs w:val="24"/>
              </w:rPr>
              <w:t>школа</w:t>
            </w:r>
          </w:p>
        </w:tc>
        <w:tc>
          <w:tcPr>
            <w:tcW w:w="543" w:type="pct"/>
          </w:tcPr>
          <w:p w:rsidR="001D50AD" w:rsidRPr="00C23D84" w:rsidRDefault="001D50AD" w:rsidP="001D50AD">
            <w:pPr>
              <w:pStyle w:val="TableParagraph"/>
              <w:rPr>
                <w:sz w:val="24"/>
                <w:szCs w:val="24"/>
              </w:rPr>
            </w:pPr>
            <w:r w:rsidRPr="00C23D84">
              <w:rPr>
                <w:color w:val="221F1F"/>
                <w:sz w:val="24"/>
                <w:szCs w:val="24"/>
              </w:rPr>
              <w:t>Основная</w:t>
            </w:r>
            <w:r w:rsidRPr="00C23D84">
              <w:rPr>
                <w:color w:val="221F1F"/>
                <w:spacing w:val="-57"/>
                <w:sz w:val="24"/>
                <w:szCs w:val="24"/>
              </w:rPr>
              <w:t xml:space="preserve"> </w:t>
            </w:r>
            <w:r w:rsidRPr="00C23D84">
              <w:rPr>
                <w:color w:val="221F1F"/>
                <w:sz w:val="24"/>
                <w:szCs w:val="24"/>
              </w:rPr>
              <w:t>школа</w:t>
            </w:r>
          </w:p>
        </w:tc>
      </w:tr>
      <w:tr w:rsidR="001D50AD" w:rsidRPr="00C23D84" w:rsidTr="001D50AD">
        <w:tc>
          <w:tcPr>
            <w:tcW w:w="810" w:type="pct"/>
            <w:vMerge/>
          </w:tcPr>
          <w:p w:rsidR="001D50AD" w:rsidRPr="00C23D84" w:rsidRDefault="001D50AD" w:rsidP="001D50AD">
            <w:pPr>
              <w:tabs>
                <w:tab w:val="left" w:pos="842"/>
              </w:tabs>
              <w:spacing w:after="0" w:line="240" w:lineRule="auto"/>
              <w:rPr>
                <w:rFonts w:ascii="Times New Roman" w:hAnsi="Times New Roman"/>
                <w:sz w:val="24"/>
                <w:szCs w:val="24"/>
              </w:rPr>
            </w:pPr>
          </w:p>
        </w:tc>
        <w:tc>
          <w:tcPr>
            <w:tcW w:w="3076" w:type="pct"/>
            <w:vMerge/>
          </w:tcPr>
          <w:p w:rsidR="001D50AD" w:rsidRPr="00C23D84" w:rsidRDefault="001D50AD" w:rsidP="001D50AD">
            <w:pPr>
              <w:tabs>
                <w:tab w:val="left" w:pos="842"/>
              </w:tabs>
              <w:spacing w:after="0" w:line="240" w:lineRule="auto"/>
              <w:rPr>
                <w:rFonts w:ascii="Times New Roman" w:hAnsi="Times New Roman"/>
                <w:sz w:val="24"/>
                <w:szCs w:val="24"/>
              </w:rPr>
            </w:pPr>
          </w:p>
        </w:tc>
        <w:tc>
          <w:tcPr>
            <w:tcW w:w="1114" w:type="pct"/>
            <w:gridSpan w:val="2"/>
          </w:tcPr>
          <w:p w:rsidR="001D50AD" w:rsidRPr="00C23D84" w:rsidRDefault="001D50AD" w:rsidP="001D50AD">
            <w:pPr>
              <w:pStyle w:val="TableParagraph"/>
              <w:rPr>
                <w:sz w:val="24"/>
                <w:szCs w:val="24"/>
              </w:rPr>
            </w:pPr>
            <w:r w:rsidRPr="00C23D84">
              <w:rPr>
                <w:color w:val="221F1F"/>
                <w:sz w:val="24"/>
                <w:szCs w:val="24"/>
              </w:rPr>
              <w:t>Балл*</w:t>
            </w:r>
          </w:p>
        </w:tc>
      </w:tr>
      <w:tr w:rsidR="001D50AD" w:rsidRPr="00C23D84" w:rsidTr="001D50AD">
        <w:tc>
          <w:tcPr>
            <w:tcW w:w="810" w:type="pct"/>
            <w:vMerge w:val="restart"/>
          </w:tcPr>
          <w:p w:rsidR="001D50AD" w:rsidRPr="00C23D84" w:rsidRDefault="001D50AD" w:rsidP="001D50AD">
            <w:pPr>
              <w:pStyle w:val="TableParagraph"/>
              <w:rPr>
                <w:sz w:val="24"/>
                <w:szCs w:val="24"/>
              </w:rPr>
            </w:pPr>
            <w:r w:rsidRPr="00C23D84">
              <w:rPr>
                <w:color w:val="221F1F"/>
                <w:sz w:val="24"/>
                <w:szCs w:val="24"/>
              </w:rPr>
              <w:t>А.</w:t>
            </w:r>
            <w:r w:rsidRPr="00C23D84">
              <w:rPr>
                <w:color w:val="221F1F"/>
                <w:spacing w:val="-2"/>
                <w:sz w:val="24"/>
                <w:szCs w:val="24"/>
              </w:rPr>
              <w:t xml:space="preserve"> </w:t>
            </w:r>
            <w:r w:rsidRPr="00C23D84">
              <w:rPr>
                <w:color w:val="221F1F"/>
                <w:sz w:val="24"/>
                <w:szCs w:val="24"/>
              </w:rPr>
              <w:t>Динамика личностного развития школьников</w:t>
            </w:r>
          </w:p>
        </w:tc>
        <w:tc>
          <w:tcPr>
            <w:tcW w:w="3076" w:type="pct"/>
          </w:tcPr>
          <w:p w:rsidR="001D50AD" w:rsidRPr="00C23D84" w:rsidRDefault="001D50AD" w:rsidP="001D50AD">
            <w:pPr>
              <w:pStyle w:val="TableParagraph"/>
              <w:rPr>
                <w:color w:val="221F1F"/>
                <w:sz w:val="24"/>
                <w:szCs w:val="24"/>
              </w:rPr>
            </w:pPr>
            <w:r w:rsidRPr="00C23D84">
              <w:rPr>
                <w:color w:val="221F1F"/>
                <w:sz w:val="24"/>
                <w:szCs w:val="24"/>
              </w:rPr>
              <w:t>Уровень</w:t>
            </w:r>
            <w:r>
              <w:rPr>
                <w:color w:val="221F1F"/>
                <w:sz w:val="24"/>
                <w:szCs w:val="24"/>
              </w:rPr>
              <w:t xml:space="preserve"> </w:t>
            </w:r>
            <w:r w:rsidRPr="00C23D84">
              <w:rPr>
                <w:color w:val="221F1F"/>
                <w:sz w:val="24"/>
                <w:szCs w:val="24"/>
              </w:rPr>
              <w:t>развития</w:t>
            </w:r>
            <w:r>
              <w:rPr>
                <w:color w:val="221F1F"/>
                <w:sz w:val="24"/>
                <w:szCs w:val="24"/>
              </w:rPr>
              <w:t xml:space="preserve"> </w:t>
            </w:r>
            <w:r w:rsidRPr="00C23D84">
              <w:rPr>
                <w:color w:val="221F1F"/>
                <w:sz w:val="24"/>
                <w:szCs w:val="24"/>
              </w:rPr>
              <w:t>способности</w:t>
            </w:r>
            <w:r>
              <w:rPr>
                <w:color w:val="221F1F"/>
                <w:sz w:val="24"/>
                <w:szCs w:val="24"/>
              </w:rPr>
              <w:t xml:space="preserve"> </w:t>
            </w:r>
            <w:r w:rsidRPr="00C23D84">
              <w:rPr>
                <w:color w:val="221F1F"/>
                <w:sz w:val="24"/>
                <w:szCs w:val="24"/>
              </w:rPr>
              <w:t>к</w:t>
            </w:r>
            <w:r>
              <w:rPr>
                <w:color w:val="221F1F"/>
                <w:sz w:val="24"/>
                <w:szCs w:val="24"/>
              </w:rPr>
              <w:t xml:space="preserve"> </w:t>
            </w:r>
            <w:r w:rsidRPr="00C23D84">
              <w:rPr>
                <w:color w:val="221F1F"/>
                <w:sz w:val="24"/>
                <w:szCs w:val="24"/>
              </w:rPr>
              <w:t>самостоятельному смыслообразованию и</w:t>
            </w:r>
            <w:r>
              <w:rPr>
                <w:color w:val="221F1F"/>
                <w:sz w:val="24"/>
                <w:szCs w:val="24"/>
              </w:rPr>
              <w:t xml:space="preserve"> </w:t>
            </w:r>
            <w:r w:rsidRPr="00C23D84">
              <w:rPr>
                <w:color w:val="221F1F"/>
                <w:sz w:val="24"/>
                <w:szCs w:val="24"/>
              </w:rPr>
              <w:t>нравственного</w:t>
            </w:r>
            <w:r>
              <w:rPr>
                <w:color w:val="221F1F"/>
                <w:sz w:val="24"/>
                <w:szCs w:val="24"/>
              </w:rPr>
              <w:t xml:space="preserve"> </w:t>
            </w:r>
            <w:r w:rsidRPr="00C23D84">
              <w:rPr>
                <w:color w:val="221F1F"/>
                <w:sz w:val="24"/>
                <w:szCs w:val="24"/>
              </w:rPr>
              <w:t>самоконтроля.</w:t>
            </w:r>
            <w:r w:rsidRPr="00C23D84">
              <w:rPr>
                <w:color w:val="221F1F"/>
                <w:sz w:val="24"/>
                <w:szCs w:val="24"/>
              </w:rPr>
              <w:tab/>
              <w:t>Наличие знаний о нормах поведения человека в обществе, присутствие самоуважения, уважения к другими жизненного оптимизма</w:t>
            </w:r>
          </w:p>
        </w:tc>
        <w:tc>
          <w:tcPr>
            <w:tcW w:w="571" w:type="pct"/>
          </w:tcPr>
          <w:p w:rsidR="001D50AD" w:rsidRPr="00C23D84" w:rsidRDefault="001D50AD" w:rsidP="001D50AD">
            <w:pPr>
              <w:pStyle w:val="TableParagraph"/>
              <w:rPr>
                <w:sz w:val="24"/>
                <w:szCs w:val="24"/>
              </w:rPr>
            </w:pPr>
            <w:r w:rsidRPr="00C23D84">
              <w:rPr>
                <w:sz w:val="24"/>
                <w:szCs w:val="24"/>
              </w:rPr>
              <w:t>2</w:t>
            </w:r>
          </w:p>
        </w:tc>
        <w:tc>
          <w:tcPr>
            <w:tcW w:w="543" w:type="pct"/>
          </w:tcPr>
          <w:p w:rsidR="001D50AD" w:rsidRPr="00C23D84" w:rsidRDefault="001D50AD" w:rsidP="001D50AD">
            <w:pPr>
              <w:pStyle w:val="TableParagraph"/>
              <w:tabs>
                <w:tab w:val="left" w:pos="1329"/>
              </w:tabs>
              <w:rPr>
                <w:sz w:val="24"/>
                <w:szCs w:val="24"/>
              </w:rPr>
            </w:pPr>
            <w:r w:rsidRPr="00C23D84">
              <w:rPr>
                <w:sz w:val="24"/>
                <w:szCs w:val="24"/>
              </w:rPr>
              <w:t>2</w:t>
            </w:r>
          </w:p>
        </w:tc>
      </w:tr>
      <w:tr w:rsidR="001D50AD" w:rsidRPr="00C23D84" w:rsidTr="001D50AD">
        <w:tc>
          <w:tcPr>
            <w:tcW w:w="810" w:type="pct"/>
            <w:vMerge/>
          </w:tcPr>
          <w:p w:rsidR="001D50AD" w:rsidRPr="00C23D84" w:rsidRDefault="001D50AD" w:rsidP="001D50AD">
            <w:pPr>
              <w:pStyle w:val="TableParagraph"/>
              <w:rPr>
                <w:b/>
                <w:sz w:val="24"/>
                <w:szCs w:val="24"/>
              </w:rPr>
            </w:pPr>
          </w:p>
        </w:tc>
        <w:tc>
          <w:tcPr>
            <w:tcW w:w="3076" w:type="pct"/>
          </w:tcPr>
          <w:p w:rsidR="001D50AD" w:rsidRPr="00C23D84" w:rsidRDefault="001D50AD" w:rsidP="001D50AD">
            <w:pPr>
              <w:pStyle w:val="TableParagraph"/>
              <w:rPr>
                <w:color w:val="221F1F"/>
                <w:sz w:val="24"/>
                <w:szCs w:val="24"/>
              </w:rPr>
            </w:pPr>
            <w:r w:rsidRPr="00C23D84">
              <w:rPr>
                <w:color w:val="221F1F"/>
                <w:sz w:val="24"/>
                <w:szCs w:val="24"/>
              </w:rPr>
              <w:t>Уровень сформированности у школьников общей культуры поведения и общения, наличие позитивного опыта поликультурного и межэтнического общения</w:t>
            </w:r>
          </w:p>
        </w:tc>
        <w:tc>
          <w:tcPr>
            <w:tcW w:w="571" w:type="pct"/>
          </w:tcPr>
          <w:p w:rsidR="001D50AD" w:rsidRPr="00C23D84" w:rsidRDefault="001D50AD" w:rsidP="001D50AD">
            <w:pPr>
              <w:tabs>
                <w:tab w:val="left" w:pos="842"/>
              </w:tabs>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543" w:type="pct"/>
          </w:tcPr>
          <w:p w:rsidR="001D50AD" w:rsidRPr="00C23D84" w:rsidRDefault="001D50AD" w:rsidP="001D50AD">
            <w:pPr>
              <w:tabs>
                <w:tab w:val="left" w:pos="842"/>
              </w:tabs>
              <w:spacing w:after="0" w:line="240" w:lineRule="auto"/>
              <w:jc w:val="center"/>
              <w:rPr>
                <w:rFonts w:ascii="Times New Roman" w:hAnsi="Times New Roman"/>
                <w:sz w:val="24"/>
                <w:szCs w:val="24"/>
              </w:rPr>
            </w:pPr>
            <w:r w:rsidRPr="00C23D84">
              <w:rPr>
                <w:rFonts w:ascii="Times New Roman" w:hAnsi="Times New Roman"/>
                <w:sz w:val="24"/>
                <w:szCs w:val="24"/>
              </w:rPr>
              <w:t>2</w:t>
            </w:r>
          </w:p>
        </w:tc>
      </w:tr>
      <w:tr w:rsidR="001D50AD" w:rsidRPr="00C23D84" w:rsidTr="001D50AD">
        <w:tc>
          <w:tcPr>
            <w:tcW w:w="810" w:type="pct"/>
            <w:vMerge/>
          </w:tcPr>
          <w:p w:rsidR="001D50AD" w:rsidRPr="00C23D84" w:rsidRDefault="001D50AD" w:rsidP="001D50AD">
            <w:pPr>
              <w:pStyle w:val="TableParagraph"/>
              <w:rPr>
                <w:b/>
                <w:sz w:val="24"/>
                <w:szCs w:val="24"/>
              </w:rPr>
            </w:pPr>
          </w:p>
        </w:tc>
        <w:tc>
          <w:tcPr>
            <w:tcW w:w="3076" w:type="pct"/>
          </w:tcPr>
          <w:p w:rsidR="001D50AD" w:rsidRPr="00C23D84" w:rsidRDefault="001D50AD" w:rsidP="001D50AD">
            <w:pPr>
              <w:pStyle w:val="TableParagraph"/>
              <w:rPr>
                <w:color w:val="221F1F"/>
                <w:sz w:val="24"/>
                <w:szCs w:val="24"/>
              </w:rPr>
            </w:pPr>
            <w:r w:rsidRPr="00C23D84">
              <w:rPr>
                <w:color w:val="221F1F"/>
                <w:sz w:val="24"/>
                <w:szCs w:val="24"/>
              </w:rPr>
              <w:t>Ведение школьниками здорового образа жизни и бережное отношение к окружающей среде</w:t>
            </w:r>
          </w:p>
        </w:tc>
        <w:tc>
          <w:tcPr>
            <w:tcW w:w="571" w:type="pct"/>
          </w:tcPr>
          <w:p w:rsidR="001D50AD" w:rsidRPr="00C23D84" w:rsidRDefault="001D50AD" w:rsidP="001D50AD">
            <w:pPr>
              <w:tabs>
                <w:tab w:val="left" w:pos="842"/>
              </w:tabs>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543" w:type="pct"/>
          </w:tcPr>
          <w:p w:rsidR="001D50AD" w:rsidRPr="00C23D84" w:rsidRDefault="001D50AD" w:rsidP="001D50AD">
            <w:pPr>
              <w:tabs>
                <w:tab w:val="left" w:pos="842"/>
              </w:tabs>
              <w:spacing w:after="0" w:line="240" w:lineRule="auto"/>
              <w:jc w:val="center"/>
              <w:rPr>
                <w:rFonts w:ascii="Times New Roman" w:hAnsi="Times New Roman"/>
                <w:sz w:val="24"/>
                <w:szCs w:val="24"/>
              </w:rPr>
            </w:pPr>
            <w:r w:rsidRPr="00C23D84">
              <w:rPr>
                <w:rFonts w:ascii="Times New Roman" w:hAnsi="Times New Roman"/>
                <w:sz w:val="24"/>
                <w:szCs w:val="24"/>
              </w:rPr>
              <w:t>2</w:t>
            </w:r>
          </w:p>
        </w:tc>
      </w:tr>
      <w:tr w:rsidR="001D50AD" w:rsidRPr="00C23D84" w:rsidTr="001D50AD">
        <w:tc>
          <w:tcPr>
            <w:tcW w:w="810" w:type="pct"/>
            <w:vMerge/>
          </w:tcPr>
          <w:p w:rsidR="001D50AD" w:rsidRPr="00C23D84" w:rsidRDefault="001D50AD" w:rsidP="001D50AD">
            <w:pPr>
              <w:pStyle w:val="TableParagraph"/>
              <w:rPr>
                <w:b/>
                <w:sz w:val="24"/>
                <w:szCs w:val="24"/>
              </w:rPr>
            </w:pPr>
          </w:p>
        </w:tc>
        <w:tc>
          <w:tcPr>
            <w:tcW w:w="3076" w:type="pct"/>
          </w:tcPr>
          <w:p w:rsidR="001D50AD" w:rsidRPr="00C23D84" w:rsidRDefault="001D50AD" w:rsidP="001D50AD">
            <w:pPr>
              <w:pStyle w:val="TableParagraph"/>
              <w:rPr>
                <w:color w:val="221F1F"/>
                <w:sz w:val="24"/>
                <w:szCs w:val="24"/>
              </w:rPr>
            </w:pPr>
            <w:r w:rsidRPr="00C23D84">
              <w:rPr>
                <w:color w:val="221F1F"/>
                <w:sz w:val="24"/>
                <w:szCs w:val="24"/>
              </w:rPr>
              <w:t>Сформированность у обучающихся  российской гражданской идентичности, положительного отношения к школе, городу, родному краю, к общечеловеческим и традиционным российским ценностям; патриотизм и готовность к</w:t>
            </w:r>
            <w:r>
              <w:rPr>
                <w:color w:val="221F1F"/>
                <w:sz w:val="24"/>
                <w:szCs w:val="24"/>
              </w:rPr>
              <w:t xml:space="preserve"> </w:t>
            </w:r>
            <w:r w:rsidRPr="00C23D84">
              <w:rPr>
                <w:color w:val="221F1F"/>
                <w:sz w:val="24"/>
                <w:szCs w:val="24"/>
              </w:rPr>
              <w:t>ответственной социальной активности</w:t>
            </w:r>
          </w:p>
        </w:tc>
        <w:tc>
          <w:tcPr>
            <w:tcW w:w="571" w:type="pct"/>
          </w:tcPr>
          <w:p w:rsidR="001D50AD" w:rsidRPr="00C23D84" w:rsidRDefault="001D50AD" w:rsidP="001D50AD">
            <w:pPr>
              <w:tabs>
                <w:tab w:val="left" w:pos="842"/>
              </w:tabs>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543" w:type="pct"/>
          </w:tcPr>
          <w:p w:rsidR="001D50AD" w:rsidRPr="00C23D84" w:rsidRDefault="001D50AD" w:rsidP="001D50AD">
            <w:pPr>
              <w:tabs>
                <w:tab w:val="left" w:pos="842"/>
              </w:tabs>
              <w:spacing w:after="0" w:line="240" w:lineRule="auto"/>
              <w:jc w:val="center"/>
              <w:rPr>
                <w:rFonts w:ascii="Times New Roman" w:hAnsi="Times New Roman"/>
                <w:sz w:val="24"/>
                <w:szCs w:val="24"/>
              </w:rPr>
            </w:pPr>
            <w:r w:rsidRPr="00C23D84">
              <w:rPr>
                <w:rFonts w:ascii="Times New Roman" w:hAnsi="Times New Roman"/>
                <w:sz w:val="24"/>
                <w:szCs w:val="24"/>
              </w:rPr>
              <w:t>3</w:t>
            </w:r>
          </w:p>
        </w:tc>
      </w:tr>
      <w:tr w:rsidR="001D50AD" w:rsidRPr="00C23D84" w:rsidTr="001D50AD">
        <w:tc>
          <w:tcPr>
            <w:tcW w:w="810" w:type="pct"/>
            <w:vMerge/>
          </w:tcPr>
          <w:p w:rsidR="001D50AD" w:rsidRPr="00C23D84" w:rsidRDefault="001D50AD" w:rsidP="001D50AD">
            <w:pPr>
              <w:pStyle w:val="TableParagraph"/>
              <w:rPr>
                <w:b/>
                <w:sz w:val="24"/>
                <w:szCs w:val="24"/>
              </w:rPr>
            </w:pPr>
          </w:p>
        </w:tc>
        <w:tc>
          <w:tcPr>
            <w:tcW w:w="3076" w:type="pct"/>
          </w:tcPr>
          <w:p w:rsidR="001D50AD" w:rsidRPr="00C23D84" w:rsidRDefault="001D50AD" w:rsidP="001D50AD">
            <w:pPr>
              <w:pStyle w:val="TableParagraph"/>
              <w:rPr>
                <w:color w:val="221F1F"/>
                <w:sz w:val="24"/>
                <w:szCs w:val="24"/>
              </w:rPr>
            </w:pPr>
            <w:r w:rsidRPr="00C23D84">
              <w:rPr>
                <w:color w:val="221F1F"/>
                <w:sz w:val="24"/>
                <w:szCs w:val="24"/>
              </w:rPr>
              <w:t>Функциональная грамотность школьников, готовность к осмысленному профессиональному выбору, уважение к труду. У младших школьников читательская грамотность и сформированность учебной деятельности</w:t>
            </w:r>
          </w:p>
        </w:tc>
        <w:tc>
          <w:tcPr>
            <w:tcW w:w="571" w:type="pct"/>
          </w:tcPr>
          <w:p w:rsidR="001D50AD" w:rsidRPr="00C23D84" w:rsidRDefault="001D50AD" w:rsidP="001D50AD">
            <w:pPr>
              <w:tabs>
                <w:tab w:val="left" w:pos="842"/>
              </w:tabs>
              <w:spacing w:after="0" w:line="240" w:lineRule="auto"/>
              <w:jc w:val="center"/>
              <w:rPr>
                <w:rFonts w:ascii="Times New Roman" w:hAnsi="Times New Roman"/>
                <w:sz w:val="24"/>
                <w:szCs w:val="24"/>
              </w:rPr>
            </w:pPr>
            <w:r w:rsidRPr="00C23D84">
              <w:rPr>
                <w:rFonts w:ascii="Times New Roman" w:hAnsi="Times New Roman"/>
                <w:sz w:val="24"/>
                <w:szCs w:val="24"/>
              </w:rPr>
              <w:t>3</w:t>
            </w:r>
          </w:p>
        </w:tc>
        <w:tc>
          <w:tcPr>
            <w:tcW w:w="543" w:type="pct"/>
          </w:tcPr>
          <w:p w:rsidR="001D50AD" w:rsidRPr="00C23D84" w:rsidRDefault="001D50AD" w:rsidP="001D50AD">
            <w:pPr>
              <w:tabs>
                <w:tab w:val="left" w:pos="842"/>
              </w:tabs>
              <w:spacing w:after="0" w:line="240" w:lineRule="auto"/>
              <w:jc w:val="center"/>
              <w:rPr>
                <w:rFonts w:ascii="Times New Roman" w:hAnsi="Times New Roman"/>
                <w:sz w:val="24"/>
                <w:szCs w:val="24"/>
              </w:rPr>
            </w:pPr>
            <w:r w:rsidRPr="00C23D84">
              <w:rPr>
                <w:rFonts w:ascii="Times New Roman" w:hAnsi="Times New Roman"/>
                <w:sz w:val="24"/>
                <w:szCs w:val="24"/>
              </w:rPr>
              <w:t>3</w:t>
            </w:r>
          </w:p>
        </w:tc>
      </w:tr>
      <w:tr w:rsidR="001D50AD" w:rsidRPr="00C23D84" w:rsidTr="001D50AD">
        <w:tc>
          <w:tcPr>
            <w:tcW w:w="810" w:type="pct"/>
            <w:vMerge w:val="restart"/>
          </w:tcPr>
          <w:p w:rsidR="001D50AD" w:rsidRPr="00C23D84" w:rsidRDefault="001D50AD" w:rsidP="001D50AD">
            <w:pPr>
              <w:pStyle w:val="TableParagraph"/>
              <w:rPr>
                <w:color w:val="221F1F"/>
                <w:sz w:val="24"/>
                <w:szCs w:val="24"/>
              </w:rPr>
            </w:pPr>
            <w:r w:rsidRPr="00C23D84">
              <w:rPr>
                <w:color w:val="221F1F"/>
                <w:sz w:val="24"/>
                <w:szCs w:val="24"/>
              </w:rPr>
              <w:t>Б. Динамика личностного развития школьников</w:t>
            </w:r>
          </w:p>
          <w:p w:rsidR="001D50AD" w:rsidRPr="00C23D84" w:rsidRDefault="001D50AD" w:rsidP="001D50AD">
            <w:pPr>
              <w:pStyle w:val="TableParagraph"/>
              <w:rPr>
                <w:b/>
                <w:sz w:val="24"/>
                <w:szCs w:val="24"/>
              </w:rPr>
            </w:pPr>
            <w:r w:rsidRPr="00C23D84">
              <w:rPr>
                <w:color w:val="221F1F"/>
                <w:sz w:val="24"/>
                <w:szCs w:val="24"/>
              </w:rPr>
              <w:t>«группы риска»и актуальное состояние факторов риска дальнейшей дезадаптации</w:t>
            </w:r>
          </w:p>
        </w:tc>
        <w:tc>
          <w:tcPr>
            <w:tcW w:w="3076" w:type="pct"/>
          </w:tcPr>
          <w:p w:rsidR="001D50AD" w:rsidRPr="00C23D84" w:rsidRDefault="001D50AD" w:rsidP="001D50AD">
            <w:pPr>
              <w:pStyle w:val="TableParagraph"/>
              <w:rPr>
                <w:color w:val="221F1F"/>
                <w:sz w:val="24"/>
                <w:szCs w:val="24"/>
              </w:rPr>
            </w:pPr>
            <w:r w:rsidRPr="00C23D84">
              <w:rPr>
                <w:color w:val="221F1F"/>
                <w:sz w:val="24"/>
                <w:szCs w:val="24"/>
              </w:rPr>
              <w:t>Наличие положительных социально адаптированных друзей среди сверстников</w:t>
            </w:r>
          </w:p>
        </w:tc>
        <w:tc>
          <w:tcPr>
            <w:tcW w:w="571" w:type="pct"/>
          </w:tcPr>
          <w:p w:rsidR="001D50AD" w:rsidRPr="00C23D84" w:rsidRDefault="001D50AD" w:rsidP="001D50AD">
            <w:pPr>
              <w:pStyle w:val="TableParagraph"/>
              <w:rPr>
                <w:sz w:val="24"/>
                <w:szCs w:val="24"/>
              </w:rPr>
            </w:pPr>
            <w:r w:rsidRPr="00C23D84">
              <w:rPr>
                <w:sz w:val="24"/>
                <w:szCs w:val="24"/>
              </w:rPr>
              <w:t>3</w:t>
            </w:r>
          </w:p>
        </w:tc>
        <w:tc>
          <w:tcPr>
            <w:tcW w:w="543" w:type="pct"/>
          </w:tcPr>
          <w:p w:rsidR="001D50AD" w:rsidRPr="00C23D84" w:rsidRDefault="001D50AD" w:rsidP="001D50AD">
            <w:pPr>
              <w:pStyle w:val="TableParagraph"/>
              <w:rPr>
                <w:sz w:val="24"/>
                <w:szCs w:val="24"/>
              </w:rPr>
            </w:pPr>
            <w:r w:rsidRPr="00C23D84">
              <w:rPr>
                <w:sz w:val="24"/>
                <w:szCs w:val="24"/>
              </w:rPr>
              <w:t>3</w:t>
            </w:r>
          </w:p>
        </w:tc>
      </w:tr>
      <w:tr w:rsidR="001D50AD" w:rsidRPr="00C23D84" w:rsidTr="001D50AD">
        <w:tc>
          <w:tcPr>
            <w:tcW w:w="810" w:type="pct"/>
            <w:vMerge/>
          </w:tcPr>
          <w:p w:rsidR="001D50AD" w:rsidRPr="00C23D84" w:rsidRDefault="001D50AD" w:rsidP="001D50AD">
            <w:pPr>
              <w:pStyle w:val="TableParagraph"/>
              <w:rPr>
                <w:b/>
                <w:sz w:val="24"/>
                <w:szCs w:val="24"/>
              </w:rPr>
            </w:pPr>
          </w:p>
        </w:tc>
        <w:tc>
          <w:tcPr>
            <w:tcW w:w="3076" w:type="pct"/>
          </w:tcPr>
          <w:p w:rsidR="001D50AD" w:rsidRPr="00C23D84" w:rsidRDefault="001D50AD" w:rsidP="001D50AD">
            <w:pPr>
              <w:pStyle w:val="TableParagraph"/>
              <w:rPr>
                <w:color w:val="221F1F"/>
                <w:sz w:val="24"/>
                <w:szCs w:val="24"/>
              </w:rPr>
            </w:pPr>
            <w:r w:rsidRPr="00C23D84">
              <w:rPr>
                <w:color w:val="221F1F"/>
                <w:sz w:val="24"/>
                <w:szCs w:val="24"/>
              </w:rPr>
              <w:t>Успешность в усвоении школьной программы: посещаемость, успеваемость, дисциплина</w:t>
            </w:r>
          </w:p>
        </w:tc>
        <w:tc>
          <w:tcPr>
            <w:tcW w:w="571" w:type="pct"/>
          </w:tcPr>
          <w:p w:rsidR="001D50AD" w:rsidRPr="00C23D84" w:rsidRDefault="001D50AD" w:rsidP="001D50AD">
            <w:pPr>
              <w:pStyle w:val="TableParagraph"/>
              <w:rPr>
                <w:sz w:val="24"/>
                <w:szCs w:val="24"/>
              </w:rPr>
            </w:pPr>
            <w:r w:rsidRPr="00C23D84">
              <w:rPr>
                <w:sz w:val="24"/>
                <w:szCs w:val="24"/>
              </w:rPr>
              <w:t>3</w:t>
            </w:r>
          </w:p>
        </w:tc>
        <w:tc>
          <w:tcPr>
            <w:tcW w:w="543"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10" w:type="pct"/>
            <w:vMerge/>
          </w:tcPr>
          <w:p w:rsidR="001D50AD" w:rsidRPr="00C23D84" w:rsidRDefault="001D50AD" w:rsidP="001D50AD">
            <w:pPr>
              <w:pStyle w:val="TableParagraph"/>
              <w:rPr>
                <w:b/>
                <w:sz w:val="24"/>
                <w:szCs w:val="24"/>
              </w:rPr>
            </w:pPr>
          </w:p>
        </w:tc>
        <w:tc>
          <w:tcPr>
            <w:tcW w:w="3076" w:type="pct"/>
          </w:tcPr>
          <w:p w:rsidR="001D50AD" w:rsidRPr="00C23D84" w:rsidRDefault="001D50AD" w:rsidP="001D50AD">
            <w:pPr>
              <w:pStyle w:val="TableParagraph"/>
              <w:rPr>
                <w:color w:val="221F1F"/>
                <w:sz w:val="24"/>
                <w:szCs w:val="24"/>
              </w:rPr>
            </w:pPr>
            <w:r w:rsidRPr="00C23D84">
              <w:rPr>
                <w:color w:val="221F1F"/>
                <w:sz w:val="24"/>
                <w:szCs w:val="24"/>
              </w:rPr>
              <w:t>Наличие уважения и доверия к заинтересованному взрослому: родителю, родственнику, учителю, наставнику. Принимает помощь</w:t>
            </w:r>
          </w:p>
        </w:tc>
        <w:tc>
          <w:tcPr>
            <w:tcW w:w="571" w:type="pct"/>
          </w:tcPr>
          <w:p w:rsidR="001D50AD" w:rsidRPr="00C23D84" w:rsidRDefault="001D50AD" w:rsidP="001D50AD">
            <w:pPr>
              <w:pStyle w:val="TableParagraph"/>
              <w:rPr>
                <w:sz w:val="24"/>
                <w:szCs w:val="24"/>
              </w:rPr>
            </w:pPr>
            <w:r w:rsidRPr="00C23D84">
              <w:rPr>
                <w:sz w:val="24"/>
                <w:szCs w:val="24"/>
              </w:rPr>
              <w:t>3</w:t>
            </w:r>
          </w:p>
        </w:tc>
        <w:tc>
          <w:tcPr>
            <w:tcW w:w="543" w:type="pct"/>
          </w:tcPr>
          <w:p w:rsidR="001D50AD" w:rsidRPr="00C23D84" w:rsidRDefault="001D50AD" w:rsidP="001D50AD">
            <w:pPr>
              <w:pStyle w:val="TableParagraph"/>
              <w:rPr>
                <w:sz w:val="24"/>
                <w:szCs w:val="24"/>
              </w:rPr>
            </w:pPr>
            <w:r w:rsidRPr="00C23D84">
              <w:rPr>
                <w:sz w:val="24"/>
                <w:szCs w:val="24"/>
              </w:rPr>
              <w:t>3</w:t>
            </w:r>
          </w:p>
        </w:tc>
      </w:tr>
      <w:tr w:rsidR="001D50AD" w:rsidRPr="00C23D84" w:rsidTr="001D50AD">
        <w:tc>
          <w:tcPr>
            <w:tcW w:w="810" w:type="pct"/>
            <w:vMerge/>
          </w:tcPr>
          <w:p w:rsidR="001D50AD" w:rsidRPr="00C23D84" w:rsidRDefault="001D50AD" w:rsidP="001D50AD">
            <w:pPr>
              <w:pStyle w:val="TableParagraph"/>
              <w:rPr>
                <w:b/>
                <w:sz w:val="24"/>
                <w:szCs w:val="24"/>
              </w:rPr>
            </w:pPr>
          </w:p>
        </w:tc>
        <w:tc>
          <w:tcPr>
            <w:tcW w:w="3076" w:type="pct"/>
          </w:tcPr>
          <w:p w:rsidR="001D50AD" w:rsidRPr="00C23D84" w:rsidRDefault="001D50AD" w:rsidP="001D50AD">
            <w:pPr>
              <w:pStyle w:val="TableParagraph"/>
              <w:rPr>
                <w:color w:val="221F1F"/>
                <w:sz w:val="24"/>
                <w:szCs w:val="24"/>
              </w:rPr>
            </w:pPr>
            <w:r w:rsidRPr="00C23D84">
              <w:rPr>
                <w:color w:val="221F1F"/>
                <w:sz w:val="24"/>
                <w:szCs w:val="24"/>
              </w:rPr>
              <w:t>Организованный досуг: внеурочная занятость, допобразование, трудоустройство, иное</w:t>
            </w:r>
          </w:p>
        </w:tc>
        <w:tc>
          <w:tcPr>
            <w:tcW w:w="571" w:type="pct"/>
          </w:tcPr>
          <w:p w:rsidR="001D50AD" w:rsidRPr="00C23D84" w:rsidRDefault="001D50AD" w:rsidP="001D50AD">
            <w:pPr>
              <w:pStyle w:val="TableParagraph"/>
              <w:rPr>
                <w:sz w:val="24"/>
                <w:szCs w:val="24"/>
              </w:rPr>
            </w:pPr>
            <w:r w:rsidRPr="00C23D84">
              <w:rPr>
                <w:sz w:val="24"/>
                <w:szCs w:val="24"/>
              </w:rPr>
              <w:t>3</w:t>
            </w:r>
          </w:p>
        </w:tc>
        <w:tc>
          <w:tcPr>
            <w:tcW w:w="543" w:type="pct"/>
          </w:tcPr>
          <w:p w:rsidR="001D50AD" w:rsidRPr="00C23D84" w:rsidRDefault="001D50AD" w:rsidP="001D50AD">
            <w:pPr>
              <w:pStyle w:val="TableParagraph"/>
              <w:rPr>
                <w:sz w:val="24"/>
                <w:szCs w:val="24"/>
              </w:rPr>
            </w:pPr>
            <w:r w:rsidRPr="00C23D84">
              <w:rPr>
                <w:sz w:val="24"/>
                <w:szCs w:val="24"/>
              </w:rPr>
              <w:t>3</w:t>
            </w:r>
          </w:p>
        </w:tc>
      </w:tr>
      <w:tr w:rsidR="001D50AD" w:rsidRPr="00C23D84" w:rsidTr="001D50AD">
        <w:tc>
          <w:tcPr>
            <w:tcW w:w="810" w:type="pct"/>
            <w:vMerge/>
          </w:tcPr>
          <w:p w:rsidR="001D50AD" w:rsidRPr="00C23D84" w:rsidRDefault="001D50AD" w:rsidP="001D50AD">
            <w:pPr>
              <w:pStyle w:val="TableParagraph"/>
              <w:rPr>
                <w:b/>
                <w:sz w:val="24"/>
                <w:szCs w:val="24"/>
              </w:rPr>
            </w:pPr>
          </w:p>
        </w:tc>
        <w:tc>
          <w:tcPr>
            <w:tcW w:w="3076" w:type="pct"/>
          </w:tcPr>
          <w:p w:rsidR="001D50AD" w:rsidRPr="00C23D84" w:rsidRDefault="001D50AD" w:rsidP="001D50AD">
            <w:pPr>
              <w:pStyle w:val="TableParagraph"/>
              <w:rPr>
                <w:color w:val="221F1F"/>
                <w:sz w:val="24"/>
                <w:szCs w:val="24"/>
              </w:rPr>
            </w:pPr>
            <w:r w:rsidRPr="00C23D84">
              <w:rPr>
                <w:color w:val="221F1F"/>
                <w:sz w:val="24"/>
                <w:szCs w:val="24"/>
              </w:rPr>
              <w:t>Отсутствие</w:t>
            </w:r>
            <w:r>
              <w:rPr>
                <w:color w:val="221F1F"/>
                <w:sz w:val="24"/>
                <w:szCs w:val="24"/>
              </w:rPr>
              <w:t xml:space="preserve"> употребления ПАВ, компьютерной </w:t>
            </w:r>
            <w:r w:rsidRPr="00C23D84">
              <w:rPr>
                <w:color w:val="221F1F"/>
                <w:sz w:val="24"/>
                <w:szCs w:val="24"/>
              </w:rPr>
              <w:t>зависимости</w:t>
            </w:r>
          </w:p>
        </w:tc>
        <w:tc>
          <w:tcPr>
            <w:tcW w:w="571" w:type="pct"/>
          </w:tcPr>
          <w:p w:rsidR="001D50AD" w:rsidRPr="00C23D84" w:rsidRDefault="001D50AD" w:rsidP="001D50AD">
            <w:pPr>
              <w:pStyle w:val="TableParagraph"/>
              <w:rPr>
                <w:sz w:val="24"/>
                <w:szCs w:val="24"/>
              </w:rPr>
            </w:pPr>
            <w:r w:rsidRPr="00C23D84">
              <w:rPr>
                <w:sz w:val="24"/>
                <w:szCs w:val="24"/>
              </w:rPr>
              <w:t>3</w:t>
            </w:r>
          </w:p>
        </w:tc>
        <w:tc>
          <w:tcPr>
            <w:tcW w:w="543"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10" w:type="pct"/>
            <w:vMerge/>
          </w:tcPr>
          <w:p w:rsidR="001D50AD" w:rsidRPr="00C23D84" w:rsidRDefault="001D50AD" w:rsidP="001D50AD">
            <w:pPr>
              <w:pStyle w:val="TableParagraph"/>
              <w:rPr>
                <w:b/>
                <w:sz w:val="24"/>
                <w:szCs w:val="24"/>
              </w:rPr>
            </w:pPr>
          </w:p>
        </w:tc>
        <w:tc>
          <w:tcPr>
            <w:tcW w:w="3076" w:type="pct"/>
          </w:tcPr>
          <w:p w:rsidR="001D50AD" w:rsidRPr="00C23D84" w:rsidRDefault="001D50AD" w:rsidP="001D50AD">
            <w:pPr>
              <w:pStyle w:val="TableParagraph"/>
              <w:rPr>
                <w:color w:val="221F1F"/>
                <w:sz w:val="24"/>
                <w:szCs w:val="24"/>
              </w:rPr>
            </w:pPr>
            <w:r w:rsidRPr="00C23D84">
              <w:rPr>
                <w:color w:val="221F1F"/>
                <w:sz w:val="24"/>
                <w:szCs w:val="24"/>
              </w:rPr>
              <w:t>Отсутствие нарушений дисциплины,</w:t>
            </w:r>
            <w:r>
              <w:rPr>
                <w:color w:val="221F1F"/>
                <w:sz w:val="24"/>
                <w:szCs w:val="24"/>
              </w:rPr>
              <w:t xml:space="preserve"> </w:t>
            </w:r>
            <w:r w:rsidRPr="00C23D84">
              <w:rPr>
                <w:color w:val="221F1F"/>
                <w:sz w:val="24"/>
                <w:szCs w:val="24"/>
              </w:rPr>
              <w:t>инцидентов, повторных правонарушений</w:t>
            </w:r>
          </w:p>
        </w:tc>
        <w:tc>
          <w:tcPr>
            <w:tcW w:w="571" w:type="pct"/>
          </w:tcPr>
          <w:p w:rsidR="001D50AD" w:rsidRPr="00C23D84" w:rsidRDefault="001D50AD" w:rsidP="001D50AD">
            <w:pPr>
              <w:pStyle w:val="TableParagraph"/>
              <w:rPr>
                <w:sz w:val="24"/>
                <w:szCs w:val="24"/>
              </w:rPr>
            </w:pPr>
            <w:r w:rsidRPr="00C23D84">
              <w:rPr>
                <w:sz w:val="24"/>
                <w:szCs w:val="24"/>
              </w:rPr>
              <w:t>3</w:t>
            </w:r>
          </w:p>
        </w:tc>
        <w:tc>
          <w:tcPr>
            <w:tcW w:w="543"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10" w:type="pct"/>
            <w:vMerge/>
          </w:tcPr>
          <w:p w:rsidR="001D50AD" w:rsidRPr="00C23D84" w:rsidRDefault="001D50AD" w:rsidP="001D50AD">
            <w:pPr>
              <w:pStyle w:val="TableParagraph"/>
              <w:rPr>
                <w:b/>
                <w:sz w:val="24"/>
                <w:szCs w:val="24"/>
              </w:rPr>
            </w:pPr>
          </w:p>
        </w:tc>
        <w:tc>
          <w:tcPr>
            <w:tcW w:w="3076" w:type="pct"/>
          </w:tcPr>
          <w:p w:rsidR="001D50AD" w:rsidRPr="00C23D84" w:rsidRDefault="001D50AD" w:rsidP="001D50AD">
            <w:pPr>
              <w:pStyle w:val="TableParagraph"/>
              <w:rPr>
                <w:color w:val="221F1F"/>
                <w:sz w:val="24"/>
                <w:szCs w:val="24"/>
              </w:rPr>
            </w:pPr>
            <w:r w:rsidRPr="00C23D84">
              <w:rPr>
                <w:color w:val="221F1F"/>
                <w:sz w:val="24"/>
                <w:szCs w:val="24"/>
              </w:rPr>
              <w:t>Положительная самооценка, переносимость неудач и трудностей, нет вспышек гнева, агрессии или самообвинения</w:t>
            </w:r>
          </w:p>
        </w:tc>
        <w:tc>
          <w:tcPr>
            <w:tcW w:w="571" w:type="pct"/>
          </w:tcPr>
          <w:p w:rsidR="001D50AD" w:rsidRPr="00C23D84" w:rsidRDefault="001D50AD" w:rsidP="001D50AD">
            <w:pPr>
              <w:pStyle w:val="TableParagraph"/>
              <w:rPr>
                <w:sz w:val="24"/>
                <w:szCs w:val="24"/>
              </w:rPr>
            </w:pPr>
            <w:r w:rsidRPr="00C23D84">
              <w:rPr>
                <w:sz w:val="24"/>
                <w:szCs w:val="24"/>
              </w:rPr>
              <w:t>3</w:t>
            </w:r>
          </w:p>
        </w:tc>
        <w:tc>
          <w:tcPr>
            <w:tcW w:w="543"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10" w:type="pct"/>
            <w:vMerge/>
          </w:tcPr>
          <w:p w:rsidR="001D50AD" w:rsidRPr="00C23D84" w:rsidRDefault="001D50AD" w:rsidP="001D50AD">
            <w:pPr>
              <w:pStyle w:val="TableParagraph"/>
              <w:rPr>
                <w:b/>
                <w:sz w:val="24"/>
                <w:szCs w:val="24"/>
              </w:rPr>
            </w:pPr>
          </w:p>
        </w:tc>
        <w:tc>
          <w:tcPr>
            <w:tcW w:w="3076" w:type="pct"/>
          </w:tcPr>
          <w:p w:rsidR="001D50AD" w:rsidRPr="00C23D84" w:rsidRDefault="001D50AD" w:rsidP="001D50AD">
            <w:pPr>
              <w:pStyle w:val="TableParagraph"/>
              <w:rPr>
                <w:color w:val="221F1F"/>
                <w:sz w:val="24"/>
                <w:szCs w:val="24"/>
              </w:rPr>
            </w:pPr>
            <w:r w:rsidRPr="00C23D84">
              <w:rPr>
                <w:color w:val="221F1F"/>
                <w:sz w:val="24"/>
                <w:szCs w:val="24"/>
              </w:rPr>
              <w:t>Наличие реалистичных планов на будущее, социально приемлемых жизненных установок, отсутствие романтизации асоциальной жизни</w:t>
            </w:r>
          </w:p>
        </w:tc>
        <w:tc>
          <w:tcPr>
            <w:tcW w:w="571" w:type="pct"/>
          </w:tcPr>
          <w:p w:rsidR="001D50AD" w:rsidRPr="00C23D84" w:rsidRDefault="001D50AD" w:rsidP="001D50AD">
            <w:pPr>
              <w:pStyle w:val="TableParagraph"/>
              <w:rPr>
                <w:sz w:val="24"/>
                <w:szCs w:val="24"/>
              </w:rPr>
            </w:pPr>
            <w:r w:rsidRPr="00C23D84">
              <w:rPr>
                <w:sz w:val="24"/>
                <w:szCs w:val="24"/>
              </w:rPr>
              <w:t>3</w:t>
            </w:r>
          </w:p>
        </w:tc>
        <w:tc>
          <w:tcPr>
            <w:tcW w:w="543" w:type="pct"/>
          </w:tcPr>
          <w:p w:rsidR="001D50AD" w:rsidRPr="00C23D84" w:rsidRDefault="001D50AD" w:rsidP="001D50AD">
            <w:pPr>
              <w:pStyle w:val="TableParagraph"/>
              <w:rPr>
                <w:sz w:val="24"/>
                <w:szCs w:val="24"/>
              </w:rPr>
            </w:pPr>
            <w:r w:rsidRPr="00C23D84">
              <w:rPr>
                <w:sz w:val="24"/>
                <w:szCs w:val="24"/>
              </w:rPr>
              <w:t>3</w:t>
            </w:r>
          </w:p>
        </w:tc>
      </w:tr>
    </w:tbl>
    <w:p w:rsidR="001D50AD" w:rsidRPr="00C23D84" w:rsidRDefault="001D50AD" w:rsidP="001D50AD">
      <w:pPr>
        <w:pStyle w:val="af4"/>
        <w:spacing w:before="0" w:beforeAutospacing="0" w:after="0" w:afterAutospacing="0"/>
        <w:rPr>
          <w:b/>
          <w:i/>
        </w:rPr>
      </w:pPr>
    </w:p>
    <w:p w:rsidR="001D50AD" w:rsidRPr="00C23D84" w:rsidRDefault="001D50AD" w:rsidP="00687408">
      <w:pPr>
        <w:pStyle w:val="a3"/>
        <w:widowControl w:val="0"/>
        <w:numPr>
          <w:ilvl w:val="1"/>
          <w:numId w:val="14"/>
        </w:numPr>
        <w:tabs>
          <w:tab w:val="left" w:pos="363"/>
        </w:tabs>
        <w:autoSpaceDE w:val="0"/>
        <w:autoSpaceDN w:val="0"/>
        <w:ind w:left="0" w:firstLine="284"/>
        <w:rPr>
          <w:b/>
        </w:rPr>
      </w:pPr>
      <w:r w:rsidRPr="00C23D84">
        <w:rPr>
          <w:b/>
          <w:color w:val="212121"/>
        </w:rPr>
        <w:t>Состояние</w:t>
      </w:r>
      <w:r w:rsidRPr="00C23D84">
        <w:rPr>
          <w:b/>
          <w:color w:val="212121"/>
          <w:spacing w:val="-5"/>
        </w:rPr>
        <w:t xml:space="preserve"> </w:t>
      </w:r>
      <w:r w:rsidRPr="00C23D84">
        <w:rPr>
          <w:b/>
          <w:color w:val="212121"/>
        </w:rPr>
        <w:t>организуемой</w:t>
      </w:r>
      <w:r w:rsidRPr="00C23D84">
        <w:rPr>
          <w:b/>
          <w:color w:val="212121"/>
          <w:spacing w:val="-3"/>
        </w:rPr>
        <w:t xml:space="preserve"> </w:t>
      </w:r>
      <w:r w:rsidRPr="00C23D84">
        <w:rPr>
          <w:b/>
          <w:color w:val="212121"/>
        </w:rPr>
        <w:t>в</w:t>
      </w:r>
      <w:r w:rsidRPr="00C23D84">
        <w:rPr>
          <w:b/>
          <w:color w:val="212121"/>
          <w:spacing w:val="-3"/>
        </w:rPr>
        <w:t xml:space="preserve"> </w:t>
      </w:r>
      <w:r w:rsidRPr="00C23D84">
        <w:rPr>
          <w:b/>
          <w:color w:val="212121"/>
        </w:rPr>
        <w:t>школе</w:t>
      </w:r>
      <w:r w:rsidRPr="00C23D84">
        <w:rPr>
          <w:b/>
          <w:color w:val="212121"/>
          <w:spacing w:val="-4"/>
        </w:rPr>
        <w:t xml:space="preserve"> </w:t>
      </w:r>
      <w:r w:rsidRPr="00C23D84">
        <w:rPr>
          <w:b/>
          <w:color w:val="212121"/>
        </w:rPr>
        <w:t>совместной</w:t>
      </w:r>
      <w:r w:rsidRPr="00C23D84">
        <w:rPr>
          <w:b/>
          <w:color w:val="212121"/>
          <w:spacing w:val="-4"/>
        </w:rPr>
        <w:t xml:space="preserve"> </w:t>
      </w:r>
      <w:r w:rsidRPr="00C23D84">
        <w:rPr>
          <w:b/>
          <w:color w:val="212121"/>
        </w:rPr>
        <w:t>деятельности</w:t>
      </w:r>
      <w:r w:rsidRPr="00C23D84">
        <w:rPr>
          <w:b/>
          <w:color w:val="212121"/>
          <w:spacing w:val="-2"/>
        </w:rPr>
        <w:t xml:space="preserve"> </w:t>
      </w:r>
      <w:r w:rsidRPr="00C23D84">
        <w:rPr>
          <w:b/>
          <w:color w:val="212121"/>
        </w:rPr>
        <w:t>детей</w:t>
      </w:r>
      <w:r w:rsidRPr="00C23D84">
        <w:rPr>
          <w:b/>
          <w:color w:val="212121"/>
          <w:spacing w:val="-5"/>
        </w:rPr>
        <w:t xml:space="preserve"> </w:t>
      </w:r>
      <w:r w:rsidRPr="00C23D84">
        <w:rPr>
          <w:b/>
          <w:color w:val="212121"/>
        </w:rPr>
        <w:t>и</w:t>
      </w:r>
      <w:r w:rsidRPr="00C23D84">
        <w:rPr>
          <w:b/>
          <w:color w:val="212121"/>
          <w:spacing w:val="-3"/>
        </w:rPr>
        <w:t xml:space="preserve"> </w:t>
      </w:r>
      <w:r w:rsidRPr="00C23D84">
        <w:rPr>
          <w:b/>
          <w:color w:val="212121"/>
        </w:rPr>
        <w:t>взрослых.</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В оценку включено   три   критерия:   личностный   рост   учеников,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u w:val="single"/>
        </w:rPr>
        <w:t>Личностный рост учеников.</w:t>
      </w:r>
      <w:r w:rsidRPr="00C23D84">
        <w:rPr>
          <w:rFonts w:ascii="Times New Roman" w:hAnsi="Times New Roman"/>
          <w:sz w:val="24"/>
          <w:szCs w:val="24"/>
        </w:rPr>
        <w:t xml:space="preserve"> Чтобы оценить личностный рост, педагог-психолог совместно с классными руководителями проводит анкетирование школьников.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u w:val="single"/>
        </w:rPr>
        <w:t>Творческие достижения школьников</w:t>
      </w:r>
      <w:r w:rsidRPr="00C23D84">
        <w:rPr>
          <w:rFonts w:ascii="Times New Roman" w:hAnsi="Times New Roman"/>
          <w:sz w:val="24"/>
          <w:szCs w:val="24"/>
        </w:rPr>
        <w:t>.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классным руководителям дается таблица. Она позволяет систематизировать сведения, которые необходимо проанализировать. В таблицу педагоги вносят результаты участия детей в мероприятиях различного уровня. Заполненные таблицы по всем классам собираются и формируется сводная по школе. Анализируется результативность участия школьников в различных конкурсах по всем направлениям воспитательной деятельности.</w:t>
      </w:r>
    </w:p>
    <w:p w:rsidR="001D50AD"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lastRenderedPageBreak/>
        <w:t xml:space="preserve">Удовлетворенность качеством результатов воспитательной работы. Чтобы выявить, удовлетворены ли родители и школьники качеством образовательных услуг, чаще всего используют анкетирование. Часть вопросов такого анкетирования затрагивает и организацию воспитательной деятельности. Анализ ответов позволит нам оценить степень удовлетворенности результатами воспитательной работы. Для этого используем анкеты для учеников и их родителей </w:t>
      </w:r>
    </w:p>
    <w:p w:rsidR="001D50AD" w:rsidRPr="00C23D84" w:rsidRDefault="001D50AD" w:rsidP="001D50AD">
      <w:pPr>
        <w:pStyle w:val="af2"/>
        <w:ind w:firstLine="708"/>
        <w:jc w:val="both"/>
        <w:rPr>
          <w:rFonts w:ascii="Times New Roman" w:hAnsi="Times New Roman"/>
          <w:sz w:val="24"/>
          <w:szCs w:val="24"/>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675"/>
        <w:gridCol w:w="6349"/>
        <w:gridCol w:w="1233"/>
        <w:gridCol w:w="1137"/>
      </w:tblGrid>
      <w:tr w:rsidR="001D50AD" w:rsidRPr="00C23D84" w:rsidTr="001D50AD">
        <w:tc>
          <w:tcPr>
            <w:tcW w:w="806" w:type="pct"/>
            <w:vMerge w:val="restart"/>
          </w:tcPr>
          <w:p w:rsidR="001D50AD" w:rsidRPr="00C23D84" w:rsidRDefault="001D50AD" w:rsidP="001D50AD">
            <w:pPr>
              <w:pStyle w:val="TableParagraph"/>
              <w:rPr>
                <w:b/>
                <w:sz w:val="24"/>
                <w:szCs w:val="24"/>
              </w:rPr>
            </w:pPr>
            <w:r w:rsidRPr="00C23D84">
              <w:rPr>
                <w:b/>
                <w:color w:val="221F1F"/>
                <w:sz w:val="24"/>
                <w:szCs w:val="24"/>
              </w:rPr>
              <w:t>Критерии</w:t>
            </w:r>
          </w:p>
        </w:tc>
        <w:tc>
          <w:tcPr>
            <w:tcW w:w="3054" w:type="pct"/>
            <w:vMerge w:val="restart"/>
          </w:tcPr>
          <w:p w:rsidR="001D50AD" w:rsidRPr="00C23D84" w:rsidRDefault="001D50AD" w:rsidP="001D50AD">
            <w:pPr>
              <w:pStyle w:val="TableParagraph"/>
              <w:rPr>
                <w:b/>
                <w:sz w:val="24"/>
                <w:szCs w:val="24"/>
              </w:rPr>
            </w:pPr>
            <w:r w:rsidRPr="00C23D84">
              <w:rPr>
                <w:b/>
                <w:color w:val="221F1F"/>
                <w:sz w:val="24"/>
                <w:szCs w:val="24"/>
              </w:rPr>
              <w:t>Показатели</w:t>
            </w:r>
          </w:p>
        </w:tc>
        <w:tc>
          <w:tcPr>
            <w:tcW w:w="593" w:type="pct"/>
          </w:tcPr>
          <w:p w:rsidR="001D50AD" w:rsidRPr="00C23D84" w:rsidRDefault="001D50AD" w:rsidP="001D50AD">
            <w:pPr>
              <w:pStyle w:val="TableParagraph"/>
              <w:rPr>
                <w:sz w:val="24"/>
                <w:szCs w:val="24"/>
              </w:rPr>
            </w:pPr>
            <w:r w:rsidRPr="00C23D84">
              <w:rPr>
                <w:sz w:val="24"/>
                <w:szCs w:val="24"/>
              </w:rPr>
              <w:t>Начальная</w:t>
            </w:r>
            <w:r w:rsidRPr="00C23D84">
              <w:rPr>
                <w:spacing w:val="-57"/>
                <w:sz w:val="24"/>
                <w:szCs w:val="24"/>
              </w:rPr>
              <w:t xml:space="preserve"> </w:t>
            </w:r>
            <w:r w:rsidRPr="00C23D84">
              <w:rPr>
                <w:sz w:val="24"/>
                <w:szCs w:val="24"/>
              </w:rPr>
              <w:t>школа</w:t>
            </w:r>
          </w:p>
        </w:tc>
        <w:tc>
          <w:tcPr>
            <w:tcW w:w="548" w:type="pct"/>
          </w:tcPr>
          <w:p w:rsidR="001D50AD" w:rsidRPr="00C23D84" w:rsidRDefault="001D50AD" w:rsidP="001D50AD">
            <w:pPr>
              <w:pStyle w:val="TableParagraph"/>
              <w:ind w:firstLine="28"/>
              <w:rPr>
                <w:sz w:val="24"/>
                <w:szCs w:val="24"/>
              </w:rPr>
            </w:pPr>
            <w:r w:rsidRPr="00C23D84">
              <w:rPr>
                <w:color w:val="221F1F"/>
                <w:sz w:val="24"/>
                <w:szCs w:val="24"/>
              </w:rPr>
              <w:t>Основная</w:t>
            </w:r>
            <w:r w:rsidRPr="00C23D84">
              <w:rPr>
                <w:color w:val="221F1F"/>
                <w:spacing w:val="-57"/>
                <w:sz w:val="24"/>
                <w:szCs w:val="24"/>
              </w:rPr>
              <w:t xml:space="preserve"> </w:t>
            </w:r>
            <w:r w:rsidRPr="00C23D84">
              <w:rPr>
                <w:color w:val="221F1F"/>
                <w:sz w:val="24"/>
                <w:szCs w:val="24"/>
              </w:rPr>
              <w:t>школа</w:t>
            </w:r>
          </w:p>
        </w:tc>
      </w:tr>
      <w:tr w:rsidR="001D50AD" w:rsidRPr="00C23D84" w:rsidTr="001D50AD">
        <w:tc>
          <w:tcPr>
            <w:tcW w:w="806" w:type="pct"/>
            <w:vMerge/>
          </w:tcPr>
          <w:p w:rsidR="001D50AD" w:rsidRPr="00C23D84" w:rsidRDefault="001D50AD" w:rsidP="001D50AD">
            <w:pPr>
              <w:tabs>
                <w:tab w:val="left" w:pos="842"/>
              </w:tabs>
              <w:spacing w:after="0" w:line="240" w:lineRule="auto"/>
              <w:rPr>
                <w:rFonts w:ascii="Times New Roman" w:hAnsi="Times New Roman"/>
                <w:sz w:val="24"/>
                <w:szCs w:val="24"/>
              </w:rPr>
            </w:pPr>
          </w:p>
        </w:tc>
        <w:tc>
          <w:tcPr>
            <w:tcW w:w="3054" w:type="pct"/>
            <w:vMerge/>
          </w:tcPr>
          <w:p w:rsidR="001D50AD" w:rsidRPr="00C23D84" w:rsidRDefault="001D50AD" w:rsidP="001D50AD">
            <w:pPr>
              <w:tabs>
                <w:tab w:val="left" w:pos="842"/>
              </w:tabs>
              <w:spacing w:after="0" w:line="240" w:lineRule="auto"/>
              <w:rPr>
                <w:rFonts w:ascii="Times New Roman" w:hAnsi="Times New Roman"/>
                <w:sz w:val="24"/>
                <w:szCs w:val="24"/>
              </w:rPr>
            </w:pPr>
          </w:p>
        </w:tc>
        <w:tc>
          <w:tcPr>
            <w:tcW w:w="1140" w:type="pct"/>
            <w:gridSpan w:val="2"/>
          </w:tcPr>
          <w:p w:rsidR="001D50AD" w:rsidRPr="00C23D84" w:rsidRDefault="001D50AD" w:rsidP="001D50AD">
            <w:pPr>
              <w:pStyle w:val="TableParagraph"/>
              <w:rPr>
                <w:sz w:val="24"/>
                <w:szCs w:val="24"/>
              </w:rPr>
            </w:pPr>
            <w:r w:rsidRPr="00C23D84">
              <w:rPr>
                <w:color w:val="221F1F"/>
                <w:sz w:val="24"/>
                <w:szCs w:val="24"/>
              </w:rPr>
              <w:t>Балл*</w:t>
            </w:r>
          </w:p>
        </w:tc>
      </w:tr>
      <w:tr w:rsidR="001D50AD" w:rsidRPr="00C23D84" w:rsidTr="001D50AD">
        <w:tc>
          <w:tcPr>
            <w:tcW w:w="806" w:type="pct"/>
            <w:vMerge w:val="restart"/>
          </w:tcPr>
          <w:p w:rsidR="001D50AD" w:rsidRPr="00C23D84" w:rsidRDefault="001D50AD" w:rsidP="001D50AD">
            <w:pPr>
              <w:pStyle w:val="TableParagraph"/>
              <w:rPr>
                <w:color w:val="221F1F"/>
                <w:sz w:val="24"/>
                <w:szCs w:val="24"/>
              </w:rPr>
            </w:pPr>
            <w:r w:rsidRPr="00C23D84">
              <w:rPr>
                <w:color w:val="221F1F"/>
                <w:sz w:val="24"/>
                <w:szCs w:val="24"/>
              </w:rPr>
              <w:t>А. Наличие</w:t>
            </w:r>
          </w:p>
          <w:p w:rsidR="001D50AD" w:rsidRPr="00C23D84" w:rsidRDefault="001D50AD" w:rsidP="001D50AD">
            <w:pPr>
              <w:pStyle w:val="TableParagraph"/>
              <w:rPr>
                <w:color w:val="221F1F"/>
                <w:sz w:val="24"/>
                <w:szCs w:val="24"/>
              </w:rPr>
            </w:pPr>
            <w:r w:rsidRPr="00C23D84">
              <w:rPr>
                <w:color w:val="221F1F"/>
                <w:sz w:val="24"/>
                <w:szCs w:val="24"/>
              </w:rPr>
              <w:t>в школе событийно насыщенной и личностно развива- ющей совместной деятельности детей и взрослых</w:t>
            </w: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 занятости обучающихся во внеурочной занятости, в том числе во время каникул</w:t>
            </w:r>
          </w:p>
        </w:tc>
        <w:tc>
          <w:tcPr>
            <w:tcW w:w="593" w:type="pct"/>
          </w:tcPr>
          <w:p w:rsidR="001D50AD" w:rsidRPr="00C23D84" w:rsidRDefault="001D50AD" w:rsidP="001D50AD">
            <w:pPr>
              <w:pStyle w:val="TableParagraph"/>
              <w:rPr>
                <w:sz w:val="24"/>
                <w:szCs w:val="24"/>
              </w:rPr>
            </w:pPr>
            <w:r w:rsidRPr="00C23D84">
              <w:rPr>
                <w:sz w:val="24"/>
                <w:szCs w:val="24"/>
              </w:rPr>
              <w:t>100%</w:t>
            </w:r>
          </w:p>
        </w:tc>
        <w:tc>
          <w:tcPr>
            <w:tcW w:w="548" w:type="pct"/>
          </w:tcPr>
          <w:p w:rsidR="001D50AD" w:rsidRPr="00C23D84" w:rsidRDefault="001D50AD" w:rsidP="001D50AD">
            <w:pPr>
              <w:pStyle w:val="TableParagraph"/>
              <w:rPr>
                <w:sz w:val="24"/>
                <w:szCs w:val="24"/>
              </w:rPr>
            </w:pPr>
            <w:r w:rsidRPr="00C23D84">
              <w:rPr>
                <w:sz w:val="24"/>
                <w:szCs w:val="24"/>
              </w:rPr>
              <w:t>97%</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 xml:space="preserve"> % занятости обучающихся в кружках дополнительного образования, секциях в школе и учреждениях округа</w:t>
            </w:r>
          </w:p>
        </w:tc>
        <w:tc>
          <w:tcPr>
            <w:tcW w:w="593" w:type="pct"/>
          </w:tcPr>
          <w:p w:rsidR="001D50AD" w:rsidRPr="00C23D84" w:rsidRDefault="001D50AD" w:rsidP="001D50AD">
            <w:pPr>
              <w:pStyle w:val="TableParagraph"/>
              <w:rPr>
                <w:sz w:val="24"/>
                <w:szCs w:val="24"/>
              </w:rPr>
            </w:pPr>
            <w:r w:rsidRPr="00C23D84">
              <w:rPr>
                <w:sz w:val="24"/>
                <w:szCs w:val="24"/>
              </w:rPr>
              <w:t>100%</w:t>
            </w:r>
          </w:p>
        </w:tc>
        <w:tc>
          <w:tcPr>
            <w:tcW w:w="548" w:type="pct"/>
          </w:tcPr>
          <w:p w:rsidR="001D50AD" w:rsidRPr="00C23D84" w:rsidRDefault="001D50AD" w:rsidP="001D50AD">
            <w:pPr>
              <w:pStyle w:val="TableParagraph"/>
              <w:rPr>
                <w:sz w:val="24"/>
                <w:szCs w:val="24"/>
              </w:rPr>
            </w:pPr>
            <w:r w:rsidRPr="00C23D84">
              <w:rPr>
                <w:sz w:val="24"/>
                <w:szCs w:val="24"/>
              </w:rPr>
              <w:t>100%</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Систематическая работа актива школы и совета старшеклассников, наличие самоуправления в большинстве классов</w:t>
            </w:r>
          </w:p>
        </w:tc>
        <w:tc>
          <w:tcPr>
            <w:tcW w:w="593" w:type="pct"/>
          </w:tcPr>
          <w:p w:rsidR="001D50AD" w:rsidRPr="00C23D84" w:rsidRDefault="001D50AD" w:rsidP="001D50AD">
            <w:pPr>
              <w:pStyle w:val="TableParagraph"/>
              <w:rPr>
                <w:sz w:val="24"/>
                <w:szCs w:val="24"/>
              </w:rPr>
            </w:pPr>
            <w:r w:rsidRPr="00C23D84">
              <w:rPr>
                <w:sz w:val="24"/>
                <w:szCs w:val="24"/>
              </w:rPr>
              <w:t>1</w:t>
            </w:r>
          </w:p>
        </w:tc>
        <w:tc>
          <w:tcPr>
            <w:tcW w:w="548"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 обучающихся, состоящих в РДШ (от общего числа обучающихся)</w:t>
            </w:r>
          </w:p>
        </w:tc>
        <w:tc>
          <w:tcPr>
            <w:tcW w:w="593" w:type="pct"/>
          </w:tcPr>
          <w:p w:rsidR="001D50AD" w:rsidRPr="00C23D84" w:rsidRDefault="001D50AD" w:rsidP="001D50AD">
            <w:pPr>
              <w:pStyle w:val="TableParagraph"/>
              <w:rPr>
                <w:sz w:val="24"/>
                <w:szCs w:val="24"/>
              </w:rPr>
            </w:pPr>
            <w:r w:rsidRPr="00C23D84">
              <w:rPr>
                <w:sz w:val="24"/>
                <w:szCs w:val="24"/>
              </w:rPr>
              <w:t>19%</w:t>
            </w:r>
          </w:p>
        </w:tc>
        <w:tc>
          <w:tcPr>
            <w:tcW w:w="548" w:type="pct"/>
          </w:tcPr>
          <w:p w:rsidR="001D50AD" w:rsidRPr="00C23D84" w:rsidRDefault="001D50AD" w:rsidP="001D50AD">
            <w:pPr>
              <w:pStyle w:val="TableParagraph"/>
              <w:rPr>
                <w:sz w:val="24"/>
                <w:szCs w:val="24"/>
              </w:rPr>
            </w:pPr>
            <w:r w:rsidRPr="00C23D84">
              <w:rPr>
                <w:sz w:val="24"/>
                <w:szCs w:val="24"/>
              </w:rPr>
              <w:t>48%</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 обучающихся, занятых в волонтерской деятельности и благотворительных акциях</w:t>
            </w:r>
          </w:p>
        </w:tc>
        <w:tc>
          <w:tcPr>
            <w:tcW w:w="593" w:type="pct"/>
          </w:tcPr>
          <w:p w:rsidR="001D50AD" w:rsidRPr="00C23D84" w:rsidRDefault="001D50AD" w:rsidP="001D50AD">
            <w:pPr>
              <w:pStyle w:val="TableParagraph"/>
              <w:rPr>
                <w:sz w:val="24"/>
                <w:szCs w:val="24"/>
              </w:rPr>
            </w:pPr>
            <w:r w:rsidRPr="00C23D84">
              <w:rPr>
                <w:sz w:val="24"/>
                <w:szCs w:val="24"/>
              </w:rPr>
              <w:t>80%</w:t>
            </w:r>
          </w:p>
        </w:tc>
        <w:tc>
          <w:tcPr>
            <w:tcW w:w="548" w:type="pct"/>
          </w:tcPr>
          <w:p w:rsidR="001D50AD" w:rsidRPr="00C23D84" w:rsidRDefault="001D50AD" w:rsidP="001D50AD">
            <w:pPr>
              <w:pStyle w:val="TableParagraph"/>
              <w:rPr>
                <w:sz w:val="24"/>
                <w:szCs w:val="24"/>
              </w:rPr>
            </w:pPr>
            <w:r w:rsidRPr="00C23D84">
              <w:rPr>
                <w:sz w:val="24"/>
                <w:szCs w:val="24"/>
              </w:rPr>
              <w:t>80%</w:t>
            </w:r>
          </w:p>
        </w:tc>
      </w:tr>
      <w:tr w:rsidR="001D50AD" w:rsidRPr="00C23D84" w:rsidTr="001D50AD">
        <w:tc>
          <w:tcPr>
            <w:tcW w:w="806" w:type="pct"/>
            <w:vMerge w:val="restart"/>
          </w:tcPr>
          <w:p w:rsidR="001D50AD" w:rsidRPr="00C23D84" w:rsidRDefault="001D50AD" w:rsidP="001D50AD">
            <w:pPr>
              <w:pStyle w:val="TableParagraph"/>
              <w:rPr>
                <w:b/>
                <w:sz w:val="24"/>
                <w:szCs w:val="24"/>
              </w:rPr>
            </w:pPr>
            <w:r w:rsidRPr="00C23D84">
              <w:rPr>
                <w:color w:val="221F1F"/>
                <w:sz w:val="24"/>
                <w:szCs w:val="24"/>
              </w:rPr>
              <w:t>Б. Качество общешколь- ных ключевых дел</w:t>
            </w: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Общешкольные дела и форматы внеурочной</w:t>
            </w:r>
          </w:p>
          <w:p w:rsidR="001D50AD" w:rsidRPr="00C23D84" w:rsidRDefault="001D50AD" w:rsidP="001D50AD">
            <w:pPr>
              <w:pStyle w:val="TableParagraph"/>
              <w:rPr>
                <w:color w:val="221F1F"/>
                <w:sz w:val="24"/>
                <w:szCs w:val="24"/>
              </w:rPr>
            </w:pPr>
            <w:r w:rsidRPr="00C23D84">
              <w:rPr>
                <w:color w:val="221F1F"/>
                <w:sz w:val="24"/>
                <w:szCs w:val="24"/>
              </w:rPr>
              <w:t>деятельности интересны большинству школьников</w:t>
            </w:r>
          </w:p>
        </w:tc>
        <w:tc>
          <w:tcPr>
            <w:tcW w:w="593" w:type="pct"/>
          </w:tcPr>
          <w:p w:rsidR="001D50AD" w:rsidRPr="00C23D84" w:rsidRDefault="001D50AD" w:rsidP="001D50AD">
            <w:pPr>
              <w:pStyle w:val="TableParagraph"/>
              <w:rPr>
                <w:sz w:val="24"/>
                <w:szCs w:val="24"/>
              </w:rPr>
            </w:pPr>
            <w:r w:rsidRPr="00C23D84">
              <w:rPr>
                <w:sz w:val="24"/>
                <w:szCs w:val="24"/>
              </w:rPr>
              <w:t>100%</w:t>
            </w:r>
          </w:p>
        </w:tc>
        <w:tc>
          <w:tcPr>
            <w:tcW w:w="548" w:type="pct"/>
          </w:tcPr>
          <w:p w:rsidR="001D50AD" w:rsidRPr="00C23D84" w:rsidRDefault="001D50AD" w:rsidP="001D50AD">
            <w:pPr>
              <w:pStyle w:val="TableParagraph"/>
              <w:rPr>
                <w:sz w:val="24"/>
                <w:szCs w:val="24"/>
              </w:rPr>
            </w:pPr>
            <w:r w:rsidRPr="00C23D84">
              <w:rPr>
                <w:sz w:val="24"/>
                <w:szCs w:val="24"/>
              </w:rPr>
              <w:t>90%</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В большинстве классов общешкольные дела планируются, организуются, проводятся и</w:t>
            </w:r>
            <w:r>
              <w:rPr>
                <w:color w:val="221F1F"/>
                <w:sz w:val="24"/>
                <w:szCs w:val="24"/>
              </w:rPr>
              <w:t xml:space="preserve"> </w:t>
            </w:r>
            <w:r w:rsidRPr="00C23D84">
              <w:rPr>
                <w:color w:val="221F1F"/>
                <w:sz w:val="24"/>
                <w:szCs w:val="24"/>
              </w:rPr>
              <w:t>анализируются совместно педагогами и</w:t>
            </w:r>
            <w:r>
              <w:rPr>
                <w:color w:val="221F1F"/>
                <w:sz w:val="24"/>
                <w:szCs w:val="24"/>
              </w:rPr>
              <w:t xml:space="preserve"> </w:t>
            </w:r>
            <w:r w:rsidRPr="00C23D84">
              <w:rPr>
                <w:color w:val="221F1F"/>
                <w:sz w:val="24"/>
                <w:szCs w:val="24"/>
              </w:rPr>
              <w:t>школьниками, с участием родителей</w:t>
            </w:r>
          </w:p>
        </w:tc>
        <w:tc>
          <w:tcPr>
            <w:tcW w:w="593" w:type="pct"/>
          </w:tcPr>
          <w:p w:rsidR="001D50AD" w:rsidRPr="00C23D84" w:rsidRDefault="001D50AD" w:rsidP="001D50AD">
            <w:pPr>
              <w:pStyle w:val="TableParagraph"/>
              <w:rPr>
                <w:sz w:val="24"/>
                <w:szCs w:val="24"/>
              </w:rPr>
            </w:pPr>
            <w:r w:rsidRPr="00C23D84">
              <w:rPr>
                <w:sz w:val="24"/>
                <w:szCs w:val="24"/>
              </w:rPr>
              <w:t>2</w:t>
            </w:r>
          </w:p>
        </w:tc>
        <w:tc>
          <w:tcPr>
            <w:tcW w:w="548"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Участие большинства школьников в общешкольных делах и внеурочной деятельности добровольное, участвуют с увлечением, предлагают свои форматы проведения событий</w:t>
            </w:r>
          </w:p>
        </w:tc>
        <w:tc>
          <w:tcPr>
            <w:tcW w:w="593" w:type="pct"/>
          </w:tcPr>
          <w:p w:rsidR="001D50AD" w:rsidRPr="00C23D84" w:rsidRDefault="001D50AD" w:rsidP="001D50AD">
            <w:pPr>
              <w:pStyle w:val="TableParagraph"/>
              <w:rPr>
                <w:sz w:val="24"/>
                <w:szCs w:val="24"/>
              </w:rPr>
            </w:pPr>
            <w:r w:rsidRPr="00C23D84">
              <w:rPr>
                <w:sz w:val="24"/>
                <w:szCs w:val="24"/>
              </w:rPr>
              <w:t>2</w:t>
            </w:r>
          </w:p>
        </w:tc>
        <w:tc>
          <w:tcPr>
            <w:tcW w:w="548"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06" w:type="pct"/>
            <w:vMerge w:val="restart"/>
          </w:tcPr>
          <w:p w:rsidR="001D50AD" w:rsidRPr="00C23D84" w:rsidRDefault="001D50AD" w:rsidP="001D50AD">
            <w:pPr>
              <w:pStyle w:val="TableParagraph"/>
              <w:rPr>
                <w:color w:val="221F1F"/>
                <w:sz w:val="24"/>
                <w:szCs w:val="24"/>
              </w:rPr>
            </w:pPr>
            <w:r w:rsidRPr="00C23D84">
              <w:rPr>
                <w:color w:val="221F1F"/>
                <w:sz w:val="24"/>
                <w:szCs w:val="24"/>
              </w:rPr>
              <w:t>В.</w:t>
            </w:r>
          </w:p>
          <w:p w:rsidR="001D50AD" w:rsidRPr="00C23D84" w:rsidRDefault="001D50AD" w:rsidP="001D50AD">
            <w:pPr>
              <w:pStyle w:val="TableParagraph"/>
              <w:rPr>
                <w:color w:val="221F1F"/>
                <w:sz w:val="24"/>
                <w:szCs w:val="24"/>
              </w:rPr>
            </w:pPr>
            <w:r w:rsidRPr="00C23D84">
              <w:rPr>
                <w:color w:val="221F1F"/>
                <w:sz w:val="24"/>
                <w:szCs w:val="24"/>
              </w:rPr>
              <w:t>Качество совместной деятельности классных</w:t>
            </w:r>
          </w:p>
          <w:p w:rsidR="001D50AD" w:rsidRPr="00C23D84" w:rsidRDefault="001D50AD" w:rsidP="001D50AD">
            <w:pPr>
              <w:pStyle w:val="TableParagraph"/>
              <w:rPr>
                <w:b/>
                <w:sz w:val="24"/>
                <w:szCs w:val="24"/>
              </w:rPr>
            </w:pPr>
            <w:r w:rsidRPr="00C23D84">
              <w:rPr>
                <w:color w:val="221F1F"/>
                <w:sz w:val="24"/>
                <w:szCs w:val="24"/>
              </w:rPr>
              <w:t>руководите- лей и их классов</w:t>
            </w: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Качество проведения классных часов и внеурочной деятельности в рамках несистемных тематических блоков: «Уроки нравственности», «Безопасное поведение», «Я– гражданин!», «Человек и закон», «Здоровое поколение», «Школьный календарь событий», «Социальное ориентирование»,</w:t>
            </w:r>
            <w:r>
              <w:rPr>
                <w:color w:val="221F1F"/>
                <w:sz w:val="24"/>
                <w:szCs w:val="24"/>
              </w:rPr>
              <w:t xml:space="preserve"> </w:t>
            </w:r>
            <w:r w:rsidRPr="00C23D84">
              <w:rPr>
                <w:color w:val="221F1F"/>
                <w:sz w:val="24"/>
                <w:szCs w:val="24"/>
              </w:rPr>
              <w:t>«Знание – сила!», в том числе обеспечение посещаемости и участия в мероприятиях</w:t>
            </w:r>
          </w:p>
        </w:tc>
        <w:tc>
          <w:tcPr>
            <w:tcW w:w="593" w:type="pct"/>
          </w:tcPr>
          <w:p w:rsidR="001D50AD" w:rsidRPr="00C23D84" w:rsidRDefault="001D50AD" w:rsidP="001D50AD">
            <w:pPr>
              <w:pStyle w:val="TableParagraph"/>
              <w:rPr>
                <w:sz w:val="24"/>
                <w:szCs w:val="24"/>
              </w:rPr>
            </w:pPr>
            <w:r w:rsidRPr="00C23D84">
              <w:rPr>
                <w:sz w:val="24"/>
                <w:szCs w:val="24"/>
              </w:rPr>
              <w:t>3</w:t>
            </w:r>
          </w:p>
        </w:tc>
        <w:tc>
          <w:tcPr>
            <w:tcW w:w="548" w:type="pct"/>
          </w:tcPr>
          <w:p w:rsidR="001D50AD" w:rsidRPr="00C23D84" w:rsidRDefault="001D50AD" w:rsidP="001D50AD">
            <w:pPr>
              <w:pStyle w:val="TableParagraph"/>
              <w:rPr>
                <w:sz w:val="24"/>
                <w:szCs w:val="24"/>
              </w:rPr>
            </w:pPr>
            <w:r w:rsidRPr="00C23D84">
              <w:rPr>
                <w:sz w:val="24"/>
                <w:szCs w:val="24"/>
              </w:rPr>
              <w:t>3</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 xml:space="preserve"> В каждом классе дети чувствуют себя свободно, отношения дружеские, доброжелательные</w:t>
            </w:r>
          </w:p>
        </w:tc>
        <w:tc>
          <w:tcPr>
            <w:tcW w:w="593" w:type="pct"/>
          </w:tcPr>
          <w:p w:rsidR="001D50AD" w:rsidRPr="00C23D84" w:rsidRDefault="001D50AD" w:rsidP="001D50AD">
            <w:pPr>
              <w:pStyle w:val="TableParagraph"/>
              <w:rPr>
                <w:sz w:val="24"/>
                <w:szCs w:val="24"/>
              </w:rPr>
            </w:pPr>
            <w:r w:rsidRPr="00C23D84">
              <w:rPr>
                <w:sz w:val="24"/>
                <w:szCs w:val="24"/>
              </w:rPr>
              <w:t>2</w:t>
            </w:r>
          </w:p>
        </w:tc>
        <w:tc>
          <w:tcPr>
            <w:tcW w:w="548"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Классный руководитель является значимым взрослым для большинства обучающихся в классе</w:t>
            </w:r>
          </w:p>
        </w:tc>
        <w:tc>
          <w:tcPr>
            <w:tcW w:w="593" w:type="pct"/>
          </w:tcPr>
          <w:p w:rsidR="001D50AD" w:rsidRPr="00C23D84" w:rsidRDefault="001D50AD" w:rsidP="001D50AD">
            <w:pPr>
              <w:pStyle w:val="TableParagraph"/>
              <w:rPr>
                <w:sz w:val="24"/>
                <w:szCs w:val="24"/>
              </w:rPr>
            </w:pPr>
            <w:r w:rsidRPr="00C23D84">
              <w:rPr>
                <w:sz w:val="24"/>
                <w:szCs w:val="24"/>
              </w:rPr>
              <w:t>3</w:t>
            </w:r>
          </w:p>
        </w:tc>
        <w:tc>
          <w:tcPr>
            <w:tcW w:w="548" w:type="pct"/>
          </w:tcPr>
          <w:p w:rsidR="001D50AD" w:rsidRPr="00C23D84" w:rsidRDefault="001D50AD" w:rsidP="001D50AD">
            <w:pPr>
              <w:pStyle w:val="TableParagraph"/>
              <w:rPr>
                <w:sz w:val="24"/>
                <w:szCs w:val="24"/>
              </w:rPr>
            </w:pPr>
            <w:r w:rsidRPr="00C23D84">
              <w:rPr>
                <w:sz w:val="24"/>
                <w:szCs w:val="24"/>
              </w:rPr>
              <w:t>3</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Наличие взаимодействия школы и семей школьников</w:t>
            </w:r>
          </w:p>
        </w:tc>
        <w:tc>
          <w:tcPr>
            <w:tcW w:w="593" w:type="pct"/>
          </w:tcPr>
          <w:p w:rsidR="001D50AD" w:rsidRPr="00C23D84" w:rsidRDefault="001D50AD" w:rsidP="001D50AD">
            <w:pPr>
              <w:pStyle w:val="TableParagraph"/>
              <w:rPr>
                <w:sz w:val="24"/>
                <w:szCs w:val="24"/>
              </w:rPr>
            </w:pPr>
            <w:r w:rsidRPr="00C23D84">
              <w:rPr>
                <w:sz w:val="24"/>
                <w:szCs w:val="24"/>
              </w:rPr>
              <w:t>3</w:t>
            </w:r>
          </w:p>
        </w:tc>
        <w:tc>
          <w:tcPr>
            <w:tcW w:w="548"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06" w:type="pct"/>
            <w:vMerge w:val="restart"/>
          </w:tcPr>
          <w:p w:rsidR="001D50AD" w:rsidRPr="00C23D84" w:rsidRDefault="001D50AD" w:rsidP="001D50AD">
            <w:pPr>
              <w:pStyle w:val="TableParagraph"/>
              <w:rPr>
                <w:color w:val="221F1F"/>
                <w:sz w:val="24"/>
                <w:szCs w:val="24"/>
              </w:rPr>
            </w:pPr>
            <w:r w:rsidRPr="00C23D84">
              <w:rPr>
                <w:color w:val="221F1F"/>
                <w:sz w:val="24"/>
                <w:szCs w:val="24"/>
              </w:rPr>
              <w:t>Г. Качество</w:t>
            </w:r>
          </w:p>
          <w:p w:rsidR="001D50AD" w:rsidRPr="00C23D84" w:rsidRDefault="001D50AD" w:rsidP="001D50AD">
            <w:pPr>
              <w:pStyle w:val="TableParagraph"/>
              <w:rPr>
                <w:b/>
                <w:sz w:val="24"/>
                <w:szCs w:val="24"/>
              </w:rPr>
            </w:pPr>
            <w:r w:rsidRPr="00C23D84">
              <w:rPr>
                <w:color w:val="221F1F"/>
                <w:sz w:val="24"/>
                <w:szCs w:val="24"/>
              </w:rPr>
              <w:t>реализуемых курсов внеурочной деятельности</w:t>
            </w: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Курсы внеурочной деятельности и программы допобразования реализуются в</w:t>
            </w:r>
            <w:r>
              <w:rPr>
                <w:color w:val="221F1F"/>
                <w:sz w:val="24"/>
                <w:szCs w:val="24"/>
              </w:rPr>
              <w:t xml:space="preserve"> </w:t>
            </w:r>
            <w:r w:rsidRPr="00C23D84">
              <w:rPr>
                <w:color w:val="221F1F"/>
                <w:sz w:val="24"/>
                <w:szCs w:val="24"/>
              </w:rPr>
              <w:t xml:space="preserve">разнообразных форматах </w:t>
            </w:r>
          </w:p>
        </w:tc>
        <w:tc>
          <w:tcPr>
            <w:tcW w:w="593" w:type="pct"/>
          </w:tcPr>
          <w:p w:rsidR="001D50AD" w:rsidRPr="00C23D84" w:rsidRDefault="001D50AD" w:rsidP="001D50AD">
            <w:pPr>
              <w:pStyle w:val="TableParagraph"/>
              <w:rPr>
                <w:sz w:val="24"/>
                <w:szCs w:val="24"/>
              </w:rPr>
            </w:pPr>
            <w:r w:rsidRPr="00C23D84">
              <w:rPr>
                <w:sz w:val="24"/>
                <w:szCs w:val="24"/>
              </w:rPr>
              <w:t>3</w:t>
            </w:r>
          </w:p>
        </w:tc>
        <w:tc>
          <w:tcPr>
            <w:tcW w:w="548" w:type="pct"/>
          </w:tcPr>
          <w:p w:rsidR="001D50AD" w:rsidRPr="00C23D84" w:rsidRDefault="001D50AD" w:rsidP="001D50AD">
            <w:pPr>
              <w:pStyle w:val="TableParagraph"/>
              <w:rPr>
                <w:sz w:val="24"/>
                <w:szCs w:val="24"/>
              </w:rPr>
            </w:pPr>
            <w:r w:rsidRPr="00C23D84">
              <w:rPr>
                <w:sz w:val="24"/>
                <w:szCs w:val="24"/>
              </w:rPr>
              <w:t>3</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С результатами внеурочной деятельности и дополнительного образования могут ознакомиться другие школьники и родители</w:t>
            </w:r>
          </w:p>
        </w:tc>
        <w:tc>
          <w:tcPr>
            <w:tcW w:w="593" w:type="pct"/>
          </w:tcPr>
          <w:p w:rsidR="001D50AD" w:rsidRPr="00C23D84" w:rsidRDefault="001D50AD" w:rsidP="001D50AD">
            <w:pPr>
              <w:pStyle w:val="TableParagraph"/>
              <w:rPr>
                <w:sz w:val="24"/>
                <w:szCs w:val="24"/>
              </w:rPr>
            </w:pPr>
            <w:r w:rsidRPr="00C23D84">
              <w:rPr>
                <w:sz w:val="24"/>
                <w:szCs w:val="24"/>
              </w:rPr>
              <w:t>2</w:t>
            </w:r>
          </w:p>
        </w:tc>
        <w:tc>
          <w:tcPr>
            <w:tcW w:w="548"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Участие школьников во внеурочной деятельности добровольное, у большинства отношение к участию во внеурочной деятельности положительное</w:t>
            </w:r>
          </w:p>
        </w:tc>
        <w:tc>
          <w:tcPr>
            <w:tcW w:w="593" w:type="pct"/>
          </w:tcPr>
          <w:p w:rsidR="001D50AD" w:rsidRPr="00C23D84" w:rsidRDefault="001D50AD" w:rsidP="001D50AD">
            <w:pPr>
              <w:pStyle w:val="TableParagraph"/>
              <w:rPr>
                <w:sz w:val="24"/>
                <w:szCs w:val="24"/>
              </w:rPr>
            </w:pPr>
            <w:r w:rsidRPr="00C23D84">
              <w:rPr>
                <w:sz w:val="24"/>
                <w:szCs w:val="24"/>
              </w:rPr>
              <w:t>3</w:t>
            </w:r>
          </w:p>
        </w:tc>
        <w:tc>
          <w:tcPr>
            <w:tcW w:w="548" w:type="pct"/>
          </w:tcPr>
          <w:p w:rsidR="001D50AD" w:rsidRPr="00C23D84" w:rsidRDefault="001D50AD" w:rsidP="001D50AD">
            <w:pPr>
              <w:pStyle w:val="TableParagraph"/>
              <w:rPr>
                <w:sz w:val="24"/>
                <w:szCs w:val="24"/>
              </w:rPr>
            </w:pPr>
            <w:r w:rsidRPr="00C23D84">
              <w:rPr>
                <w:sz w:val="24"/>
                <w:szCs w:val="24"/>
              </w:rPr>
              <w:t>3</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Качество профориентационной работы</w:t>
            </w:r>
          </w:p>
        </w:tc>
        <w:tc>
          <w:tcPr>
            <w:tcW w:w="593" w:type="pct"/>
          </w:tcPr>
          <w:p w:rsidR="001D50AD" w:rsidRPr="00C23D84" w:rsidRDefault="001D50AD" w:rsidP="001D50AD">
            <w:pPr>
              <w:pStyle w:val="TableParagraph"/>
              <w:rPr>
                <w:sz w:val="24"/>
                <w:szCs w:val="24"/>
              </w:rPr>
            </w:pPr>
            <w:r w:rsidRPr="00C23D84">
              <w:rPr>
                <w:sz w:val="24"/>
                <w:szCs w:val="24"/>
              </w:rPr>
              <w:t>2</w:t>
            </w:r>
          </w:p>
        </w:tc>
        <w:tc>
          <w:tcPr>
            <w:tcW w:w="548"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Качество работы школьного пресс-центра</w:t>
            </w:r>
          </w:p>
        </w:tc>
        <w:tc>
          <w:tcPr>
            <w:tcW w:w="593" w:type="pct"/>
          </w:tcPr>
          <w:p w:rsidR="001D50AD" w:rsidRPr="00C23D84" w:rsidRDefault="001D50AD" w:rsidP="001D50AD">
            <w:pPr>
              <w:pStyle w:val="TableParagraph"/>
              <w:rPr>
                <w:sz w:val="24"/>
                <w:szCs w:val="24"/>
              </w:rPr>
            </w:pPr>
            <w:r w:rsidRPr="00C23D84">
              <w:rPr>
                <w:sz w:val="24"/>
                <w:szCs w:val="24"/>
              </w:rPr>
              <w:t>1</w:t>
            </w:r>
          </w:p>
        </w:tc>
        <w:tc>
          <w:tcPr>
            <w:tcW w:w="548" w:type="pct"/>
          </w:tcPr>
          <w:p w:rsidR="001D50AD" w:rsidRPr="00C23D84" w:rsidRDefault="001D50AD" w:rsidP="001D50AD">
            <w:pPr>
              <w:pStyle w:val="TableParagraph"/>
              <w:rPr>
                <w:sz w:val="24"/>
                <w:szCs w:val="24"/>
              </w:rPr>
            </w:pPr>
            <w:r w:rsidRPr="00C23D84">
              <w:rPr>
                <w:sz w:val="24"/>
                <w:szCs w:val="24"/>
              </w:rPr>
              <w:t>1</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Участие школьников в организации и</w:t>
            </w:r>
          </w:p>
          <w:p w:rsidR="001D50AD" w:rsidRPr="00C23D84" w:rsidRDefault="001D50AD" w:rsidP="001D50AD">
            <w:pPr>
              <w:pStyle w:val="TableParagraph"/>
              <w:rPr>
                <w:color w:val="221F1F"/>
                <w:sz w:val="24"/>
                <w:szCs w:val="24"/>
              </w:rPr>
            </w:pPr>
            <w:r w:rsidRPr="00C23D84">
              <w:rPr>
                <w:color w:val="221F1F"/>
                <w:sz w:val="24"/>
                <w:szCs w:val="24"/>
              </w:rPr>
              <w:t>развитии предметно-эстетической среды школы</w:t>
            </w:r>
          </w:p>
        </w:tc>
        <w:tc>
          <w:tcPr>
            <w:tcW w:w="593" w:type="pct"/>
          </w:tcPr>
          <w:p w:rsidR="001D50AD" w:rsidRPr="00C23D84" w:rsidRDefault="001D50AD" w:rsidP="001D50AD">
            <w:pPr>
              <w:pStyle w:val="TableParagraph"/>
              <w:rPr>
                <w:sz w:val="24"/>
                <w:szCs w:val="24"/>
              </w:rPr>
            </w:pPr>
            <w:r w:rsidRPr="00C23D84">
              <w:rPr>
                <w:sz w:val="24"/>
                <w:szCs w:val="24"/>
              </w:rPr>
              <w:t>2</w:t>
            </w:r>
          </w:p>
        </w:tc>
        <w:tc>
          <w:tcPr>
            <w:tcW w:w="548"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06" w:type="pct"/>
            <w:vMerge w:val="restart"/>
          </w:tcPr>
          <w:p w:rsidR="001D50AD" w:rsidRPr="00C23D84" w:rsidRDefault="001D50AD" w:rsidP="001D50AD">
            <w:pPr>
              <w:pStyle w:val="TableParagraph"/>
              <w:rPr>
                <w:color w:val="221F1F"/>
                <w:sz w:val="24"/>
                <w:szCs w:val="24"/>
              </w:rPr>
            </w:pPr>
            <w:r w:rsidRPr="00C23D84">
              <w:rPr>
                <w:color w:val="221F1F"/>
                <w:sz w:val="24"/>
                <w:szCs w:val="24"/>
              </w:rPr>
              <w:lastRenderedPageBreak/>
              <w:t>Д. Качество совместной деятельност и педагогов и обуча- ющихся</w:t>
            </w: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Участие школьников в проектной деятельности и школьной научно- практической конференции</w:t>
            </w:r>
          </w:p>
        </w:tc>
        <w:tc>
          <w:tcPr>
            <w:tcW w:w="593" w:type="pct"/>
          </w:tcPr>
          <w:p w:rsidR="001D50AD" w:rsidRPr="00C23D84" w:rsidRDefault="001D50AD" w:rsidP="001D50AD">
            <w:pPr>
              <w:pStyle w:val="TableParagraph"/>
              <w:rPr>
                <w:color w:val="221F1F"/>
                <w:sz w:val="24"/>
                <w:szCs w:val="24"/>
              </w:rPr>
            </w:pPr>
            <w:r w:rsidRPr="00C23D84">
              <w:rPr>
                <w:color w:val="221F1F"/>
                <w:sz w:val="24"/>
                <w:szCs w:val="24"/>
              </w:rPr>
              <w:t>78%</w:t>
            </w:r>
          </w:p>
        </w:tc>
        <w:tc>
          <w:tcPr>
            <w:tcW w:w="548" w:type="pct"/>
          </w:tcPr>
          <w:p w:rsidR="001D50AD" w:rsidRPr="00C23D84" w:rsidRDefault="001D50AD" w:rsidP="001D50AD">
            <w:pPr>
              <w:pStyle w:val="TableParagraph"/>
              <w:rPr>
                <w:color w:val="221F1F"/>
                <w:sz w:val="24"/>
                <w:szCs w:val="24"/>
              </w:rPr>
            </w:pPr>
            <w:r w:rsidRPr="00C23D84">
              <w:rPr>
                <w:color w:val="221F1F"/>
                <w:sz w:val="24"/>
                <w:szCs w:val="24"/>
              </w:rPr>
              <w:t>58%</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Темы проектов и исследовательских работ большинство школьников выбирают самостоятельно, исходя из индивидуальных интересов и предпочтений; роль учителя направляющая</w:t>
            </w:r>
          </w:p>
        </w:tc>
        <w:tc>
          <w:tcPr>
            <w:tcW w:w="593" w:type="pct"/>
          </w:tcPr>
          <w:p w:rsidR="001D50AD" w:rsidRPr="00C23D84" w:rsidRDefault="001D50AD" w:rsidP="001D50AD">
            <w:pPr>
              <w:pStyle w:val="TableParagraph"/>
              <w:rPr>
                <w:sz w:val="24"/>
                <w:szCs w:val="24"/>
              </w:rPr>
            </w:pPr>
            <w:r w:rsidRPr="00C23D84">
              <w:rPr>
                <w:sz w:val="24"/>
                <w:szCs w:val="24"/>
              </w:rPr>
              <w:t>2</w:t>
            </w:r>
          </w:p>
        </w:tc>
        <w:tc>
          <w:tcPr>
            <w:tcW w:w="548"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Использование на уроках кейсов и PISA- подобных заданий (тренировочных и проверочных); в начальной школе – кейсов и заданий с элементами смыслового чтения</w:t>
            </w:r>
          </w:p>
        </w:tc>
        <w:tc>
          <w:tcPr>
            <w:tcW w:w="593" w:type="pct"/>
          </w:tcPr>
          <w:p w:rsidR="001D50AD" w:rsidRPr="00C23D84" w:rsidRDefault="001D50AD" w:rsidP="001D50AD">
            <w:pPr>
              <w:pStyle w:val="TableParagraph"/>
              <w:rPr>
                <w:sz w:val="24"/>
                <w:szCs w:val="24"/>
              </w:rPr>
            </w:pPr>
            <w:r w:rsidRPr="00C23D84">
              <w:rPr>
                <w:sz w:val="24"/>
                <w:szCs w:val="24"/>
              </w:rPr>
              <w:t>2</w:t>
            </w:r>
          </w:p>
        </w:tc>
        <w:tc>
          <w:tcPr>
            <w:tcW w:w="548"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Участие обучающихся в предметных олимпиадах и конкурсах (в %)</w:t>
            </w:r>
          </w:p>
        </w:tc>
        <w:tc>
          <w:tcPr>
            <w:tcW w:w="593" w:type="pct"/>
          </w:tcPr>
          <w:p w:rsidR="001D50AD" w:rsidRPr="00C23D84" w:rsidRDefault="001D50AD" w:rsidP="001D50AD">
            <w:pPr>
              <w:pStyle w:val="TableParagraph"/>
              <w:rPr>
                <w:sz w:val="24"/>
                <w:szCs w:val="24"/>
              </w:rPr>
            </w:pPr>
            <w:r w:rsidRPr="00C23D84">
              <w:rPr>
                <w:sz w:val="24"/>
                <w:szCs w:val="24"/>
              </w:rPr>
              <w:t>78%</w:t>
            </w:r>
          </w:p>
        </w:tc>
        <w:tc>
          <w:tcPr>
            <w:tcW w:w="548" w:type="pct"/>
          </w:tcPr>
          <w:p w:rsidR="001D50AD" w:rsidRPr="00C23D84" w:rsidRDefault="001D50AD" w:rsidP="001D50AD">
            <w:pPr>
              <w:pStyle w:val="TableParagraph"/>
              <w:rPr>
                <w:sz w:val="24"/>
                <w:szCs w:val="24"/>
              </w:rPr>
            </w:pPr>
            <w:r w:rsidRPr="00C23D84">
              <w:rPr>
                <w:sz w:val="24"/>
                <w:szCs w:val="24"/>
              </w:rPr>
              <w:t>52%</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Большинство обучающихся успевают по предмету, положительно относятся к уроку по тому или иному предмету</w:t>
            </w:r>
          </w:p>
        </w:tc>
        <w:tc>
          <w:tcPr>
            <w:tcW w:w="593" w:type="pct"/>
          </w:tcPr>
          <w:p w:rsidR="001D50AD" w:rsidRPr="00C23D84" w:rsidRDefault="001D50AD" w:rsidP="001D50AD">
            <w:pPr>
              <w:pStyle w:val="TableParagraph"/>
              <w:rPr>
                <w:sz w:val="24"/>
                <w:szCs w:val="24"/>
              </w:rPr>
            </w:pPr>
            <w:r w:rsidRPr="00C23D84">
              <w:rPr>
                <w:sz w:val="24"/>
                <w:szCs w:val="24"/>
              </w:rPr>
              <w:t>3</w:t>
            </w:r>
          </w:p>
        </w:tc>
        <w:tc>
          <w:tcPr>
            <w:tcW w:w="548" w:type="pct"/>
          </w:tcPr>
          <w:p w:rsidR="001D50AD" w:rsidRPr="00C23D84" w:rsidRDefault="001D50AD" w:rsidP="001D50AD">
            <w:pPr>
              <w:pStyle w:val="TableParagraph"/>
              <w:rPr>
                <w:sz w:val="24"/>
                <w:szCs w:val="24"/>
              </w:rPr>
            </w:pPr>
            <w:r w:rsidRPr="00C23D84">
              <w:rPr>
                <w:sz w:val="24"/>
                <w:szCs w:val="24"/>
              </w:rPr>
              <w:t>2</w:t>
            </w:r>
          </w:p>
        </w:tc>
      </w:tr>
      <w:tr w:rsidR="001D50AD" w:rsidRPr="00C23D84" w:rsidTr="001D50AD">
        <w:tc>
          <w:tcPr>
            <w:tcW w:w="806" w:type="pct"/>
            <w:vMerge/>
          </w:tcPr>
          <w:p w:rsidR="001D50AD" w:rsidRPr="00C23D84" w:rsidRDefault="001D50AD" w:rsidP="001D50AD">
            <w:pPr>
              <w:pStyle w:val="TableParagraph"/>
              <w:rPr>
                <w:b/>
                <w:sz w:val="24"/>
                <w:szCs w:val="24"/>
              </w:rPr>
            </w:pPr>
          </w:p>
        </w:tc>
        <w:tc>
          <w:tcPr>
            <w:tcW w:w="3054" w:type="pct"/>
          </w:tcPr>
          <w:p w:rsidR="001D50AD" w:rsidRPr="00C23D84" w:rsidRDefault="001D50AD" w:rsidP="001D50AD">
            <w:pPr>
              <w:pStyle w:val="TableParagraph"/>
              <w:rPr>
                <w:color w:val="221F1F"/>
                <w:sz w:val="24"/>
                <w:szCs w:val="24"/>
              </w:rPr>
            </w:pPr>
            <w:r w:rsidRPr="00C23D84">
              <w:rPr>
                <w:color w:val="221F1F"/>
                <w:sz w:val="24"/>
                <w:szCs w:val="24"/>
              </w:rPr>
              <w:t>Уровень развития метапредметных и универсальных учебных действий обучающихся в соответствии с ФГОС</w:t>
            </w:r>
          </w:p>
        </w:tc>
        <w:tc>
          <w:tcPr>
            <w:tcW w:w="593" w:type="pct"/>
          </w:tcPr>
          <w:p w:rsidR="001D50AD" w:rsidRPr="00C23D84" w:rsidRDefault="001D50AD" w:rsidP="001D50AD">
            <w:pPr>
              <w:pStyle w:val="TableParagraph"/>
              <w:rPr>
                <w:sz w:val="24"/>
                <w:szCs w:val="24"/>
              </w:rPr>
            </w:pPr>
            <w:r w:rsidRPr="00C23D84">
              <w:rPr>
                <w:sz w:val="24"/>
                <w:szCs w:val="24"/>
              </w:rPr>
              <w:t>3</w:t>
            </w:r>
          </w:p>
        </w:tc>
        <w:tc>
          <w:tcPr>
            <w:tcW w:w="548" w:type="pct"/>
          </w:tcPr>
          <w:p w:rsidR="001D50AD" w:rsidRPr="00C23D84" w:rsidRDefault="001D50AD" w:rsidP="001D50AD">
            <w:pPr>
              <w:pStyle w:val="TableParagraph"/>
              <w:rPr>
                <w:sz w:val="24"/>
                <w:szCs w:val="24"/>
              </w:rPr>
            </w:pPr>
            <w:r w:rsidRPr="00C23D84">
              <w:rPr>
                <w:sz w:val="24"/>
                <w:szCs w:val="24"/>
              </w:rPr>
              <w:t>2</w:t>
            </w:r>
          </w:p>
        </w:tc>
      </w:tr>
    </w:tbl>
    <w:p w:rsidR="001D50AD" w:rsidRDefault="001D50AD" w:rsidP="001D50AD">
      <w:pPr>
        <w:pStyle w:val="af4"/>
        <w:spacing w:before="0" w:beforeAutospacing="0" w:after="0" w:afterAutospacing="0"/>
        <w:rPr>
          <w:b/>
          <w:i/>
        </w:rPr>
      </w:pPr>
    </w:p>
    <w:p w:rsidR="001D50AD" w:rsidRPr="00C23D84" w:rsidRDefault="001D50AD" w:rsidP="00687408">
      <w:pPr>
        <w:pStyle w:val="a3"/>
        <w:widowControl w:val="0"/>
        <w:numPr>
          <w:ilvl w:val="1"/>
          <w:numId w:val="14"/>
        </w:numPr>
        <w:tabs>
          <w:tab w:val="left" w:pos="363"/>
        </w:tabs>
        <w:autoSpaceDE w:val="0"/>
        <w:autoSpaceDN w:val="0"/>
        <w:ind w:left="0" w:firstLine="284"/>
        <w:rPr>
          <w:b/>
        </w:rPr>
      </w:pPr>
      <w:r w:rsidRPr="00C23D84">
        <w:rPr>
          <w:b/>
          <w:color w:val="212121"/>
        </w:rPr>
        <w:t>Анализ качества воспитательной работы классных руководителей</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rPr>
        <w:t xml:space="preserve">Согласно Программе воспитания школы одним из критериев, отражающих качество организации воспитательного процесса в школе, является совместная деятельность классных руководителей и их классов. </w:t>
      </w:r>
    </w:p>
    <w:p w:rsidR="001D50AD" w:rsidRPr="00C23D84" w:rsidRDefault="001D50AD" w:rsidP="001D50AD">
      <w:pPr>
        <w:pStyle w:val="af2"/>
        <w:ind w:firstLine="708"/>
        <w:jc w:val="both"/>
        <w:rPr>
          <w:rFonts w:ascii="Times New Roman" w:hAnsi="Times New Roman"/>
          <w:sz w:val="24"/>
          <w:szCs w:val="24"/>
        </w:rPr>
      </w:pPr>
      <w:r w:rsidRPr="00C23D84">
        <w:rPr>
          <w:rFonts w:ascii="Times New Roman" w:hAnsi="Times New Roman"/>
          <w:sz w:val="24"/>
          <w:szCs w:val="24"/>
          <w:u w:val="single"/>
        </w:rPr>
        <w:t>Оценка качества воспитательной работы</w:t>
      </w:r>
      <w:r w:rsidRPr="00C23D84">
        <w:rPr>
          <w:rFonts w:ascii="Times New Roman" w:hAnsi="Times New Roman"/>
          <w:sz w:val="24"/>
          <w:szCs w:val="24"/>
        </w:rPr>
        <w:t xml:space="preserve"> ведётся по следующим направлениям:</w:t>
      </w:r>
    </w:p>
    <w:p w:rsidR="001D50AD" w:rsidRPr="00C23D84" w:rsidRDefault="001D50AD" w:rsidP="00687408">
      <w:pPr>
        <w:pStyle w:val="a3"/>
        <w:numPr>
          <w:ilvl w:val="0"/>
          <w:numId w:val="15"/>
        </w:numPr>
        <w:adjustRightInd w:val="0"/>
        <w:ind w:left="0"/>
        <w:jc w:val="both"/>
        <w:rPr>
          <w:iCs/>
        </w:rPr>
      </w:pPr>
      <w:r w:rsidRPr="00C23D84">
        <w:rPr>
          <w:color w:val="221F1F"/>
        </w:rPr>
        <w:t>Наличие документации классного руководителя</w:t>
      </w:r>
      <w:r w:rsidRPr="00C23D84">
        <w:rPr>
          <w:iCs/>
        </w:rPr>
        <w:t xml:space="preserve"> </w:t>
      </w:r>
    </w:p>
    <w:p w:rsidR="001D50AD" w:rsidRPr="00C23D84" w:rsidRDefault="001D50AD" w:rsidP="00687408">
      <w:pPr>
        <w:pStyle w:val="a3"/>
        <w:numPr>
          <w:ilvl w:val="0"/>
          <w:numId w:val="15"/>
        </w:numPr>
        <w:adjustRightInd w:val="0"/>
        <w:ind w:left="0"/>
        <w:jc w:val="both"/>
        <w:rPr>
          <w:iCs/>
        </w:rPr>
      </w:pPr>
      <w:r w:rsidRPr="00C23D84">
        <w:rPr>
          <w:iCs/>
        </w:rPr>
        <w:t>Организация воспитательного процесса в классе</w:t>
      </w:r>
    </w:p>
    <w:p w:rsidR="001D50AD" w:rsidRPr="00C23D84" w:rsidRDefault="001D50AD" w:rsidP="00687408">
      <w:pPr>
        <w:pStyle w:val="a3"/>
        <w:numPr>
          <w:ilvl w:val="0"/>
          <w:numId w:val="15"/>
        </w:numPr>
        <w:adjustRightInd w:val="0"/>
        <w:ind w:left="0"/>
        <w:jc w:val="both"/>
        <w:rPr>
          <w:iCs/>
        </w:rPr>
      </w:pPr>
      <w:r w:rsidRPr="00C23D84">
        <w:rPr>
          <w:iCs/>
        </w:rPr>
        <w:t>Качество организации и проведения работы с родителями.</w:t>
      </w:r>
    </w:p>
    <w:p w:rsidR="001D50AD" w:rsidRPr="00C23D84" w:rsidRDefault="001D50AD" w:rsidP="001D50AD">
      <w:pPr>
        <w:adjustRightInd w:val="0"/>
        <w:spacing w:after="0" w:line="240" w:lineRule="auto"/>
        <w:rPr>
          <w:rFonts w:ascii="Times New Roman" w:hAnsi="Times New Roman"/>
          <w:iCs/>
          <w:sz w:val="24"/>
          <w:szCs w:val="24"/>
        </w:rPr>
      </w:pPr>
      <w:r w:rsidRPr="00C23D84">
        <w:rPr>
          <w:rFonts w:ascii="Times New Roman" w:hAnsi="Times New Roman"/>
          <w:iCs/>
          <w:sz w:val="24"/>
          <w:szCs w:val="24"/>
        </w:rPr>
        <w:t>Для оценки деятельности классных руководителей используем карту оценки деятельности классных руководителей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23"/>
        <w:gridCol w:w="6383"/>
        <w:gridCol w:w="1213"/>
        <w:gridCol w:w="1142"/>
      </w:tblGrid>
      <w:tr w:rsidR="001D50AD" w:rsidRPr="00C23D84" w:rsidTr="001D50AD">
        <w:tc>
          <w:tcPr>
            <w:tcW w:w="823" w:type="pct"/>
            <w:vMerge w:val="restart"/>
          </w:tcPr>
          <w:p w:rsidR="001D50AD" w:rsidRPr="00C23D84" w:rsidRDefault="001D50AD" w:rsidP="001D50AD">
            <w:pPr>
              <w:pStyle w:val="TableParagraph"/>
              <w:rPr>
                <w:b/>
                <w:sz w:val="24"/>
                <w:szCs w:val="24"/>
              </w:rPr>
            </w:pPr>
            <w:r w:rsidRPr="00C23D84">
              <w:rPr>
                <w:b/>
                <w:color w:val="221F1F"/>
                <w:sz w:val="24"/>
                <w:szCs w:val="24"/>
              </w:rPr>
              <w:t>Критерии</w:t>
            </w:r>
          </w:p>
        </w:tc>
        <w:tc>
          <w:tcPr>
            <w:tcW w:w="3051" w:type="pct"/>
            <w:vMerge w:val="restart"/>
          </w:tcPr>
          <w:p w:rsidR="001D50AD" w:rsidRPr="00C23D84" w:rsidRDefault="001D50AD" w:rsidP="001D50AD">
            <w:pPr>
              <w:pStyle w:val="TableParagraph"/>
              <w:rPr>
                <w:b/>
                <w:sz w:val="24"/>
                <w:szCs w:val="24"/>
              </w:rPr>
            </w:pPr>
            <w:r w:rsidRPr="00C23D84">
              <w:rPr>
                <w:b/>
                <w:color w:val="221F1F"/>
                <w:sz w:val="24"/>
                <w:szCs w:val="24"/>
              </w:rPr>
              <w:t>Показатели</w:t>
            </w:r>
          </w:p>
        </w:tc>
        <w:tc>
          <w:tcPr>
            <w:tcW w:w="580" w:type="pct"/>
          </w:tcPr>
          <w:p w:rsidR="001D50AD" w:rsidRPr="00C23D84" w:rsidRDefault="001D50AD" w:rsidP="001D50AD">
            <w:pPr>
              <w:pStyle w:val="TableParagraph"/>
              <w:rPr>
                <w:sz w:val="24"/>
                <w:szCs w:val="24"/>
              </w:rPr>
            </w:pPr>
            <w:r w:rsidRPr="00C23D84">
              <w:rPr>
                <w:sz w:val="24"/>
                <w:szCs w:val="24"/>
              </w:rPr>
              <w:t>Начальная</w:t>
            </w:r>
            <w:r w:rsidRPr="00C23D84">
              <w:rPr>
                <w:spacing w:val="-57"/>
                <w:sz w:val="24"/>
                <w:szCs w:val="24"/>
              </w:rPr>
              <w:t xml:space="preserve"> </w:t>
            </w:r>
            <w:r w:rsidRPr="00C23D84">
              <w:rPr>
                <w:sz w:val="24"/>
                <w:szCs w:val="24"/>
              </w:rPr>
              <w:t>школа</w:t>
            </w:r>
          </w:p>
        </w:tc>
        <w:tc>
          <w:tcPr>
            <w:tcW w:w="547" w:type="pct"/>
          </w:tcPr>
          <w:p w:rsidR="001D50AD" w:rsidRPr="00C23D84" w:rsidRDefault="001D50AD" w:rsidP="001D50AD">
            <w:pPr>
              <w:pStyle w:val="TableParagraph"/>
              <w:rPr>
                <w:sz w:val="24"/>
                <w:szCs w:val="24"/>
              </w:rPr>
            </w:pPr>
            <w:r w:rsidRPr="00C23D84">
              <w:rPr>
                <w:color w:val="221F1F"/>
                <w:sz w:val="24"/>
                <w:szCs w:val="24"/>
              </w:rPr>
              <w:t>Основная</w:t>
            </w:r>
            <w:r w:rsidRPr="00C23D84">
              <w:rPr>
                <w:color w:val="221F1F"/>
                <w:spacing w:val="-57"/>
                <w:sz w:val="24"/>
                <w:szCs w:val="24"/>
              </w:rPr>
              <w:t xml:space="preserve"> </w:t>
            </w:r>
            <w:r w:rsidRPr="00C23D84">
              <w:rPr>
                <w:color w:val="221F1F"/>
                <w:sz w:val="24"/>
                <w:szCs w:val="24"/>
              </w:rPr>
              <w:t>школа</w:t>
            </w:r>
          </w:p>
        </w:tc>
      </w:tr>
      <w:tr w:rsidR="001D50AD" w:rsidRPr="00C23D84" w:rsidTr="001D50AD">
        <w:tc>
          <w:tcPr>
            <w:tcW w:w="823" w:type="pct"/>
            <w:vMerge/>
          </w:tcPr>
          <w:p w:rsidR="001D50AD" w:rsidRPr="00C23D84" w:rsidRDefault="001D50AD" w:rsidP="001D50AD">
            <w:pPr>
              <w:tabs>
                <w:tab w:val="left" w:pos="842"/>
              </w:tabs>
              <w:spacing w:after="0" w:line="240" w:lineRule="auto"/>
              <w:rPr>
                <w:rFonts w:ascii="Times New Roman" w:hAnsi="Times New Roman"/>
                <w:sz w:val="24"/>
                <w:szCs w:val="24"/>
              </w:rPr>
            </w:pPr>
          </w:p>
        </w:tc>
        <w:tc>
          <w:tcPr>
            <w:tcW w:w="3051" w:type="pct"/>
            <w:vMerge/>
          </w:tcPr>
          <w:p w:rsidR="001D50AD" w:rsidRPr="00C23D84" w:rsidRDefault="001D50AD" w:rsidP="001D50AD">
            <w:pPr>
              <w:tabs>
                <w:tab w:val="left" w:pos="842"/>
              </w:tabs>
              <w:spacing w:after="0" w:line="240" w:lineRule="auto"/>
              <w:rPr>
                <w:rFonts w:ascii="Times New Roman" w:hAnsi="Times New Roman"/>
                <w:sz w:val="24"/>
                <w:szCs w:val="24"/>
              </w:rPr>
            </w:pPr>
          </w:p>
        </w:tc>
        <w:tc>
          <w:tcPr>
            <w:tcW w:w="1126" w:type="pct"/>
            <w:gridSpan w:val="2"/>
          </w:tcPr>
          <w:p w:rsidR="001D50AD" w:rsidRPr="00C23D84" w:rsidRDefault="001D50AD" w:rsidP="001D50AD">
            <w:pPr>
              <w:pStyle w:val="TableParagraph"/>
              <w:rPr>
                <w:sz w:val="24"/>
                <w:szCs w:val="24"/>
              </w:rPr>
            </w:pPr>
            <w:r w:rsidRPr="00C23D84">
              <w:rPr>
                <w:color w:val="221F1F"/>
                <w:sz w:val="24"/>
                <w:szCs w:val="24"/>
              </w:rPr>
              <w:t>Балл*</w:t>
            </w:r>
          </w:p>
        </w:tc>
      </w:tr>
      <w:tr w:rsidR="001D50AD" w:rsidRPr="00C23D84" w:rsidTr="001D50AD">
        <w:tc>
          <w:tcPr>
            <w:tcW w:w="823" w:type="pct"/>
            <w:vMerge w:val="restart"/>
          </w:tcPr>
          <w:p w:rsidR="001D50AD" w:rsidRPr="00C23D84" w:rsidRDefault="001D50AD" w:rsidP="001D50AD">
            <w:pPr>
              <w:pStyle w:val="TableParagraph"/>
              <w:rPr>
                <w:color w:val="221F1F"/>
                <w:sz w:val="24"/>
                <w:szCs w:val="24"/>
              </w:rPr>
            </w:pPr>
            <w:r w:rsidRPr="00C23D84">
              <w:rPr>
                <w:color w:val="221F1F"/>
                <w:sz w:val="24"/>
                <w:szCs w:val="24"/>
              </w:rPr>
              <w:t>А. Наличие документации классного руководителя</w:t>
            </w: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Систематичность заполнения документации: планирования, краткого анализа воспитательных мероприятий за полугодие или учебный год, отражение индивидуальной работы с группой риска</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3</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Своевременность отчетности</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2</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Работа родительского комитета, ведение</w:t>
            </w:r>
            <w:r>
              <w:rPr>
                <w:color w:val="221F1F"/>
                <w:sz w:val="24"/>
                <w:szCs w:val="24"/>
              </w:rPr>
              <w:t xml:space="preserve"> </w:t>
            </w:r>
            <w:r w:rsidRPr="00C23D84">
              <w:rPr>
                <w:color w:val="221F1F"/>
                <w:sz w:val="24"/>
                <w:szCs w:val="24"/>
              </w:rPr>
              <w:t>протоколов родительских собраний</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2</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Учет и контроль посещаемости, заболеваемости, успеваемости, питания школьников</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3</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Ведение инструктажей безопасности: перед каникулами, перед школьными выездами в</w:t>
            </w:r>
            <w:r>
              <w:rPr>
                <w:color w:val="221F1F"/>
                <w:sz w:val="24"/>
                <w:szCs w:val="24"/>
              </w:rPr>
              <w:t xml:space="preserve"> </w:t>
            </w:r>
            <w:r w:rsidRPr="00C23D84">
              <w:rPr>
                <w:color w:val="221F1F"/>
                <w:sz w:val="24"/>
                <w:szCs w:val="24"/>
              </w:rPr>
              <w:t>походы, поездками, экскурсиями</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3</w:t>
            </w:r>
          </w:p>
        </w:tc>
      </w:tr>
      <w:tr w:rsidR="001D50AD" w:rsidRPr="00C23D84" w:rsidTr="001D50AD">
        <w:tc>
          <w:tcPr>
            <w:tcW w:w="823" w:type="pct"/>
            <w:vMerge w:val="restart"/>
          </w:tcPr>
          <w:p w:rsidR="001D50AD" w:rsidRPr="00C23D84" w:rsidRDefault="001D50AD" w:rsidP="001D50AD">
            <w:pPr>
              <w:pStyle w:val="TableParagraph"/>
              <w:rPr>
                <w:color w:val="221F1F"/>
                <w:sz w:val="24"/>
                <w:szCs w:val="24"/>
              </w:rPr>
            </w:pPr>
            <w:r w:rsidRPr="00C23D84">
              <w:rPr>
                <w:color w:val="221F1F"/>
                <w:sz w:val="24"/>
                <w:szCs w:val="24"/>
              </w:rPr>
              <w:t>Б.</w:t>
            </w:r>
          </w:p>
          <w:p w:rsidR="001D50AD" w:rsidRPr="00C23D84" w:rsidRDefault="001D50AD" w:rsidP="001D50AD">
            <w:pPr>
              <w:pStyle w:val="TableParagraph"/>
              <w:rPr>
                <w:color w:val="221F1F"/>
                <w:sz w:val="24"/>
                <w:szCs w:val="24"/>
              </w:rPr>
            </w:pPr>
            <w:r w:rsidRPr="00C23D84">
              <w:rPr>
                <w:color w:val="221F1F"/>
                <w:sz w:val="24"/>
                <w:szCs w:val="24"/>
              </w:rPr>
              <w:t>Организация воспита- тельного процесса в классе</w:t>
            </w: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Качество проведения классных часов и внеурочной деятельности в рамках несистемных тематических блоков, таких как «Уроки нравственности»,</w:t>
            </w:r>
            <w:r>
              <w:rPr>
                <w:color w:val="221F1F"/>
                <w:sz w:val="24"/>
                <w:szCs w:val="24"/>
              </w:rPr>
              <w:t xml:space="preserve"> </w:t>
            </w:r>
            <w:r w:rsidRPr="00C23D84">
              <w:rPr>
                <w:color w:val="221F1F"/>
                <w:sz w:val="24"/>
                <w:szCs w:val="24"/>
              </w:rPr>
              <w:t>«Безопасное поведение», «Я – гражданин!», «Человек и закон», «Здоровое поколение», «Школьный календарь событий», «Социаль</w:t>
            </w:r>
            <w:r>
              <w:rPr>
                <w:color w:val="221F1F"/>
                <w:sz w:val="24"/>
                <w:szCs w:val="24"/>
              </w:rPr>
              <w:t xml:space="preserve">ное ориентирование»,  «Знание - </w:t>
            </w:r>
            <w:r w:rsidRPr="00C23D84">
              <w:rPr>
                <w:color w:val="221F1F"/>
                <w:sz w:val="24"/>
                <w:szCs w:val="24"/>
              </w:rPr>
              <w:t>сила!»</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3</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 xml:space="preserve">Качество профилактической работы с детьми «группы риска», в том числе со слабоуспевающими, с детьми из социально незащищенных и социально опасных семей, с детьми, временно находящимися в конфликте со </w:t>
            </w:r>
            <w:r w:rsidRPr="00C23D84">
              <w:rPr>
                <w:color w:val="221F1F"/>
                <w:sz w:val="24"/>
                <w:szCs w:val="24"/>
              </w:rPr>
              <w:lastRenderedPageBreak/>
              <w:t>сверстниками, педагогами, родителями</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lastRenderedPageBreak/>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3</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Наличие самоуправления в классе</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1</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2</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Контроль внешнего вида обучающихся:</w:t>
            </w:r>
            <w:r>
              <w:rPr>
                <w:color w:val="221F1F"/>
                <w:sz w:val="24"/>
                <w:szCs w:val="24"/>
              </w:rPr>
              <w:t xml:space="preserve"> </w:t>
            </w:r>
            <w:r w:rsidRPr="00C23D84">
              <w:rPr>
                <w:color w:val="221F1F"/>
                <w:sz w:val="24"/>
                <w:szCs w:val="24"/>
              </w:rPr>
              <w:t>дресс­код, прически и т. д.</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2</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Участие класса в общешкольных делах</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3</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 занятости обучающихся во внеурочной</w:t>
            </w:r>
            <w:r>
              <w:rPr>
                <w:color w:val="221F1F"/>
                <w:sz w:val="24"/>
                <w:szCs w:val="24"/>
              </w:rPr>
              <w:t xml:space="preserve"> </w:t>
            </w:r>
            <w:r w:rsidRPr="00C23D84">
              <w:rPr>
                <w:color w:val="221F1F"/>
                <w:sz w:val="24"/>
                <w:szCs w:val="24"/>
              </w:rPr>
              <w:t>занятости, в том числе во время каникул</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100%</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97%</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 занятости обучающихся в кружках доп. образования в школе и учреждениях округа</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100%</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100%</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 xml:space="preserve"> % обучающихся, занятых в волонтерской</w:t>
            </w:r>
            <w:r>
              <w:rPr>
                <w:color w:val="221F1F"/>
                <w:sz w:val="24"/>
                <w:szCs w:val="24"/>
              </w:rPr>
              <w:t xml:space="preserve"> </w:t>
            </w:r>
            <w:r w:rsidRPr="00C23D84">
              <w:rPr>
                <w:color w:val="221F1F"/>
                <w:sz w:val="24"/>
                <w:szCs w:val="24"/>
              </w:rPr>
              <w:t>деятельности и благотворительных акциях</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80%</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80%</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 обучающихся, состоящих в РДШ</w:t>
            </w:r>
          </w:p>
        </w:tc>
        <w:tc>
          <w:tcPr>
            <w:tcW w:w="580" w:type="pct"/>
          </w:tcPr>
          <w:p w:rsidR="001D50AD" w:rsidRPr="00C23D84" w:rsidRDefault="001D50AD" w:rsidP="001D50AD">
            <w:pPr>
              <w:pStyle w:val="TableParagraph"/>
              <w:rPr>
                <w:sz w:val="24"/>
                <w:szCs w:val="24"/>
              </w:rPr>
            </w:pPr>
            <w:r w:rsidRPr="00C23D84">
              <w:rPr>
                <w:sz w:val="24"/>
                <w:szCs w:val="24"/>
              </w:rPr>
              <w:t>19%</w:t>
            </w:r>
          </w:p>
        </w:tc>
        <w:tc>
          <w:tcPr>
            <w:tcW w:w="547" w:type="pct"/>
          </w:tcPr>
          <w:p w:rsidR="001D50AD" w:rsidRPr="00C23D84" w:rsidRDefault="001D50AD" w:rsidP="001D50AD">
            <w:pPr>
              <w:pStyle w:val="TableParagraph"/>
              <w:rPr>
                <w:sz w:val="24"/>
                <w:szCs w:val="24"/>
              </w:rPr>
            </w:pPr>
            <w:r w:rsidRPr="00C23D84">
              <w:rPr>
                <w:sz w:val="24"/>
                <w:szCs w:val="24"/>
              </w:rPr>
              <w:t>48%</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Участие обучающихся в предметных олимпиадах и к</w:t>
            </w:r>
            <w:r>
              <w:rPr>
                <w:color w:val="221F1F"/>
                <w:sz w:val="24"/>
                <w:szCs w:val="24"/>
              </w:rPr>
              <w:t xml:space="preserve">онкурсах, работа с одаренными и </w:t>
            </w:r>
            <w:r w:rsidRPr="00C23D84">
              <w:rPr>
                <w:color w:val="221F1F"/>
                <w:sz w:val="24"/>
                <w:szCs w:val="24"/>
              </w:rPr>
              <w:t>высокомотивированными детьми</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2</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2</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Учет достижений всех обучающихся класса,</w:t>
            </w:r>
          </w:p>
          <w:p w:rsidR="001D50AD" w:rsidRPr="00C23D84" w:rsidRDefault="001D50AD" w:rsidP="001D50AD">
            <w:pPr>
              <w:pStyle w:val="TableParagraph"/>
              <w:rPr>
                <w:color w:val="221F1F"/>
                <w:sz w:val="24"/>
                <w:szCs w:val="24"/>
              </w:rPr>
            </w:pPr>
            <w:r w:rsidRPr="00C23D84">
              <w:rPr>
                <w:color w:val="221F1F"/>
                <w:sz w:val="24"/>
                <w:szCs w:val="24"/>
              </w:rPr>
              <w:t>ведение школьниками портфолио личных достижений</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2</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1</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Количество и качество проведения экскурсий, выходов, встреч с интересными людьми</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2</w:t>
            </w:r>
          </w:p>
        </w:tc>
      </w:tr>
      <w:tr w:rsidR="001D50AD" w:rsidRPr="00C23D84" w:rsidTr="001D50AD">
        <w:tc>
          <w:tcPr>
            <w:tcW w:w="823" w:type="pct"/>
            <w:vMerge/>
          </w:tcPr>
          <w:p w:rsidR="001D50AD" w:rsidRPr="00C23D84" w:rsidRDefault="001D50AD" w:rsidP="001D50AD">
            <w:pPr>
              <w:pStyle w:val="TableParagraph"/>
              <w:rPr>
                <w:b/>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Наличие классного уголка с актуальной информацией, постоянный обмен информацией с родителями и обучающимися</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3</w:t>
            </w:r>
          </w:p>
        </w:tc>
      </w:tr>
      <w:tr w:rsidR="001D50AD" w:rsidRPr="00C23D84" w:rsidTr="001D50AD">
        <w:tc>
          <w:tcPr>
            <w:tcW w:w="823" w:type="pct"/>
            <w:vMerge w:val="restart"/>
          </w:tcPr>
          <w:p w:rsidR="001D50AD" w:rsidRPr="00C23D84" w:rsidRDefault="001D50AD" w:rsidP="001D50AD">
            <w:pPr>
              <w:pStyle w:val="TableParagraph"/>
              <w:rPr>
                <w:color w:val="221F1F"/>
                <w:sz w:val="24"/>
                <w:szCs w:val="24"/>
              </w:rPr>
            </w:pPr>
            <w:r w:rsidRPr="00C23D84">
              <w:rPr>
                <w:color w:val="221F1F"/>
                <w:sz w:val="24"/>
                <w:szCs w:val="24"/>
              </w:rPr>
              <w:t>В. Работа с родителями</w:t>
            </w: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Регулярное проведение родительских собраний, один раз в четверть. Обсуждение актуальных для класса воспитательных тем с родителями</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2</w:t>
            </w:r>
          </w:p>
        </w:tc>
      </w:tr>
      <w:tr w:rsidR="001D50AD" w:rsidRPr="00C23D84" w:rsidTr="001D50AD">
        <w:tc>
          <w:tcPr>
            <w:tcW w:w="823" w:type="pct"/>
            <w:vMerge/>
          </w:tcPr>
          <w:p w:rsidR="001D50AD" w:rsidRPr="00C23D84" w:rsidRDefault="001D50AD" w:rsidP="001D50AD">
            <w:pPr>
              <w:pStyle w:val="TableParagraph"/>
              <w:rPr>
                <w:color w:val="221F1F"/>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Сотрудничество с родительским комитетом класса</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2</w:t>
            </w:r>
          </w:p>
        </w:tc>
      </w:tr>
      <w:tr w:rsidR="001D50AD" w:rsidRPr="00C23D84" w:rsidTr="001D50AD">
        <w:tc>
          <w:tcPr>
            <w:tcW w:w="823" w:type="pct"/>
            <w:vMerge/>
          </w:tcPr>
          <w:p w:rsidR="001D50AD" w:rsidRPr="00C23D84" w:rsidRDefault="001D50AD" w:rsidP="001D50AD">
            <w:pPr>
              <w:pStyle w:val="TableParagraph"/>
              <w:rPr>
                <w:color w:val="221F1F"/>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Привлечение родителей к решению воспитательных вопросов, вовлечение родителей в участие во внеурочной деятельности детей</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2</w:t>
            </w:r>
          </w:p>
        </w:tc>
      </w:tr>
      <w:tr w:rsidR="001D50AD" w:rsidRPr="00C23D84" w:rsidTr="001D50AD">
        <w:tc>
          <w:tcPr>
            <w:tcW w:w="823" w:type="pct"/>
            <w:vMerge/>
          </w:tcPr>
          <w:p w:rsidR="001D50AD" w:rsidRPr="00C23D84" w:rsidRDefault="001D50AD" w:rsidP="001D50AD">
            <w:pPr>
              <w:pStyle w:val="TableParagraph"/>
              <w:rPr>
                <w:color w:val="221F1F"/>
                <w:sz w:val="24"/>
                <w:szCs w:val="24"/>
              </w:rPr>
            </w:pPr>
          </w:p>
        </w:tc>
        <w:tc>
          <w:tcPr>
            <w:tcW w:w="3051" w:type="pct"/>
          </w:tcPr>
          <w:p w:rsidR="001D50AD" w:rsidRPr="00C23D84" w:rsidRDefault="001D50AD" w:rsidP="001D50AD">
            <w:pPr>
              <w:pStyle w:val="TableParagraph"/>
              <w:rPr>
                <w:color w:val="221F1F"/>
                <w:sz w:val="24"/>
                <w:szCs w:val="24"/>
              </w:rPr>
            </w:pPr>
            <w:r w:rsidRPr="00C23D84">
              <w:rPr>
                <w:color w:val="221F1F"/>
                <w:sz w:val="24"/>
                <w:szCs w:val="24"/>
              </w:rPr>
              <w:t xml:space="preserve"> Высокий уровень удовлетворенности родителей работой школы, работой классного руководителя</w:t>
            </w:r>
          </w:p>
        </w:tc>
        <w:tc>
          <w:tcPr>
            <w:tcW w:w="580" w:type="pct"/>
          </w:tcPr>
          <w:p w:rsidR="001D50AD" w:rsidRPr="00C23D84" w:rsidRDefault="001D50AD" w:rsidP="001D50AD">
            <w:pPr>
              <w:pStyle w:val="TableParagraph"/>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rPr>
                <w:color w:val="221F1F"/>
                <w:sz w:val="24"/>
                <w:szCs w:val="24"/>
              </w:rPr>
            </w:pPr>
            <w:r w:rsidRPr="00C23D84">
              <w:rPr>
                <w:color w:val="221F1F"/>
                <w:sz w:val="24"/>
                <w:szCs w:val="24"/>
              </w:rPr>
              <w:t>3</w:t>
            </w:r>
          </w:p>
        </w:tc>
      </w:tr>
    </w:tbl>
    <w:p w:rsidR="001D50AD" w:rsidRPr="00C23D84" w:rsidRDefault="001D50AD" w:rsidP="001D50AD">
      <w:pPr>
        <w:pStyle w:val="a3"/>
        <w:tabs>
          <w:tab w:val="left" w:pos="842"/>
        </w:tabs>
        <w:ind w:left="0"/>
        <w:rPr>
          <w:b/>
        </w:rPr>
      </w:pPr>
    </w:p>
    <w:p w:rsidR="001D50AD" w:rsidRPr="00C23D84" w:rsidRDefault="001D50AD" w:rsidP="00687408">
      <w:pPr>
        <w:pStyle w:val="a3"/>
        <w:widowControl w:val="0"/>
        <w:numPr>
          <w:ilvl w:val="1"/>
          <w:numId w:val="14"/>
        </w:numPr>
        <w:tabs>
          <w:tab w:val="left" w:pos="842"/>
        </w:tabs>
        <w:autoSpaceDE w:val="0"/>
        <w:autoSpaceDN w:val="0"/>
        <w:ind w:left="0" w:firstLine="426"/>
        <w:rPr>
          <w:b/>
        </w:rPr>
      </w:pPr>
      <w:r w:rsidRPr="00C23D84">
        <w:rPr>
          <w:b/>
        </w:rPr>
        <w:t>Анализ эффективности управления административной командой воспитательным процессом</w:t>
      </w:r>
    </w:p>
    <w:p w:rsidR="001D50AD" w:rsidRPr="00C23D84" w:rsidRDefault="001D50AD" w:rsidP="001D50AD">
      <w:pPr>
        <w:adjustRightInd w:val="0"/>
        <w:spacing w:after="0" w:line="240" w:lineRule="auto"/>
        <w:rPr>
          <w:rFonts w:ascii="Times New Roman" w:hAnsi="Times New Roman"/>
          <w:iCs/>
          <w:sz w:val="24"/>
          <w:szCs w:val="24"/>
        </w:rPr>
      </w:pPr>
      <w:r w:rsidRPr="00C23D84">
        <w:rPr>
          <w:rFonts w:ascii="Times New Roman" w:hAnsi="Times New Roman"/>
          <w:iCs/>
          <w:sz w:val="24"/>
          <w:szCs w:val="24"/>
        </w:rPr>
        <w:t>Проверяем условия организации воспитательной работы</w:t>
      </w:r>
    </w:p>
    <w:p w:rsidR="001D50AD" w:rsidRPr="00C23D84" w:rsidRDefault="001D50AD" w:rsidP="001D50AD">
      <w:pPr>
        <w:adjustRightInd w:val="0"/>
        <w:spacing w:after="0" w:line="240" w:lineRule="auto"/>
        <w:rPr>
          <w:rFonts w:ascii="Times New Roman" w:hAnsi="Times New Roman"/>
          <w:iCs/>
          <w:sz w:val="24"/>
          <w:szCs w:val="24"/>
        </w:rPr>
      </w:pPr>
      <w:r w:rsidRPr="00C23D84">
        <w:rPr>
          <w:rFonts w:ascii="Times New Roman" w:hAnsi="Times New Roman"/>
          <w:iCs/>
          <w:sz w:val="24"/>
          <w:szCs w:val="24"/>
        </w:rPr>
        <w:t>Условия складываются из четырех составляющих:</w:t>
      </w:r>
    </w:p>
    <w:p w:rsidR="001D50AD" w:rsidRPr="00C23D84" w:rsidRDefault="001D50AD" w:rsidP="00687408">
      <w:pPr>
        <w:pStyle w:val="a3"/>
        <w:widowControl w:val="0"/>
        <w:numPr>
          <w:ilvl w:val="0"/>
          <w:numId w:val="16"/>
        </w:numPr>
        <w:autoSpaceDE w:val="0"/>
        <w:autoSpaceDN w:val="0"/>
        <w:adjustRightInd w:val="0"/>
        <w:ind w:left="0" w:firstLine="426"/>
        <w:jc w:val="both"/>
        <w:rPr>
          <w:iCs/>
        </w:rPr>
      </w:pPr>
      <w:r w:rsidRPr="00C23D84">
        <w:rPr>
          <w:color w:val="221F1F"/>
        </w:rPr>
        <w:t>Эффективность планирования воспитательного процесса</w:t>
      </w:r>
      <w:r w:rsidRPr="00C23D84">
        <w:rPr>
          <w:iCs/>
        </w:rPr>
        <w:t xml:space="preserve"> </w:t>
      </w:r>
    </w:p>
    <w:p w:rsidR="001D50AD" w:rsidRPr="00C23D84" w:rsidRDefault="001D50AD" w:rsidP="00687408">
      <w:pPr>
        <w:pStyle w:val="a3"/>
        <w:widowControl w:val="0"/>
        <w:numPr>
          <w:ilvl w:val="0"/>
          <w:numId w:val="16"/>
        </w:numPr>
        <w:autoSpaceDE w:val="0"/>
        <w:autoSpaceDN w:val="0"/>
        <w:adjustRightInd w:val="0"/>
        <w:ind w:left="0" w:firstLine="426"/>
        <w:jc w:val="both"/>
        <w:rPr>
          <w:color w:val="221F1F"/>
        </w:rPr>
      </w:pPr>
      <w:r w:rsidRPr="00C23D84">
        <w:rPr>
          <w:color w:val="221F1F"/>
        </w:rPr>
        <w:t>Эффективность организации и кадрового обеспечения воспитательного процесса</w:t>
      </w:r>
    </w:p>
    <w:p w:rsidR="001D50AD" w:rsidRPr="00C23D84" w:rsidRDefault="001D50AD" w:rsidP="00687408">
      <w:pPr>
        <w:pStyle w:val="a3"/>
        <w:widowControl w:val="0"/>
        <w:numPr>
          <w:ilvl w:val="0"/>
          <w:numId w:val="16"/>
        </w:numPr>
        <w:autoSpaceDE w:val="0"/>
        <w:autoSpaceDN w:val="0"/>
        <w:adjustRightInd w:val="0"/>
        <w:ind w:left="0" w:firstLine="426"/>
        <w:jc w:val="both"/>
        <w:rPr>
          <w:color w:val="221F1F"/>
        </w:rPr>
      </w:pPr>
      <w:r w:rsidRPr="00C23D84">
        <w:rPr>
          <w:color w:val="221F1F"/>
        </w:rPr>
        <w:t>Эффективность мотивации воспитательной деятельности педагогов</w:t>
      </w:r>
    </w:p>
    <w:p w:rsidR="001D50AD" w:rsidRPr="00C23D84" w:rsidRDefault="001D50AD" w:rsidP="00687408">
      <w:pPr>
        <w:pStyle w:val="a3"/>
        <w:widowControl w:val="0"/>
        <w:numPr>
          <w:ilvl w:val="0"/>
          <w:numId w:val="16"/>
        </w:numPr>
        <w:autoSpaceDE w:val="0"/>
        <w:autoSpaceDN w:val="0"/>
        <w:adjustRightInd w:val="0"/>
        <w:ind w:left="0" w:firstLine="426"/>
        <w:jc w:val="both"/>
        <w:rPr>
          <w:iCs/>
        </w:rPr>
      </w:pPr>
      <w:r w:rsidRPr="00C23D84">
        <w:rPr>
          <w:color w:val="221F1F"/>
        </w:rPr>
        <w:t>Престиж школы</w:t>
      </w:r>
    </w:p>
    <w:p w:rsidR="001D50AD" w:rsidRDefault="001D50AD" w:rsidP="001D50AD">
      <w:pPr>
        <w:tabs>
          <w:tab w:val="left" w:pos="842"/>
        </w:tabs>
        <w:spacing w:after="0" w:line="240" w:lineRule="auto"/>
        <w:rPr>
          <w:rFonts w:ascii="Times New Roman" w:hAnsi="Times New Roman"/>
          <w:sz w:val="24"/>
          <w:szCs w:val="24"/>
        </w:rPr>
      </w:pPr>
      <w:r w:rsidRPr="00C23D84">
        <w:rPr>
          <w:rFonts w:ascii="Times New Roman" w:hAnsi="Times New Roman"/>
          <w:iCs/>
          <w:sz w:val="24"/>
          <w:szCs w:val="24"/>
        </w:rPr>
        <w:t xml:space="preserve">Оценить </w:t>
      </w:r>
      <w:r w:rsidRPr="00C23D84">
        <w:rPr>
          <w:rFonts w:ascii="Times New Roman" w:hAnsi="Times New Roman"/>
          <w:sz w:val="24"/>
          <w:szCs w:val="24"/>
        </w:rPr>
        <w:t>эффективность управления воспитательным процессом поможет таблица:</w:t>
      </w:r>
    </w:p>
    <w:p w:rsidR="001D50AD" w:rsidRPr="00C23D84" w:rsidRDefault="001D50AD" w:rsidP="001D50AD">
      <w:pPr>
        <w:tabs>
          <w:tab w:val="left" w:pos="842"/>
        </w:tabs>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54"/>
        <w:gridCol w:w="6247"/>
        <w:gridCol w:w="1213"/>
        <w:gridCol w:w="1147"/>
      </w:tblGrid>
      <w:tr w:rsidR="001D50AD" w:rsidRPr="00C23D84" w:rsidTr="001D50AD">
        <w:tc>
          <w:tcPr>
            <w:tcW w:w="886" w:type="pct"/>
            <w:vMerge w:val="restart"/>
          </w:tcPr>
          <w:p w:rsidR="001D50AD" w:rsidRPr="00C23D84" w:rsidRDefault="001D50AD" w:rsidP="001D50AD">
            <w:pPr>
              <w:pStyle w:val="TableParagraph"/>
              <w:rPr>
                <w:sz w:val="24"/>
                <w:szCs w:val="24"/>
              </w:rPr>
            </w:pPr>
            <w:r w:rsidRPr="00C23D84">
              <w:rPr>
                <w:color w:val="221F1F"/>
                <w:sz w:val="24"/>
                <w:szCs w:val="24"/>
              </w:rPr>
              <w:t>Критерии</w:t>
            </w:r>
          </w:p>
        </w:tc>
        <w:tc>
          <w:tcPr>
            <w:tcW w:w="2986" w:type="pct"/>
            <w:vMerge w:val="restart"/>
          </w:tcPr>
          <w:p w:rsidR="001D50AD" w:rsidRPr="00C23D84" w:rsidRDefault="001D50AD" w:rsidP="001D50AD">
            <w:pPr>
              <w:pStyle w:val="TableParagraph"/>
              <w:rPr>
                <w:sz w:val="24"/>
                <w:szCs w:val="24"/>
              </w:rPr>
            </w:pPr>
            <w:r w:rsidRPr="00C23D84">
              <w:rPr>
                <w:color w:val="221F1F"/>
                <w:sz w:val="24"/>
                <w:szCs w:val="24"/>
              </w:rPr>
              <w:t>Показатели</w:t>
            </w:r>
          </w:p>
        </w:tc>
        <w:tc>
          <w:tcPr>
            <w:tcW w:w="580" w:type="pct"/>
          </w:tcPr>
          <w:p w:rsidR="001D50AD" w:rsidRPr="00C23D84" w:rsidRDefault="001D50AD" w:rsidP="001D50AD">
            <w:pPr>
              <w:pStyle w:val="TableParagraph"/>
              <w:ind w:firstLine="12"/>
              <w:rPr>
                <w:sz w:val="24"/>
                <w:szCs w:val="24"/>
              </w:rPr>
            </w:pPr>
            <w:r w:rsidRPr="00C23D84">
              <w:rPr>
                <w:sz w:val="24"/>
                <w:szCs w:val="24"/>
              </w:rPr>
              <w:t>Начальная</w:t>
            </w:r>
            <w:r w:rsidRPr="00C23D84">
              <w:rPr>
                <w:spacing w:val="-57"/>
                <w:sz w:val="24"/>
                <w:szCs w:val="24"/>
              </w:rPr>
              <w:t xml:space="preserve"> </w:t>
            </w:r>
            <w:r w:rsidRPr="00C23D84">
              <w:rPr>
                <w:sz w:val="24"/>
                <w:szCs w:val="24"/>
              </w:rPr>
              <w:t>школа</w:t>
            </w:r>
          </w:p>
        </w:tc>
        <w:tc>
          <w:tcPr>
            <w:tcW w:w="547" w:type="pct"/>
          </w:tcPr>
          <w:p w:rsidR="001D50AD" w:rsidRPr="00C23D84" w:rsidRDefault="001D50AD" w:rsidP="001D50AD">
            <w:pPr>
              <w:pStyle w:val="TableParagraph"/>
              <w:ind w:firstLine="12"/>
              <w:rPr>
                <w:sz w:val="24"/>
                <w:szCs w:val="24"/>
              </w:rPr>
            </w:pPr>
            <w:r w:rsidRPr="00C23D84">
              <w:rPr>
                <w:color w:val="221F1F"/>
                <w:sz w:val="24"/>
                <w:szCs w:val="24"/>
              </w:rPr>
              <w:t>Основная</w:t>
            </w:r>
            <w:r w:rsidRPr="00C23D84">
              <w:rPr>
                <w:color w:val="221F1F"/>
                <w:spacing w:val="-57"/>
                <w:sz w:val="24"/>
                <w:szCs w:val="24"/>
              </w:rPr>
              <w:t xml:space="preserve"> </w:t>
            </w:r>
            <w:r w:rsidRPr="00C23D84">
              <w:rPr>
                <w:color w:val="221F1F"/>
                <w:sz w:val="24"/>
                <w:szCs w:val="24"/>
              </w:rPr>
              <w:t>школа</w:t>
            </w:r>
          </w:p>
        </w:tc>
      </w:tr>
      <w:tr w:rsidR="001D50AD" w:rsidRPr="00C23D84" w:rsidTr="001D50AD">
        <w:tc>
          <w:tcPr>
            <w:tcW w:w="886" w:type="pct"/>
            <w:vMerge/>
          </w:tcPr>
          <w:p w:rsidR="001D50AD" w:rsidRPr="00C23D84" w:rsidRDefault="001D50AD" w:rsidP="001D50AD">
            <w:pPr>
              <w:tabs>
                <w:tab w:val="left" w:pos="842"/>
              </w:tabs>
              <w:spacing w:after="0" w:line="240" w:lineRule="auto"/>
              <w:rPr>
                <w:rFonts w:ascii="Times New Roman" w:hAnsi="Times New Roman"/>
                <w:sz w:val="24"/>
                <w:szCs w:val="24"/>
              </w:rPr>
            </w:pPr>
          </w:p>
        </w:tc>
        <w:tc>
          <w:tcPr>
            <w:tcW w:w="2986" w:type="pct"/>
            <w:vMerge/>
          </w:tcPr>
          <w:p w:rsidR="001D50AD" w:rsidRPr="00C23D84" w:rsidRDefault="001D50AD" w:rsidP="001D50AD">
            <w:pPr>
              <w:tabs>
                <w:tab w:val="left" w:pos="842"/>
              </w:tabs>
              <w:spacing w:after="0" w:line="240" w:lineRule="auto"/>
              <w:rPr>
                <w:rFonts w:ascii="Times New Roman" w:hAnsi="Times New Roman"/>
                <w:sz w:val="24"/>
                <w:szCs w:val="24"/>
              </w:rPr>
            </w:pPr>
          </w:p>
        </w:tc>
        <w:tc>
          <w:tcPr>
            <w:tcW w:w="1128" w:type="pct"/>
            <w:gridSpan w:val="2"/>
          </w:tcPr>
          <w:p w:rsidR="001D50AD" w:rsidRPr="00C23D84" w:rsidRDefault="001D50AD" w:rsidP="001D50AD">
            <w:pPr>
              <w:pStyle w:val="TableParagraph"/>
              <w:ind w:firstLine="12"/>
              <w:rPr>
                <w:sz w:val="24"/>
                <w:szCs w:val="24"/>
              </w:rPr>
            </w:pPr>
            <w:r w:rsidRPr="00C23D84">
              <w:rPr>
                <w:color w:val="221F1F"/>
                <w:sz w:val="24"/>
                <w:szCs w:val="24"/>
              </w:rPr>
              <w:t>Балл*</w:t>
            </w:r>
          </w:p>
        </w:tc>
      </w:tr>
      <w:tr w:rsidR="001D50AD" w:rsidRPr="00C23D84" w:rsidTr="001D50AD">
        <w:tc>
          <w:tcPr>
            <w:tcW w:w="886" w:type="pct"/>
            <w:vMerge w:val="restart"/>
          </w:tcPr>
          <w:p w:rsidR="001D50AD" w:rsidRPr="00C23D84" w:rsidRDefault="001D50AD" w:rsidP="001D50AD">
            <w:pPr>
              <w:pStyle w:val="TableParagraph"/>
              <w:rPr>
                <w:color w:val="221F1F"/>
                <w:sz w:val="24"/>
                <w:szCs w:val="24"/>
              </w:rPr>
            </w:pPr>
            <w:r w:rsidRPr="00C23D84">
              <w:rPr>
                <w:color w:val="221F1F"/>
                <w:sz w:val="24"/>
                <w:szCs w:val="24"/>
              </w:rPr>
              <w:t xml:space="preserve">А </w:t>
            </w:r>
          </w:p>
          <w:p w:rsidR="001D50AD" w:rsidRPr="00C23D84" w:rsidRDefault="001D50AD" w:rsidP="001D50AD">
            <w:pPr>
              <w:pStyle w:val="TableParagraph"/>
              <w:rPr>
                <w:color w:val="221F1F"/>
                <w:sz w:val="24"/>
                <w:szCs w:val="24"/>
              </w:rPr>
            </w:pPr>
            <w:r w:rsidRPr="00C23D84">
              <w:rPr>
                <w:color w:val="221F1F"/>
                <w:sz w:val="24"/>
                <w:szCs w:val="24"/>
              </w:rPr>
              <w:t>Эффективность планирования воспитательного процесса</w:t>
            </w:r>
          </w:p>
        </w:tc>
        <w:tc>
          <w:tcPr>
            <w:tcW w:w="2986" w:type="pct"/>
          </w:tcPr>
          <w:p w:rsidR="001D50AD" w:rsidRPr="00C23D84" w:rsidRDefault="001D50AD" w:rsidP="001D50AD">
            <w:pPr>
              <w:pStyle w:val="TableParagraph"/>
              <w:rPr>
                <w:color w:val="221F1F"/>
                <w:sz w:val="24"/>
                <w:szCs w:val="24"/>
              </w:rPr>
            </w:pPr>
            <w:r w:rsidRPr="00C23D84">
              <w:rPr>
                <w:color w:val="221F1F"/>
                <w:sz w:val="24"/>
                <w:szCs w:val="24"/>
              </w:rPr>
              <w:t>Смысловое единство содержания и целей ООП, Программы воспитания и рабочие программы по предметам, внеурочной деятельности и дополнительного образования</w:t>
            </w:r>
          </w:p>
        </w:tc>
        <w:tc>
          <w:tcPr>
            <w:tcW w:w="580"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r>
      <w:tr w:rsidR="001D50AD" w:rsidRPr="00C23D84" w:rsidTr="001D50AD">
        <w:tc>
          <w:tcPr>
            <w:tcW w:w="886" w:type="pct"/>
            <w:vMerge/>
          </w:tcPr>
          <w:p w:rsidR="001D50AD" w:rsidRPr="00C23D84" w:rsidRDefault="001D50AD" w:rsidP="001D50AD">
            <w:pPr>
              <w:pStyle w:val="TableParagraph"/>
              <w:rPr>
                <w:b/>
                <w:sz w:val="24"/>
                <w:szCs w:val="24"/>
              </w:rPr>
            </w:pPr>
          </w:p>
        </w:tc>
        <w:tc>
          <w:tcPr>
            <w:tcW w:w="2986" w:type="pct"/>
          </w:tcPr>
          <w:p w:rsidR="001D50AD" w:rsidRPr="00C23D84" w:rsidRDefault="001D50AD" w:rsidP="001D50AD">
            <w:pPr>
              <w:pStyle w:val="TableParagraph"/>
              <w:rPr>
                <w:color w:val="221F1F"/>
                <w:sz w:val="24"/>
                <w:szCs w:val="24"/>
              </w:rPr>
            </w:pPr>
            <w:r w:rsidRPr="00C23D84">
              <w:rPr>
                <w:color w:val="221F1F"/>
                <w:sz w:val="24"/>
                <w:szCs w:val="24"/>
              </w:rPr>
              <w:t>Соответствие планирования ресурсам школы: кадровым, материально-техническим, финансовым, учебно-методическим, санитарно-гигиеническим</w:t>
            </w:r>
          </w:p>
        </w:tc>
        <w:tc>
          <w:tcPr>
            <w:tcW w:w="580"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ind w:firstLine="12"/>
              <w:rPr>
                <w:color w:val="221F1F"/>
                <w:sz w:val="24"/>
                <w:szCs w:val="24"/>
              </w:rPr>
            </w:pPr>
            <w:r w:rsidRPr="00C23D84">
              <w:rPr>
                <w:color w:val="221F1F"/>
                <w:sz w:val="24"/>
                <w:szCs w:val="24"/>
              </w:rPr>
              <w:t>2</w:t>
            </w:r>
          </w:p>
        </w:tc>
      </w:tr>
      <w:tr w:rsidR="001D50AD" w:rsidRPr="00C23D84" w:rsidTr="001D50AD">
        <w:tc>
          <w:tcPr>
            <w:tcW w:w="886" w:type="pct"/>
            <w:vMerge/>
          </w:tcPr>
          <w:p w:rsidR="001D50AD" w:rsidRPr="00C23D84" w:rsidRDefault="001D50AD" w:rsidP="001D50AD">
            <w:pPr>
              <w:pStyle w:val="TableParagraph"/>
              <w:rPr>
                <w:b/>
                <w:sz w:val="24"/>
                <w:szCs w:val="24"/>
              </w:rPr>
            </w:pPr>
          </w:p>
        </w:tc>
        <w:tc>
          <w:tcPr>
            <w:tcW w:w="2986" w:type="pct"/>
          </w:tcPr>
          <w:p w:rsidR="001D50AD" w:rsidRPr="00C23D84" w:rsidRDefault="001D50AD" w:rsidP="001D50AD">
            <w:pPr>
              <w:pStyle w:val="TableParagraph"/>
              <w:rPr>
                <w:color w:val="221F1F"/>
                <w:sz w:val="24"/>
                <w:szCs w:val="24"/>
              </w:rPr>
            </w:pPr>
            <w:r w:rsidRPr="00C23D84">
              <w:rPr>
                <w:color w:val="221F1F"/>
                <w:sz w:val="24"/>
                <w:szCs w:val="24"/>
              </w:rPr>
              <w:t>Соответствие планирования актуальному федеральному и региональному законодательству в области образования</w:t>
            </w:r>
          </w:p>
        </w:tc>
        <w:tc>
          <w:tcPr>
            <w:tcW w:w="580"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r>
      <w:tr w:rsidR="001D50AD" w:rsidRPr="00C23D84" w:rsidTr="001D50AD">
        <w:tc>
          <w:tcPr>
            <w:tcW w:w="886" w:type="pct"/>
            <w:vMerge w:val="restart"/>
          </w:tcPr>
          <w:p w:rsidR="001D50AD" w:rsidRPr="00C23D84" w:rsidRDefault="001D50AD" w:rsidP="001D50AD">
            <w:pPr>
              <w:pStyle w:val="TableParagraph"/>
              <w:rPr>
                <w:color w:val="221F1F"/>
                <w:sz w:val="24"/>
                <w:szCs w:val="24"/>
              </w:rPr>
            </w:pPr>
            <w:r w:rsidRPr="00C23D84">
              <w:rPr>
                <w:color w:val="221F1F"/>
                <w:sz w:val="24"/>
                <w:szCs w:val="24"/>
              </w:rPr>
              <w:t>Б.</w:t>
            </w:r>
          </w:p>
          <w:p w:rsidR="001D50AD" w:rsidRPr="00C23D84" w:rsidRDefault="001D50AD" w:rsidP="001D50AD">
            <w:pPr>
              <w:pStyle w:val="TableParagraph"/>
              <w:rPr>
                <w:color w:val="221F1F"/>
                <w:sz w:val="24"/>
                <w:szCs w:val="24"/>
              </w:rPr>
            </w:pPr>
            <w:r w:rsidRPr="00C23D84">
              <w:rPr>
                <w:color w:val="221F1F"/>
                <w:sz w:val="24"/>
                <w:szCs w:val="24"/>
              </w:rPr>
              <w:t>Эффективность организации и кадрового обеспечения воспитательного процесса</w:t>
            </w:r>
          </w:p>
        </w:tc>
        <w:tc>
          <w:tcPr>
            <w:tcW w:w="2986" w:type="pct"/>
          </w:tcPr>
          <w:p w:rsidR="001D50AD" w:rsidRPr="00C23D84" w:rsidRDefault="001D50AD" w:rsidP="001D50AD">
            <w:pPr>
              <w:pStyle w:val="TableParagraph"/>
              <w:rPr>
                <w:color w:val="221F1F"/>
                <w:sz w:val="24"/>
                <w:szCs w:val="24"/>
              </w:rPr>
            </w:pPr>
            <w:r w:rsidRPr="00C23D84">
              <w:rPr>
                <w:color w:val="221F1F"/>
                <w:sz w:val="24"/>
                <w:szCs w:val="24"/>
              </w:rPr>
              <w:t>Качество результатов образования: успеваемость, посещаемость, снижение численности «группы риска», уровень воспитанности и личностного разв</w:t>
            </w:r>
            <w:r>
              <w:rPr>
                <w:color w:val="221F1F"/>
                <w:sz w:val="24"/>
                <w:szCs w:val="24"/>
              </w:rPr>
              <w:t xml:space="preserve">ития </w:t>
            </w:r>
            <w:r w:rsidRPr="00C23D84">
              <w:rPr>
                <w:color w:val="221F1F"/>
                <w:sz w:val="24"/>
                <w:szCs w:val="24"/>
              </w:rPr>
              <w:t>обучающихся</w:t>
            </w:r>
          </w:p>
        </w:tc>
        <w:tc>
          <w:tcPr>
            <w:tcW w:w="580"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r>
      <w:tr w:rsidR="001D50AD" w:rsidRPr="00C23D84" w:rsidTr="001D50AD">
        <w:tc>
          <w:tcPr>
            <w:tcW w:w="886" w:type="pct"/>
            <w:vMerge/>
          </w:tcPr>
          <w:p w:rsidR="001D50AD" w:rsidRPr="00C23D84" w:rsidRDefault="001D50AD" w:rsidP="001D50AD">
            <w:pPr>
              <w:pStyle w:val="TableParagraph"/>
              <w:rPr>
                <w:b/>
                <w:sz w:val="24"/>
                <w:szCs w:val="24"/>
              </w:rPr>
            </w:pPr>
          </w:p>
        </w:tc>
        <w:tc>
          <w:tcPr>
            <w:tcW w:w="2986" w:type="pct"/>
          </w:tcPr>
          <w:p w:rsidR="001D50AD" w:rsidRPr="00C23D84" w:rsidRDefault="001D50AD" w:rsidP="001D50AD">
            <w:pPr>
              <w:pStyle w:val="TableParagraph"/>
              <w:rPr>
                <w:color w:val="221F1F"/>
                <w:sz w:val="24"/>
                <w:szCs w:val="24"/>
              </w:rPr>
            </w:pPr>
            <w:r w:rsidRPr="00C23D84">
              <w:rPr>
                <w:color w:val="221F1F"/>
                <w:sz w:val="24"/>
                <w:szCs w:val="24"/>
              </w:rPr>
              <w:t>Сочетание соблюдения интересов детского и взрослого коллектива школы</w:t>
            </w:r>
          </w:p>
        </w:tc>
        <w:tc>
          <w:tcPr>
            <w:tcW w:w="580"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r>
      <w:tr w:rsidR="001D50AD" w:rsidRPr="00C23D84" w:rsidTr="001D50AD">
        <w:tc>
          <w:tcPr>
            <w:tcW w:w="886" w:type="pct"/>
            <w:vMerge/>
          </w:tcPr>
          <w:p w:rsidR="001D50AD" w:rsidRPr="00C23D84" w:rsidRDefault="001D50AD" w:rsidP="001D50AD">
            <w:pPr>
              <w:pStyle w:val="TableParagraph"/>
              <w:rPr>
                <w:b/>
                <w:sz w:val="24"/>
                <w:szCs w:val="24"/>
              </w:rPr>
            </w:pPr>
          </w:p>
        </w:tc>
        <w:tc>
          <w:tcPr>
            <w:tcW w:w="2986" w:type="pct"/>
          </w:tcPr>
          <w:p w:rsidR="001D50AD" w:rsidRPr="00C23D84" w:rsidRDefault="001D50AD" w:rsidP="001D50AD">
            <w:pPr>
              <w:pStyle w:val="TableParagraph"/>
              <w:rPr>
                <w:color w:val="221F1F"/>
                <w:sz w:val="24"/>
                <w:szCs w:val="24"/>
              </w:rPr>
            </w:pPr>
            <w:r w:rsidRPr="00C23D84">
              <w:rPr>
                <w:color w:val="221F1F"/>
                <w:sz w:val="24"/>
                <w:szCs w:val="24"/>
              </w:rPr>
              <w:t>Системность и коллегиальность в работе административной команды по реализации воспитательного процесса в школе</w:t>
            </w:r>
          </w:p>
        </w:tc>
        <w:tc>
          <w:tcPr>
            <w:tcW w:w="580"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r>
      <w:tr w:rsidR="001D50AD" w:rsidRPr="00C23D84" w:rsidTr="001D50AD">
        <w:tc>
          <w:tcPr>
            <w:tcW w:w="886" w:type="pct"/>
            <w:vMerge/>
          </w:tcPr>
          <w:p w:rsidR="001D50AD" w:rsidRPr="00C23D84" w:rsidRDefault="001D50AD" w:rsidP="001D50AD">
            <w:pPr>
              <w:pStyle w:val="TableParagraph"/>
              <w:rPr>
                <w:b/>
                <w:sz w:val="24"/>
                <w:szCs w:val="24"/>
              </w:rPr>
            </w:pPr>
          </w:p>
        </w:tc>
        <w:tc>
          <w:tcPr>
            <w:tcW w:w="2986" w:type="pct"/>
          </w:tcPr>
          <w:p w:rsidR="001D50AD" w:rsidRPr="00C23D84" w:rsidRDefault="001D50AD" w:rsidP="001D50AD">
            <w:pPr>
              <w:pStyle w:val="TableParagraph"/>
              <w:rPr>
                <w:color w:val="221F1F"/>
                <w:sz w:val="24"/>
                <w:szCs w:val="24"/>
              </w:rPr>
            </w:pPr>
            <w:r w:rsidRPr="00C23D84">
              <w:rPr>
                <w:color w:val="221F1F"/>
                <w:sz w:val="24"/>
                <w:szCs w:val="24"/>
              </w:rPr>
              <w:t>Кадровое обеспечение работы по реализации внеурочной деятельности по направлениям в соответствии с ФГОС</w:t>
            </w:r>
          </w:p>
        </w:tc>
        <w:tc>
          <w:tcPr>
            <w:tcW w:w="580"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r>
      <w:tr w:rsidR="001D50AD" w:rsidRPr="00C23D84" w:rsidTr="001D50AD">
        <w:tc>
          <w:tcPr>
            <w:tcW w:w="886" w:type="pct"/>
            <w:vMerge w:val="restart"/>
          </w:tcPr>
          <w:p w:rsidR="001D50AD" w:rsidRPr="00C23D84" w:rsidRDefault="001D50AD" w:rsidP="001D50AD">
            <w:pPr>
              <w:pStyle w:val="TableParagraph"/>
              <w:rPr>
                <w:color w:val="221F1F"/>
                <w:sz w:val="24"/>
                <w:szCs w:val="24"/>
              </w:rPr>
            </w:pPr>
            <w:r w:rsidRPr="00C23D84">
              <w:rPr>
                <w:color w:val="221F1F"/>
                <w:sz w:val="24"/>
                <w:szCs w:val="24"/>
              </w:rPr>
              <w:t>В. Эффективность мотивации воспитательной деятельности педагогов</w:t>
            </w:r>
          </w:p>
        </w:tc>
        <w:tc>
          <w:tcPr>
            <w:tcW w:w="2986" w:type="pct"/>
          </w:tcPr>
          <w:p w:rsidR="001D50AD" w:rsidRPr="00C23D84" w:rsidRDefault="001D50AD" w:rsidP="001D50AD">
            <w:pPr>
              <w:pStyle w:val="TableParagraph"/>
              <w:rPr>
                <w:color w:val="221F1F"/>
                <w:sz w:val="24"/>
                <w:szCs w:val="24"/>
              </w:rPr>
            </w:pPr>
            <w:r w:rsidRPr="00C23D84">
              <w:rPr>
                <w:color w:val="221F1F"/>
                <w:sz w:val="24"/>
                <w:szCs w:val="24"/>
              </w:rPr>
              <w:t>Рациональное распределение учебной нагрузки и материального поощрения труда педагогов в соответствии с вкладом в учебно-воспитательный процесс</w:t>
            </w:r>
          </w:p>
        </w:tc>
        <w:tc>
          <w:tcPr>
            <w:tcW w:w="580"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r>
      <w:tr w:rsidR="001D50AD" w:rsidRPr="00C23D84" w:rsidTr="001D50AD">
        <w:tc>
          <w:tcPr>
            <w:tcW w:w="886" w:type="pct"/>
            <w:vMerge/>
          </w:tcPr>
          <w:p w:rsidR="001D50AD" w:rsidRPr="00C23D84" w:rsidRDefault="001D50AD" w:rsidP="001D50AD">
            <w:pPr>
              <w:pStyle w:val="TableParagraph"/>
              <w:rPr>
                <w:color w:val="221F1F"/>
                <w:sz w:val="24"/>
                <w:szCs w:val="24"/>
              </w:rPr>
            </w:pPr>
          </w:p>
        </w:tc>
        <w:tc>
          <w:tcPr>
            <w:tcW w:w="2986" w:type="pct"/>
          </w:tcPr>
          <w:p w:rsidR="001D50AD" w:rsidRPr="00C23D84" w:rsidRDefault="001D50AD" w:rsidP="001D50AD">
            <w:pPr>
              <w:pStyle w:val="TableParagraph"/>
              <w:rPr>
                <w:color w:val="221F1F"/>
                <w:sz w:val="24"/>
                <w:szCs w:val="24"/>
              </w:rPr>
            </w:pPr>
            <w:r w:rsidRPr="00C23D84">
              <w:rPr>
                <w:color w:val="221F1F"/>
                <w:sz w:val="24"/>
                <w:szCs w:val="24"/>
              </w:rPr>
              <w:t>Наличие системы мониторинга проводимой воспитательной работы и оказание методической помощи педагогам</w:t>
            </w:r>
          </w:p>
        </w:tc>
        <w:tc>
          <w:tcPr>
            <w:tcW w:w="580"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r>
      <w:tr w:rsidR="001D50AD" w:rsidRPr="00C23D84" w:rsidTr="001D50AD">
        <w:tc>
          <w:tcPr>
            <w:tcW w:w="886" w:type="pct"/>
            <w:vMerge w:val="restart"/>
          </w:tcPr>
          <w:p w:rsidR="001D50AD" w:rsidRPr="00C23D84" w:rsidRDefault="001D50AD" w:rsidP="001D50AD">
            <w:pPr>
              <w:pStyle w:val="TableParagraph"/>
              <w:rPr>
                <w:color w:val="221F1F"/>
                <w:sz w:val="24"/>
                <w:szCs w:val="24"/>
              </w:rPr>
            </w:pPr>
            <w:r w:rsidRPr="00C23D84">
              <w:rPr>
                <w:color w:val="221F1F"/>
                <w:sz w:val="24"/>
                <w:szCs w:val="24"/>
              </w:rPr>
              <w:t>Г. Престиж школы</w:t>
            </w:r>
          </w:p>
        </w:tc>
        <w:tc>
          <w:tcPr>
            <w:tcW w:w="2986" w:type="pct"/>
          </w:tcPr>
          <w:p w:rsidR="001D50AD" w:rsidRPr="00C23D84" w:rsidRDefault="001D50AD" w:rsidP="001D50AD">
            <w:pPr>
              <w:pStyle w:val="TableParagraph"/>
              <w:rPr>
                <w:color w:val="221F1F"/>
                <w:sz w:val="24"/>
                <w:szCs w:val="24"/>
              </w:rPr>
            </w:pPr>
            <w:r w:rsidRPr="00C23D84">
              <w:rPr>
                <w:color w:val="221F1F"/>
                <w:sz w:val="24"/>
                <w:szCs w:val="24"/>
              </w:rPr>
              <w:t>Удовлетворённость большинством родителей и школьников качеством предоставляемых услуг, отсутствие жалоб</w:t>
            </w:r>
          </w:p>
        </w:tc>
        <w:tc>
          <w:tcPr>
            <w:tcW w:w="580"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r>
      <w:tr w:rsidR="001D50AD" w:rsidRPr="00C23D84" w:rsidTr="001D50AD">
        <w:tc>
          <w:tcPr>
            <w:tcW w:w="886" w:type="pct"/>
            <w:vMerge/>
          </w:tcPr>
          <w:p w:rsidR="001D50AD" w:rsidRPr="00C23D84" w:rsidRDefault="001D50AD" w:rsidP="001D50AD">
            <w:pPr>
              <w:pStyle w:val="TableParagraph"/>
              <w:rPr>
                <w:color w:val="221F1F"/>
                <w:sz w:val="24"/>
                <w:szCs w:val="24"/>
              </w:rPr>
            </w:pPr>
          </w:p>
        </w:tc>
        <w:tc>
          <w:tcPr>
            <w:tcW w:w="2986" w:type="pct"/>
          </w:tcPr>
          <w:p w:rsidR="001D50AD" w:rsidRPr="00C23D84" w:rsidRDefault="001D50AD" w:rsidP="001D50AD">
            <w:pPr>
              <w:pStyle w:val="TableParagraph"/>
              <w:rPr>
                <w:color w:val="221F1F"/>
                <w:sz w:val="24"/>
                <w:szCs w:val="24"/>
              </w:rPr>
            </w:pPr>
            <w:r w:rsidRPr="00C23D84">
              <w:rPr>
                <w:color w:val="221F1F"/>
                <w:sz w:val="24"/>
                <w:szCs w:val="24"/>
              </w:rPr>
              <w:t>Наличие положительного образа школы, педагогов и обучающихся в СМИ, социальных сетях, на сайте школы.</w:t>
            </w:r>
          </w:p>
        </w:tc>
        <w:tc>
          <w:tcPr>
            <w:tcW w:w="580"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c>
          <w:tcPr>
            <w:tcW w:w="547" w:type="pct"/>
          </w:tcPr>
          <w:p w:rsidR="001D50AD" w:rsidRPr="00C23D84" w:rsidRDefault="001D50AD" w:rsidP="001D50AD">
            <w:pPr>
              <w:pStyle w:val="TableParagraph"/>
              <w:ind w:firstLine="12"/>
              <w:rPr>
                <w:color w:val="221F1F"/>
                <w:sz w:val="24"/>
                <w:szCs w:val="24"/>
              </w:rPr>
            </w:pPr>
            <w:r w:rsidRPr="00C23D84">
              <w:rPr>
                <w:color w:val="221F1F"/>
                <w:sz w:val="24"/>
                <w:szCs w:val="24"/>
              </w:rPr>
              <w:t>3</w:t>
            </w:r>
          </w:p>
        </w:tc>
      </w:tr>
    </w:tbl>
    <w:p w:rsidR="001D50AD" w:rsidRPr="00C23D84" w:rsidRDefault="001D50AD" w:rsidP="001D50AD">
      <w:pPr>
        <w:pStyle w:val="TableParagraph"/>
        <w:rPr>
          <w:sz w:val="24"/>
          <w:szCs w:val="24"/>
        </w:rPr>
      </w:pPr>
      <w:r w:rsidRPr="00C23D84">
        <w:rPr>
          <w:color w:val="221F1F"/>
          <w:sz w:val="24"/>
          <w:szCs w:val="24"/>
        </w:rPr>
        <w:t>*3б – высокий уровень,</w:t>
      </w:r>
      <w:r w:rsidRPr="00C23D84">
        <w:rPr>
          <w:color w:val="221F1F"/>
          <w:spacing w:val="1"/>
          <w:sz w:val="24"/>
          <w:szCs w:val="24"/>
        </w:rPr>
        <w:t xml:space="preserve"> </w:t>
      </w:r>
      <w:r w:rsidRPr="00C23D84">
        <w:rPr>
          <w:color w:val="221F1F"/>
          <w:sz w:val="24"/>
          <w:szCs w:val="24"/>
        </w:rPr>
        <w:t>2б</w:t>
      </w:r>
      <w:r w:rsidRPr="00C23D84">
        <w:rPr>
          <w:color w:val="221F1F"/>
          <w:spacing w:val="-4"/>
          <w:sz w:val="24"/>
          <w:szCs w:val="24"/>
        </w:rPr>
        <w:t xml:space="preserve"> </w:t>
      </w:r>
      <w:r w:rsidRPr="00C23D84">
        <w:rPr>
          <w:color w:val="221F1F"/>
          <w:sz w:val="24"/>
          <w:szCs w:val="24"/>
        </w:rPr>
        <w:t>–</w:t>
      </w:r>
      <w:r w:rsidRPr="00C23D84">
        <w:rPr>
          <w:color w:val="221F1F"/>
          <w:spacing w:val="-3"/>
          <w:sz w:val="24"/>
          <w:szCs w:val="24"/>
        </w:rPr>
        <w:t xml:space="preserve"> </w:t>
      </w:r>
      <w:r w:rsidRPr="00C23D84">
        <w:rPr>
          <w:color w:val="221F1F"/>
          <w:sz w:val="24"/>
          <w:szCs w:val="24"/>
        </w:rPr>
        <w:t>оптимальный</w:t>
      </w:r>
      <w:r w:rsidRPr="00C23D84">
        <w:rPr>
          <w:color w:val="221F1F"/>
          <w:spacing w:val="-2"/>
          <w:sz w:val="24"/>
          <w:szCs w:val="24"/>
        </w:rPr>
        <w:t xml:space="preserve"> </w:t>
      </w:r>
      <w:r w:rsidRPr="00C23D84">
        <w:rPr>
          <w:color w:val="221F1F"/>
          <w:sz w:val="24"/>
          <w:szCs w:val="24"/>
        </w:rPr>
        <w:t>уровень, 1б</w:t>
      </w:r>
      <w:r w:rsidRPr="00C23D84">
        <w:rPr>
          <w:color w:val="221F1F"/>
          <w:spacing w:val="-3"/>
          <w:sz w:val="24"/>
          <w:szCs w:val="24"/>
        </w:rPr>
        <w:t xml:space="preserve"> </w:t>
      </w:r>
      <w:r w:rsidRPr="00C23D84">
        <w:rPr>
          <w:color w:val="221F1F"/>
          <w:sz w:val="24"/>
          <w:szCs w:val="24"/>
        </w:rPr>
        <w:t>–</w:t>
      </w:r>
      <w:r w:rsidRPr="00C23D84">
        <w:rPr>
          <w:color w:val="221F1F"/>
          <w:spacing w:val="-3"/>
          <w:sz w:val="24"/>
          <w:szCs w:val="24"/>
        </w:rPr>
        <w:t xml:space="preserve"> </w:t>
      </w:r>
      <w:r w:rsidRPr="00C23D84">
        <w:rPr>
          <w:color w:val="221F1F"/>
          <w:sz w:val="24"/>
          <w:szCs w:val="24"/>
        </w:rPr>
        <w:t>критический</w:t>
      </w:r>
      <w:r w:rsidRPr="00C23D84">
        <w:rPr>
          <w:color w:val="221F1F"/>
          <w:spacing w:val="1"/>
          <w:sz w:val="24"/>
          <w:szCs w:val="24"/>
        </w:rPr>
        <w:t xml:space="preserve"> </w:t>
      </w:r>
      <w:r w:rsidRPr="00C23D84">
        <w:rPr>
          <w:color w:val="221F1F"/>
          <w:sz w:val="24"/>
          <w:szCs w:val="24"/>
        </w:rPr>
        <w:t>уровень</w:t>
      </w:r>
    </w:p>
    <w:p w:rsidR="001D50AD" w:rsidRPr="00C23D84" w:rsidRDefault="001D50AD" w:rsidP="001D50AD">
      <w:pPr>
        <w:spacing w:after="0" w:line="240" w:lineRule="auto"/>
        <w:ind w:firstLine="360"/>
        <w:jc w:val="both"/>
        <w:rPr>
          <w:rFonts w:ascii="Times New Roman" w:hAnsi="Times New Roman"/>
          <w:b/>
          <w:sz w:val="24"/>
          <w:szCs w:val="24"/>
        </w:rPr>
      </w:pPr>
      <w:r w:rsidRPr="00C23D84">
        <w:rPr>
          <w:rFonts w:ascii="Times New Roman" w:hAnsi="Times New Roman"/>
          <w:b/>
          <w:sz w:val="24"/>
          <w:szCs w:val="24"/>
        </w:rPr>
        <w:t>ВЫВОДЫ:</w:t>
      </w:r>
    </w:p>
    <w:p w:rsidR="001D50AD" w:rsidRPr="00C23D84" w:rsidRDefault="001D50AD" w:rsidP="001D50AD">
      <w:pPr>
        <w:spacing w:after="0" w:line="240" w:lineRule="auto"/>
        <w:ind w:firstLine="360"/>
        <w:jc w:val="both"/>
        <w:rPr>
          <w:rFonts w:ascii="Times New Roman" w:hAnsi="Times New Roman"/>
          <w:sz w:val="24"/>
          <w:szCs w:val="24"/>
        </w:rPr>
      </w:pPr>
      <w:r w:rsidRPr="00C23D84">
        <w:rPr>
          <w:rFonts w:ascii="Times New Roman" w:hAnsi="Times New Roman"/>
          <w:sz w:val="24"/>
          <w:szCs w:val="24"/>
        </w:rPr>
        <w:t xml:space="preserve">Итак, анализируя работу школы по основным модулям воспитательной деятельности и изучая аналитические отчеты специалистов служб воспитания, органов государственно-общественного управления школы в системе воспитания, можно сделать общие выводы: </w:t>
      </w:r>
    </w:p>
    <w:p w:rsidR="001D50AD" w:rsidRPr="00C23D84" w:rsidRDefault="001D50AD" w:rsidP="001D50AD">
      <w:pPr>
        <w:pStyle w:val="a3"/>
        <w:numPr>
          <w:ilvl w:val="1"/>
          <w:numId w:val="4"/>
        </w:numPr>
        <w:tabs>
          <w:tab w:val="clear" w:pos="1440"/>
        </w:tabs>
        <w:ind w:left="0" w:firstLine="426"/>
        <w:jc w:val="both"/>
        <w:rPr>
          <w:rFonts w:eastAsia="Calibri"/>
        </w:rPr>
      </w:pPr>
      <w:r w:rsidRPr="00C23D84">
        <w:t>Педагогический</w:t>
      </w:r>
      <w:r w:rsidRPr="00C23D84">
        <w:rPr>
          <w:spacing w:val="1"/>
        </w:rPr>
        <w:t xml:space="preserve"> </w:t>
      </w:r>
      <w:r w:rsidRPr="00C23D84">
        <w:t>коллектив</w:t>
      </w:r>
      <w:r w:rsidRPr="00C23D84">
        <w:rPr>
          <w:spacing w:val="1"/>
        </w:rPr>
        <w:t xml:space="preserve"> </w:t>
      </w:r>
      <w:r w:rsidRPr="00C23D84">
        <w:t>школы</w:t>
      </w:r>
      <w:r w:rsidRPr="00C23D84">
        <w:rPr>
          <w:spacing w:val="1"/>
        </w:rPr>
        <w:t xml:space="preserve"> </w:t>
      </w:r>
      <w:r w:rsidRPr="00C23D84">
        <w:t>стремился</w:t>
      </w:r>
      <w:r w:rsidRPr="00C23D84">
        <w:rPr>
          <w:spacing w:val="1"/>
        </w:rPr>
        <w:t xml:space="preserve"> </w:t>
      </w:r>
      <w:r w:rsidRPr="00C23D84">
        <w:t>реализовать</w:t>
      </w:r>
      <w:r w:rsidRPr="00C23D84">
        <w:rPr>
          <w:spacing w:val="60"/>
        </w:rPr>
        <w:t xml:space="preserve"> </w:t>
      </w:r>
      <w:r w:rsidRPr="00C23D84">
        <w:t>намеченные</w:t>
      </w:r>
      <w:r w:rsidRPr="00C23D84">
        <w:rPr>
          <w:spacing w:val="1"/>
        </w:rPr>
        <w:t xml:space="preserve"> </w:t>
      </w:r>
      <w:r w:rsidRPr="00C23D84">
        <w:t>планы, решать поставленные перед ним задачи</w:t>
      </w:r>
      <w:r w:rsidRPr="00C23D84">
        <w:rPr>
          <w:rFonts w:eastAsia="Calibri"/>
        </w:rPr>
        <w:t xml:space="preserve"> </w:t>
      </w:r>
    </w:p>
    <w:p w:rsidR="001D50AD" w:rsidRPr="00C23D84" w:rsidRDefault="001D50AD" w:rsidP="001D50AD">
      <w:pPr>
        <w:pStyle w:val="a3"/>
        <w:numPr>
          <w:ilvl w:val="1"/>
          <w:numId w:val="4"/>
        </w:numPr>
        <w:tabs>
          <w:tab w:val="clear" w:pos="1440"/>
        </w:tabs>
        <w:ind w:left="0" w:firstLine="426"/>
        <w:jc w:val="both"/>
      </w:pPr>
      <w:r w:rsidRPr="00C23D84">
        <w:t>У обучающихся школы на достаточно высоком уровне сформированы общая культура поведения и общения, имеется позитивный опыт поликультурного и межэтнического общения; хорошо сформированы функциональная грамотность, готовность к осмысленному профессиональному выбору, уважение к труду (у младших школьников читательская грамотность и учебная деятельность); на высоком уровне представлена профилактическая работа с детьми «группы риска»; все классы школы участвуют в ключевых общешкольных делах.</w:t>
      </w:r>
    </w:p>
    <w:p w:rsidR="001D50AD" w:rsidRPr="00CC12C1" w:rsidRDefault="001D50AD" w:rsidP="001D50AD">
      <w:pPr>
        <w:pStyle w:val="a3"/>
        <w:numPr>
          <w:ilvl w:val="1"/>
          <w:numId w:val="4"/>
        </w:numPr>
        <w:tabs>
          <w:tab w:val="clear" w:pos="1440"/>
        </w:tabs>
        <w:ind w:left="0" w:firstLine="426"/>
        <w:jc w:val="both"/>
      </w:pPr>
      <w:r w:rsidRPr="00C23D84">
        <w:rPr>
          <w:rFonts w:eastAsia="Calibri"/>
        </w:rPr>
        <w:t>Проведенную воспитательную работу в школе в 2020-2021 учебном году считать удовлетворительной.</w:t>
      </w:r>
    </w:p>
    <w:p w:rsidR="001D50AD" w:rsidRPr="00C23D84" w:rsidRDefault="001D50AD" w:rsidP="001D50AD">
      <w:pPr>
        <w:pStyle w:val="a3"/>
        <w:ind w:left="426"/>
        <w:jc w:val="both"/>
      </w:pPr>
    </w:p>
    <w:p w:rsidR="001D50AD" w:rsidRPr="00C23D84" w:rsidRDefault="001D50AD" w:rsidP="001D50AD">
      <w:pPr>
        <w:shd w:val="clear" w:color="auto" w:fill="FFFFFF"/>
        <w:spacing w:after="0" w:line="240" w:lineRule="auto"/>
        <w:rPr>
          <w:rFonts w:ascii="Times New Roman" w:eastAsia="Times New Roman" w:hAnsi="Times New Roman"/>
          <w:color w:val="000000"/>
          <w:sz w:val="24"/>
          <w:szCs w:val="24"/>
        </w:rPr>
      </w:pPr>
      <w:r w:rsidRPr="00C23D84">
        <w:rPr>
          <w:rFonts w:ascii="Times New Roman" w:eastAsia="Times New Roman" w:hAnsi="Times New Roman"/>
          <w:b/>
          <w:bCs/>
          <w:color w:val="000000"/>
          <w:sz w:val="24"/>
          <w:szCs w:val="24"/>
        </w:rPr>
        <w:t>ПРЕДЛОЖЕНИЯ:</w:t>
      </w:r>
    </w:p>
    <w:p w:rsidR="001D50AD" w:rsidRPr="00C23D84" w:rsidRDefault="001D50AD" w:rsidP="001D50AD">
      <w:pPr>
        <w:spacing w:after="0" w:line="240" w:lineRule="auto"/>
        <w:ind w:firstLine="360"/>
        <w:jc w:val="both"/>
        <w:rPr>
          <w:rFonts w:ascii="Times New Roman" w:hAnsi="Times New Roman"/>
          <w:sz w:val="24"/>
          <w:szCs w:val="24"/>
        </w:rPr>
      </w:pPr>
      <w:r w:rsidRPr="00C23D84">
        <w:rPr>
          <w:rFonts w:ascii="Times New Roman" w:hAnsi="Times New Roman"/>
          <w:sz w:val="24"/>
          <w:szCs w:val="24"/>
        </w:rPr>
        <w:t>Тем не менее, в целях решения выявленных проблем в воспитательной деятельности школы необходимо обратить внимание на решение следующих задач  в 2023 – 2024 учебном году:</w:t>
      </w:r>
    </w:p>
    <w:p w:rsidR="001D50AD" w:rsidRPr="00C23D84" w:rsidRDefault="001D50AD" w:rsidP="00687408">
      <w:pPr>
        <w:pStyle w:val="a3"/>
        <w:widowControl w:val="0"/>
        <w:numPr>
          <w:ilvl w:val="0"/>
          <w:numId w:val="18"/>
        </w:numPr>
        <w:tabs>
          <w:tab w:val="left" w:pos="567"/>
        </w:tabs>
        <w:autoSpaceDE w:val="0"/>
        <w:autoSpaceDN w:val="0"/>
        <w:ind w:left="0" w:firstLine="0"/>
        <w:jc w:val="both"/>
      </w:pPr>
      <w:r w:rsidRPr="00C23D84">
        <w:t>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 как в онлайн, так и в оффлайн - формате.</w:t>
      </w:r>
    </w:p>
    <w:p w:rsidR="001D50AD" w:rsidRPr="00C23D84" w:rsidRDefault="001D50AD" w:rsidP="00687408">
      <w:pPr>
        <w:pStyle w:val="a3"/>
        <w:widowControl w:val="0"/>
        <w:numPr>
          <w:ilvl w:val="0"/>
          <w:numId w:val="18"/>
        </w:numPr>
        <w:tabs>
          <w:tab w:val="left" w:pos="567"/>
        </w:tabs>
        <w:autoSpaceDE w:val="0"/>
        <w:autoSpaceDN w:val="0"/>
        <w:ind w:left="0" w:firstLine="0"/>
        <w:jc w:val="both"/>
      </w:pPr>
      <w:r w:rsidRPr="00C23D84">
        <w:t>создание условий для воспитания  чувства патриотизма и гражданского долга, уважения и интереса к истории своей страны, родного края;</w:t>
      </w:r>
    </w:p>
    <w:p w:rsidR="001D50AD" w:rsidRPr="00C23D84" w:rsidRDefault="001D50AD" w:rsidP="00687408">
      <w:pPr>
        <w:pStyle w:val="a3"/>
        <w:widowControl w:val="0"/>
        <w:numPr>
          <w:ilvl w:val="0"/>
          <w:numId w:val="18"/>
        </w:numPr>
        <w:tabs>
          <w:tab w:val="left" w:pos="567"/>
        </w:tabs>
        <w:autoSpaceDE w:val="0"/>
        <w:autoSpaceDN w:val="0"/>
        <w:ind w:left="0" w:firstLine="0"/>
        <w:jc w:val="both"/>
      </w:pPr>
      <w:r w:rsidRPr="00C23D84">
        <w:t>активизация деятельности органов ученического самоуправления путем выявления реальных потребностей учащихся и обновление ее содержания;</w:t>
      </w:r>
    </w:p>
    <w:p w:rsidR="001D50AD" w:rsidRPr="00C23D84" w:rsidRDefault="001D50AD" w:rsidP="00687408">
      <w:pPr>
        <w:pStyle w:val="a3"/>
        <w:widowControl w:val="0"/>
        <w:numPr>
          <w:ilvl w:val="0"/>
          <w:numId w:val="18"/>
        </w:numPr>
        <w:tabs>
          <w:tab w:val="left" w:pos="567"/>
        </w:tabs>
        <w:autoSpaceDE w:val="0"/>
        <w:autoSpaceDN w:val="0"/>
        <w:ind w:left="0" w:firstLine="0"/>
        <w:jc w:val="both"/>
      </w:pPr>
      <w:r w:rsidRPr="00C23D84">
        <w:t xml:space="preserve">увеличение % обучающихся, состоящих в РДДМ путём вовлечения в деятельность </w:t>
      </w:r>
      <w:r w:rsidRPr="00C23D84">
        <w:lastRenderedPageBreak/>
        <w:t>обучающихся;</w:t>
      </w:r>
    </w:p>
    <w:p w:rsidR="001D50AD" w:rsidRPr="00C23D84" w:rsidRDefault="001D50AD" w:rsidP="00687408">
      <w:pPr>
        <w:pStyle w:val="a3"/>
        <w:widowControl w:val="0"/>
        <w:numPr>
          <w:ilvl w:val="0"/>
          <w:numId w:val="18"/>
        </w:numPr>
        <w:tabs>
          <w:tab w:val="left" w:pos="567"/>
        </w:tabs>
        <w:autoSpaceDE w:val="0"/>
        <w:autoSpaceDN w:val="0"/>
        <w:ind w:left="0" w:firstLine="0"/>
        <w:jc w:val="both"/>
      </w:pPr>
      <w:r w:rsidRPr="00C23D84">
        <w:t>повышение качество работы школьного пресс-центра  и организации работы по выпуску ежемесячной стенгазеты;</w:t>
      </w:r>
    </w:p>
    <w:p w:rsidR="001D50AD" w:rsidRPr="00C23D84" w:rsidRDefault="001D50AD" w:rsidP="00687408">
      <w:pPr>
        <w:pStyle w:val="a3"/>
        <w:widowControl w:val="0"/>
        <w:numPr>
          <w:ilvl w:val="0"/>
          <w:numId w:val="18"/>
        </w:numPr>
        <w:tabs>
          <w:tab w:val="left" w:pos="567"/>
        </w:tabs>
        <w:autoSpaceDE w:val="0"/>
        <w:autoSpaceDN w:val="0"/>
        <w:ind w:left="0" w:firstLine="0"/>
        <w:jc w:val="both"/>
      </w:pPr>
      <w:r w:rsidRPr="00C23D84">
        <w:t>через   систему  внеурочной деятельности,  дополнительного   образования   и   самоуправления   развитие у учащихся коммуникативных навыков с целью успешной социализации выпускников;</w:t>
      </w:r>
    </w:p>
    <w:p w:rsidR="001D50AD" w:rsidRPr="00C23D84" w:rsidRDefault="001D50AD" w:rsidP="00687408">
      <w:pPr>
        <w:pStyle w:val="a3"/>
        <w:widowControl w:val="0"/>
        <w:numPr>
          <w:ilvl w:val="0"/>
          <w:numId w:val="18"/>
        </w:numPr>
        <w:tabs>
          <w:tab w:val="left" w:pos="567"/>
        </w:tabs>
        <w:autoSpaceDE w:val="0"/>
        <w:autoSpaceDN w:val="0"/>
        <w:ind w:left="0" w:firstLine="0"/>
        <w:jc w:val="both"/>
      </w:pPr>
      <w:r w:rsidRPr="00C23D84">
        <w:t xml:space="preserve">реализация индивидуальных образовательных возможностей, обеспечение поддержки обучающихся, имеющих трудности в обучении;  </w:t>
      </w:r>
    </w:p>
    <w:p w:rsidR="001D50AD" w:rsidRPr="00C23D84" w:rsidRDefault="001D50AD" w:rsidP="00687408">
      <w:pPr>
        <w:pStyle w:val="a3"/>
        <w:widowControl w:val="0"/>
        <w:numPr>
          <w:ilvl w:val="0"/>
          <w:numId w:val="18"/>
        </w:numPr>
        <w:tabs>
          <w:tab w:val="left" w:pos="567"/>
        </w:tabs>
        <w:autoSpaceDE w:val="0"/>
        <w:autoSpaceDN w:val="0"/>
        <w:ind w:left="0" w:firstLine="0"/>
        <w:jc w:val="both"/>
      </w:pPr>
      <w:r w:rsidRPr="00C23D84">
        <w:t>формирование сознательного отношения к здоровому образу жизни;</w:t>
      </w:r>
    </w:p>
    <w:p w:rsidR="001D50AD" w:rsidRPr="00C23D84" w:rsidRDefault="001D50AD" w:rsidP="00687408">
      <w:pPr>
        <w:pStyle w:val="a3"/>
        <w:widowControl w:val="0"/>
        <w:numPr>
          <w:ilvl w:val="0"/>
          <w:numId w:val="18"/>
        </w:numPr>
        <w:tabs>
          <w:tab w:val="left" w:pos="567"/>
        </w:tabs>
        <w:autoSpaceDE w:val="0"/>
        <w:autoSpaceDN w:val="0"/>
        <w:ind w:left="0" w:firstLine="0"/>
        <w:jc w:val="both"/>
      </w:pPr>
      <w:r w:rsidRPr="00C23D84">
        <w:t>развитие спортивно-оздоровительной работы с целью укрепления здоровья учащихся;</w:t>
      </w:r>
    </w:p>
    <w:p w:rsidR="001D50AD" w:rsidRPr="00C23D84" w:rsidRDefault="001D50AD" w:rsidP="00687408">
      <w:pPr>
        <w:pStyle w:val="a3"/>
        <w:widowControl w:val="0"/>
        <w:numPr>
          <w:ilvl w:val="0"/>
          <w:numId w:val="18"/>
        </w:numPr>
        <w:tabs>
          <w:tab w:val="left" w:pos="567"/>
        </w:tabs>
        <w:autoSpaceDE w:val="0"/>
        <w:autoSpaceDN w:val="0"/>
        <w:ind w:left="0" w:firstLine="0"/>
        <w:jc w:val="both"/>
      </w:pPr>
      <w:r w:rsidRPr="00C23D84">
        <w:t>усиление общекультурной  направленности общего образования в целях адаптивных возможностей школьников;</w:t>
      </w:r>
    </w:p>
    <w:p w:rsidR="001D50AD" w:rsidRPr="00C23D84" w:rsidRDefault="001D50AD" w:rsidP="00687408">
      <w:pPr>
        <w:pStyle w:val="a3"/>
        <w:widowControl w:val="0"/>
        <w:numPr>
          <w:ilvl w:val="0"/>
          <w:numId w:val="18"/>
        </w:numPr>
        <w:tabs>
          <w:tab w:val="left" w:pos="567"/>
        </w:tabs>
        <w:autoSpaceDE w:val="0"/>
        <w:autoSpaceDN w:val="0"/>
        <w:ind w:left="0" w:firstLine="0"/>
        <w:jc w:val="both"/>
      </w:pPr>
      <w:r w:rsidRPr="00C23D84">
        <w:t>активизация работы по профилактике жестокого обращения с детьми, суицидальных проявлений среди подростков, а также совершения правонарушений и преступлений несовершеннолетними и в отношении них,</w:t>
      </w:r>
      <w:r w:rsidRPr="00C23D84">
        <w:rPr>
          <w:rFonts w:eastAsiaTheme="minorHAnsi"/>
        </w:rPr>
        <w:t xml:space="preserve">    п</w:t>
      </w:r>
      <w:r w:rsidRPr="00C23D84">
        <w:t xml:space="preserve">рофилактике деструктивного поведения подростков и молодежи, предупреждения вовлечения детей и молодежи в деструктивные сообщества и антиобщественные действия, в том числе могущие причинить вред их здоровью и жизни; </w:t>
      </w:r>
    </w:p>
    <w:p w:rsidR="001D50AD" w:rsidRPr="00C23D84" w:rsidRDefault="001D50AD" w:rsidP="00687408">
      <w:pPr>
        <w:pStyle w:val="a3"/>
        <w:widowControl w:val="0"/>
        <w:numPr>
          <w:ilvl w:val="0"/>
          <w:numId w:val="18"/>
        </w:numPr>
        <w:tabs>
          <w:tab w:val="left" w:pos="567"/>
        </w:tabs>
        <w:autoSpaceDE w:val="0"/>
        <w:autoSpaceDN w:val="0"/>
        <w:ind w:left="0" w:firstLine="0"/>
        <w:jc w:val="both"/>
      </w:pPr>
      <w:r w:rsidRPr="00C23D84">
        <w:t xml:space="preserve">активизация  работы  по профилактике употребления алкоголя, наркотических, ПАВ и других запрещенных веществ несовершеннолетними; </w:t>
      </w:r>
    </w:p>
    <w:p w:rsidR="001D50AD" w:rsidRPr="00C23D84" w:rsidRDefault="001D50AD" w:rsidP="00687408">
      <w:pPr>
        <w:pStyle w:val="a3"/>
        <w:widowControl w:val="0"/>
        <w:numPr>
          <w:ilvl w:val="0"/>
          <w:numId w:val="18"/>
        </w:numPr>
        <w:tabs>
          <w:tab w:val="left" w:pos="567"/>
        </w:tabs>
        <w:autoSpaceDE w:val="0"/>
        <w:autoSpaceDN w:val="0"/>
        <w:ind w:left="0" w:firstLine="0"/>
        <w:jc w:val="both"/>
      </w:pPr>
      <w:r w:rsidRPr="00C23D84">
        <w:t xml:space="preserve">усиление  контроля за обучающимися, находящимися в «группе  риска», отслеживание  динамики  поведения, обучения, развития. </w:t>
      </w:r>
    </w:p>
    <w:p w:rsidR="001D50AD" w:rsidRPr="00C23D84" w:rsidRDefault="001D50AD" w:rsidP="00687408">
      <w:pPr>
        <w:pStyle w:val="a3"/>
        <w:widowControl w:val="0"/>
        <w:numPr>
          <w:ilvl w:val="0"/>
          <w:numId w:val="18"/>
        </w:numPr>
        <w:tabs>
          <w:tab w:val="left" w:pos="567"/>
        </w:tabs>
        <w:autoSpaceDE w:val="0"/>
        <w:autoSpaceDN w:val="0"/>
        <w:ind w:left="0" w:firstLine="0"/>
        <w:jc w:val="both"/>
        <w:rPr>
          <w:rFonts w:eastAsiaTheme="minorHAnsi"/>
        </w:rPr>
      </w:pPr>
      <w:r w:rsidRPr="00C23D84">
        <w:rPr>
          <w:rFonts w:eastAsiaTheme="minorHAnsi"/>
        </w:rPr>
        <w:t>повышение уровня заинтересованности  родителей в школьных делах.</w:t>
      </w:r>
    </w:p>
    <w:p w:rsidR="001D50AD" w:rsidRPr="00C23D84" w:rsidRDefault="001D50AD" w:rsidP="00687408">
      <w:pPr>
        <w:pStyle w:val="a3"/>
        <w:widowControl w:val="0"/>
        <w:numPr>
          <w:ilvl w:val="0"/>
          <w:numId w:val="18"/>
        </w:numPr>
        <w:tabs>
          <w:tab w:val="left" w:pos="567"/>
        </w:tabs>
        <w:autoSpaceDE w:val="0"/>
        <w:autoSpaceDN w:val="0"/>
        <w:ind w:left="0" w:firstLine="0"/>
        <w:jc w:val="both"/>
        <w:rPr>
          <w:rFonts w:eastAsiaTheme="minorHAnsi"/>
        </w:rPr>
      </w:pPr>
      <w:r w:rsidRPr="00C23D84">
        <w:rPr>
          <w:rFonts w:eastAsiaTheme="minorHAnsi"/>
        </w:rPr>
        <w:t xml:space="preserve">совершенствование работы по вовлечению родительской общественности  в творческую, социально значимую деятельность, направленную на повышение авторитета семьи  и школы; </w:t>
      </w:r>
    </w:p>
    <w:p w:rsidR="001D50AD" w:rsidRPr="00C23D84" w:rsidRDefault="001D50AD" w:rsidP="00687408">
      <w:pPr>
        <w:pStyle w:val="a3"/>
        <w:widowControl w:val="0"/>
        <w:numPr>
          <w:ilvl w:val="0"/>
          <w:numId w:val="18"/>
        </w:numPr>
        <w:tabs>
          <w:tab w:val="left" w:pos="567"/>
        </w:tabs>
        <w:autoSpaceDE w:val="0"/>
        <w:autoSpaceDN w:val="0"/>
        <w:ind w:left="0" w:firstLine="0"/>
        <w:jc w:val="both"/>
      </w:pPr>
      <w:r w:rsidRPr="00C23D84">
        <w:t>воспитание трудолюбия и творческого отношения к учению, труду, жизни через первоначальный опыт участия обучающихся в различных видах  общественно полезной и личностно значимой деятельности;</w:t>
      </w:r>
    </w:p>
    <w:p w:rsidR="00E97F3D" w:rsidRPr="00D54A72" w:rsidRDefault="001D50AD" w:rsidP="001D50AD">
      <w:pPr>
        <w:pStyle w:val="a7"/>
        <w:shd w:val="clear" w:color="auto" w:fill="FFFFFF"/>
        <w:spacing w:before="0" w:beforeAutospacing="0" w:after="0" w:afterAutospacing="0"/>
        <w:jc w:val="both"/>
        <w:rPr>
          <w:rStyle w:val="a9"/>
          <w:rFonts w:eastAsia="Calibri"/>
          <w:color w:val="000000" w:themeColor="text1"/>
        </w:rPr>
      </w:pPr>
      <w:r w:rsidRPr="00CC12C1">
        <w:rPr>
          <w:rFonts w:eastAsiaTheme="minorHAnsi"/>
        </w:rPr>
        <w:t>привлечение классными руководителями родителей к участию во внеурочной деятельности.</w:t>
      </w:r>
      <w:r w:rsidRPr="00CC12C1">
        <w:rPr>
          <w:rFonts w:eastAsiaTheme="minorHAnsi"/>
        </w:rPr>
        <w:br/>
      </w:r>
    </w:p>
    <w:p w:rsidR="00E97F3D" w:rsidRPr="005F4421" w:rsidRDefault="00E97F3D" w:rsidP="008B202E">
      <w:pPr>
        <w:spacing w:after="0" w:line="240" w:lineRule="auto"/>
        <w:ind w:left="720"/>
        <w:jc w:val="both"/>
        <w:rPr>
          <w:rFonts w:ascii="Times New Roman" w:hAnsi="Times New Roman"/>
          <w:b/>
          <w:color w:val="000000" w:themeColor="text1"/>
          <w:sz w:val="24"/>
          <w:szCs w:val="24"/>
        </w:rPr>
      </w:pPr>
      <w:r w:rsidRPr="00D54A72">
        <w:rPr>
          <w:rFonts w:ascii="Times New Roman" w:hAnsi="Times New Roman"/>
          <w:b/>
          <w:color w:val="000000" w:themeColor="text1"/>
          <w:sz w:val="24"/>
          <w:szCs w:val="24"/>
        </w:rPr>
        <w:t>Количественный анализ основных направлений деятельности</w:t>
      </w:r>
    </w:p>
    <w:p w:rsidR="00E97F3D" w:rsidRPr="00D54A72" w:rsidRDefault="00E97F3D" w:rsidP="008B202E">
      <w:pPr>
        <w:spacing w:after="0" w:line="240" w:lineRule="auto"/>
        <w:ind w:left="400"/>
        <w:jc w:val="both"/>
        <w:rPr>
          <w:rFonts w:ascii="Times New Roman" w:hAnsi="Times New Roman"/>
          <w:color w:val="000000" w:themeColor="text1"/>
          <w:sz w:val="24"/>
          <w:szCs w:val="24"/>
        </w:rPr>
      </w:pPr>
      <w:r w:rsidRPr="00D54A72">
        <w:rPr>
          <w:rFonts w:ascii="Times New Roman" w:hAnsi="Times New Roman"/>
          <w:color w:val="000000" w:themeColor="text1"/>
          <w:sz w:val="24"/>
          <w:szCs w:val="24"/>
        </w:rPr>
        <w:t xml:space="preserve">      1. Качественный анализ деятельности педагогов-психологов системы образования </w:t>
      </w:r>
    </w:p>
    <w:p w:rsidR="00E97F3D" w:rsidRDefault="00E97F3D" w:rsidP="008B202E">
      <w:pPr>
        <w:spacing w:after="0" w:line="240" w:lineRule="auto"/>
        <w:ind w:firstLine="700"/>
        <w:jc w:val="both"/>
        <w:outlineLvl w:val="0"/>
        <w:rPr>
          <w:rFonts w:ascii="Times New Roman" w:hAnsi="Times New Roman"/>
          <w:color w:val="000000" w:themeColor="text1"/>
          <w:sz w:val="24"/>
          <w:szCs w:val="24"/>
        </w:rPr>
      </w:pPr>
      <w:r w:rsidRPr="00D54A72">
        <w:rPr>
          <w:rFonts w:ascii="Times New Roman" w:hAnsi="Times New Roman"/>
          <w:color w:val="000000" w:themeColor="text1"/>
          <w:sz w:val="24"/>
          <w:szCs w:val="24"/>
        </w:rPr>
        <w:t>2. Количество обратившихся (детей, родителей, специалистов) за пси</w:t>
      </w:r>
      <w:r>
        <w:rPr>
          <w:rFonts w:ascii="Times New Roman" w:hAnsi="Times New Roman"/>
          <w:color w:val="000000" w:themeColor="text1"/>
          <w:sz w:val="24"/>
          <w:szCs w:val="24"/>
        </w:rPr>
        <w:t>хологической помощью к педагогу</w:t>
      </w:r>
      <w:r w:rsidRPr="00D54A72">
        <w:rPr>
          <w:rFonts w:ascii="Times New Roman" w:hAnsi="Times New Roman"/>
          <w:color w:val="000000" w:themeColor="text1"/>
          <w:sz w:val="24"/>
          <w:szCs w:val="24"/>
        </w:rPr>
        <w:t>-психол</w:t>
      </w:r>
      <w:r>
        <w:rPr>
          <w:rFonts w:ascii="Times New Roman" w:hAnsi="Times New Roman"/>
          <w:color w:val="000000" w:themeColor="text1"/>
          <w:sz w:val="24"/>
          <w:szCs w:val="24"/>
        </w:rPr>
        <w:t xml:space="preserve">огу </w:t>
      </w:r>
      <w:r w:rsidRPr="00D54A72">
        <w:rPr>
          <w:rFonts w:ascii="Times New Roman" w:hAnsi="Times New Roman"/>
          <w:color w:val="000000" w:themeColor="text1"/>
          <w:sz w:val="24"/>
          <w:szCs w:val="24"/>
        </w:rPr>
        <w:t xml:space="preserve"> </w:t>
      </w:r>
    </w:p>
    <w:p w:rsidR="00E97F3D" w:rsidRDefault="00E97F3D" w:rsidP="008B202E">
      <w:pPr>
        <w:spacing w:after="0" w:line="240" w:lineRule="auto"/>
        <w:jc w:val="both"/>
        <w:outlineLvl w:val="0"/>
        <w:rPr>
          <w:rFonts w:ascii="Times New Roman" w:hAnsi="Times New Roman"/>
          <w:sz w:val="24"/>
          <w:szCs w:val="24"/>
        </w:rPr>
      </w:pPr>
      <w:r w:rsidRPr="00D54A72">
        <w:rPr>
          <w:rFonts w:ascii="Times New Roman" w:hAnsi="Times New Roman"/>
          <w:sz w:val="24"/>
          <w:szCs w:val="24"/>
        </w:rPr>
        <w:t>всего человек</w:t>
      </w:r>
      <w:r>
        <w:rPr>
          <w:rFonts w:ascii="Times New Roman" w:hAnsi="Times New Roman"/>
          <w:sz w:val="24"/>
          <w:szCs w:val="24"/>
        </w:rPr>
        <w:t xml:space="preserve"> – 28</w:t>
      </w:r>
    </w:p>
    <w:p w:rsidR="00E97F3D" w:rsidRDefault="00E97F3D" w:rsidP="008B202E">
      <w:pPr>
        <w:spacing w:after="0" w:line="240" w:lineRule="auto"/>
        <w:rPr>
          <w:rFonts w:ascii="Times New Roman" w:hAnsi="Times New Roman"/>
          <w:sz w:val="24"/>
          <w:szCs w:val="24"/>
        </w:rPr>
      </w:pPr>
      <w:r w:rsidRPr="00D54A72">
        <w:rPr>
          <w:rFonts w:ascii="Times New Roman" w:hAnsi="Times New Roman"/>
          <w:sz w:val="24"/>
          <w:szCs w:val="24"/>
        </w:rPr>
        <w:t>из них обучающихся</w:t>
      </w:r>
      <w:r>
        <w:rPr>
          <w:rFonts w:ascii="Times New Roman" w:hAnsi="Times New Roman"/>
          <w:sz w:val="24"/>
          <w:szCs w:val="24"/>
        </w:rPr>
        <w:t xml:space="preserve"> – 4</w:t>
      </w:r>
    </w:p>
    <w:p w:rsidR="00E97F3D" w:rsidRDefault="00E97F3D" w:rsidP="008B202E">
      <w:pPr>
        <w:spacing w:after="0" w:line="240" w:lineRule="auto"/>
        <w:rPr>
          <w:rFonts w:ascii="Times New Roman" w:hAnsi="Times New Roman"/>
          <w:sz w:val="24"/>
          <w:szCs w:val="24"/>
        </w:rPr>
      </w:pPr>
      <w:r w:rsidRPr="00D54A72">
        <w:rPr>
          <w:rFonts w:ascii="Times New Roman" w:hAnsi="Times New Roman"/>
          <w:sz w:val="24"/>
          <w:szCs w:val="24"/>
        </w:rPr>
        <w:t>из них родителей</w:t>
      </w:r>
      <w:r>
        <w:rPr>
          <w:rFonts w:ascii="Times New Roman" w:hAnsi="Times New Roman"/>
          <w:sz w:val="24"/>
          <w:szCs w:val="24"/>
        </w:rPr>
        <w:t xml:space="preserve"> – 14</w:t>
      </w:r>
    </w:p>
    <w:p w:rsidR="00E97F3D" w:rsidRPr="005F4421" w:rsidRDefault="00E97F3D" w:rsidP="008B202E">
      <w:pPr>
        <w:spacing w:after="0" w:line="240" w:lineRule="auto"/>
        <w:rPr>
          <w:rFonts w:ascii="Times New Roman" w:hAnsi="Times New Roman"/>
          <w:sz w:val="24"/>
          <w:szCs w:val="24"/>
        </w:rPr>
      </w:pPr>
      <w:r w:rsidRPr="00D54A72">
        <w:rPr>
          <w:rFonts w:ascii="Times New Roman" w:hAnsi="Times New Roman"/>
          <w:sz w:val="24"/>
          <w:szCs w:val="24"/>
        </w:rPr>
        <w:t>из них специалистов (за методической помощью, профессиональной поддержкой)</w:t>
      </w:r>
      <w:r>
        <w:rPr>
          <w:rFonts w:ascii="Times New Roman" w:hAnsi="Times New Roman"/>
          <w:sz w:val="24"/>
          <w:szCs w:val="24"/>
        </w:rPr>
        <w:t xml:space="preserve"> - 10</w:t>
      </w:r>
    </w:p>
    <w:p w:rsidR="00E97F3D" w:rsidRPr="005F4421" w:rsidRDefault="00E97F3D" w:rsidP="00687408">
      <w:pPr>
        <w:pStyle w:val="a3"/>
        <w:numPr>
          <w:ilvl w:val="0"/>
          <w:numId w:val="5"/>
        </w:numPr>
        <w:jc w:val="both"/>
        <w:outlineLvl w:val="0"/>
        <w:rPr>
          <w:color w:val="000000" w:themeColor="text1"/>
        </w:rPr>
      </w:pPr>
      <w:r w:rsidRPr="005F4421">
        <w:rPr>
          <w:color w:val="000000" w:themeColor="text1"/>
        </w:rPr>
        <w:t>Виды и количес</w:t>
      </w:r>
      <w:r w:rsidR="00417FA4">
        <w:rPr>
          <w:color w:val="000000" w:themeColor="text1"/>
        </w:rPr>
        <w:t>тво услуг, оказанных  педагогом</w:t>
      </w:r>
      <w:r w:rsidRPr="005F4421">
        <w:rPr>
          <w:color w:val="000000" w:themeColor="text1"/>
        </w:rPr>
        <w:t>-психолог</w:t>
      </w:r>
      <w:r w:rsidR="00417FA4">
        <w:rPr>
          <w:color w:val="000000" w:themeColor="text1"/>
        </w:rPr>
        <w:t>ом</w:t>
      </w:r>
      <w:r w:rsidRPr="005F4421">
        <w:rPr>
          <w:color w:val="000000" w:themeColor="text1"/>
        </w:rPr>
        <w:t xml:space="preserve"> обратившимся за психологической помощью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134"/>
        <w:gridCol w:w="1134"/>
        <w:gridCol w:w="1417"/>
        <w:gridCol w:w="1701"/>
        <w:gridCol w:w="1276"/>
        <w:gridCol w:w="1276"/>
      </w:tblGrid>
      <w:tr w:rsidR="00E97F3D" w:rsidRPr="00D54A72" w:rsidTr="00E97F3D">
        <w:trPr>
          <w:trHeight w:val="294"/>
          <w:jc w:val="center"/>
        </w:trPr>
        <w:tc>
          <w:tcPr>
            <w:tcW w:w="1951" w:type="dxa"/>
            <w:vMerge w:val="restart"/>
            <w:tcBorders>
              <w:top w:val="single" w:sz="4" w:space="0" w:color="auto"/>
              <w:left w:val="single" w:sz="4" w:space="0" w:color="auto"/>
              <w:right w:val="single" w:sz="4" w:space="0" w:color="auto"/>
            </w:tcBorders>
            <w:shd w:val="clear" w:color="auto" w:fill="auto"/>
          </w:tcPr>
          <w:p w:rsidR="00E97F3D" w:rsidRPr="00D54A72" w:rsidRDefault="00E97F3D" w:rsidP="008B202E">
            <w:pPr>
              <w:spacing w:after="0" w:line="240" w:lineRule="auto"/>
              <w:jc w:val="center"/>
              <w:rPr>
                <w:rFonts w:ascii="Times New Roman" w:hAnsi="Times New Roman"/>
                <w:sz w:val="24"/>
                <w:szCs w:val="24"/>
              </w:rPr>
            </w:pPr>
            <w:r w:rsidRPr="00D54A72">
              <w:rPr>
                <w:rFonts w:ascii="Times New Roman" w:hAnsi="Times New Roman"/>
                <w:sz w:val="24"/>
                <w:szCs w:val="24"/>
              </w:rPr>
              <w:t>Категории клиентов</w:t>
            </w: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E97F3D" w:rsidRPr="00D54A72" w:rsidRDefault="00E97F3D" w:rsidP="008B202E">
            <w:pPr>
              <w:spacing w:after="0" w:line="240" w:lineRule="auto"/>
              <w:jc w:val="center"/>
              <w:rPr>
                <w:rFonts w:ascii="Times New Roman" w:hAnsi="Times New Roman"/>
                <w:sz w:val="24"/>
                <w:szCs w:val="24"/>
              </w:rPr>
            </w:pPr>
            <w:r w:rsidRPr="00D54A72">
              <w:rPr>
                <w:rFonts w:ascii="Times New Roman" w:hAnsi="Times New Roman"/>
                <w:sz w:val="24"/>
                <w:szCs w:val="24"/>
              </w:rPr>
              <w:t>Виды услуг, количество услуг</w:t>
            </w:r>
          </w:p>
        </w:tc>
      </w:tr>
      <w:tr w:rsidR="00E97F3D" w:rsidRPr="00D54A72" w:rsidTr="00E97F3D">
        <w:trPr>
          <w:trHeight w:val="563"/>
          <w:jc w:val="center"/>
        </w:trPr>
        <w:tc>
          <w:tcPr>
            <w:tcW w:w="1951" w:type="dxa"/>
            <w:vMerge/>
            <w:tcBorders>
              <w:left w:val="single" w:sz="4" w:space="0" w:color="auto"/>
              <w:bottom w:val="single" w:sz="4" w:space="0" w:color="auto"/>
              <w:right w:val="single" w:sz="4" w:space="0" w:color="auto"/>
            </w:tcBorders>
            <w:shd w:val="clear" w:color="auto" w:fill="auto"/>
          </w:tcPr>
          <w:p w:rsidR="00E97F3D" w:rsidRPr="00D54A72" w:rsidRDefault="00E97F3D" w:rsidP="008B202E">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97F3D" w:rsidRPr="00D54A72" w:rsidRDefault="00E97F3D" w:rsidP="008B202E">
            <w:pPr>
              <w:spacing w:after="0" w:line="240" w:lineRule="auto"/>
              <w:jc w:val="center"/>
              <w:rPr>
                <w:rFonts w:ascii="Times New Roman" w:hAnsi="Times New Roman"/>
                <w:sz w:val="24"/>
                <w:szCs w:val="24"/>
              </w:rPr>
            </w:pPr>
            <w:r w:rsidRPr="00D54A72">
              <w:rPr>
                <w:rFonts w:ascii="Times New Roman" w:hAnsi="Times New Roman"/>
                <w:sz w:val="24"/>
                <w:szCs w:val="24"/>
              </w:rPr>
              <w:t>Консультации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97F3D" w:rsidRPr="00D54A72" w:rsidRDefault="00E97F3D" w:rsidP="008B202E">
            <w:pPr>
              <w:spacing w:after="0" w:line="240" w:lineRule="auto"/>
              <w:jc w:val="center"/>
              <w:rPr>
                <w:rFonts w:ascii="Times New Roman" w:hAnsi="Times New Roman"/>
                <w:sz w:val="24"/>
                <w:szCs w:val="24"/>
              </w:rPr>
            </w:pPr>
            <w:r w:rsidRPr="00D54A72">
              <w:rPr>
                <w:rFonts w:ascii="Times New Roman" w:hAnsi="Times New Roman"/>
                <w:sz w:val="24"/>
                <w:szCs w:val="24"/>
              </w:rPr>
              <w:t>Диагностирование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F3D" w:rsidRPr="00D54A72" w:rsidRDefault="00E97F3D" w:rsidP="008B202E">
            <w:pPr>
              <w:spacing w:after="0" w:line="240" w:lineRule="auto"/>
              <w:jc w:val="center"/>
              <w:rPr>
                <w:rFonts w:ascii="Times New Roman" w:hAnsi="Times New Roman"/>
                <w:sz w:val="24"/>
                <w:szCs w:val="24"/>
              </w:rPr>
            </w:pPr>
            <w:r w:rsidRPr="00D54A72">
              <w:rPr>
                <w:rFonts w:ascii="Times New Roman" w:hAnsi="Times New Roman"/>
                <w:sz w:val="24"/>
                <w:szCs w:val="24"/>
              </w:rPr>
              <w:t>Коррекционная работа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7F3D" w:rsidRPr="00D54A72" w:rsidRDefault="00E97F3D" w:rsidP="008B202E">
            <w:pPr>
              <w:spacing w:after="0" w:line="240" w:lineRule="auto"/>
              <w:jc w:val="center"/>
              <w:rPr>
                <w:rFonts w:ascii="Times New Roman" w:hAnsi="Times New Roman"/>
                <w:sz w:val="24"/>
                <w:szCs w:val="24"/>
              </w:rPr>
            </w:pPr>
            <w:r w:rsidRPr="00D54A72">
              <w:rPr>
                <w:rFonts w:ascii="Times New Roman" w:hAnsi="Times New Roman"/>
                <w:sz w:val="24"/>
                <w:szCs w:val="24"/>
              </w:rPr>
              <w:t>Психопрофилактическая работа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7F3D" w:rsidRPr="00D54A72" w:rsidRDefault="00E97F3D" w:rsidP="008B202E">
            <w:pPr>
              <w:spacing w:after="0" w:line="240" w:lineRule="auto"/>
              <w:jc w:val="center"/>
              <w:rPr>
                <w:rFonts w:ascii="Times New Roman" w:hAnsi="Times New Roman"/>
                <w:sz w:val="24"/>
                <w:szCs w:val="24"/>
              </w:rPr>
            </w:pPr>
            <w:r w:rsidRPr="00D54A72">
              <w:rPr>
                <w:rFonts w:ascii="Times New Roman" w:hAnsi="Times New Roman"/>
                <w:sz w:val="24"/>
                <w:szCs w:val="24"/>
              </w:rPr>
              <w:t>Психологическое просвещение</w:t>
            </w:r>
          </w:p>
        </w:tc>
        <w:tc>
          <w:tcPr>
            <w:tcW w:w="1276" w:type="dxa"/>
            <w:tcBorders>
              <w:top w:val="single" w:sz="4" w:space="0" w:color="auto"/>
              <w:left w:val="single" w:sz="4" w:space="0" w:color="auto"/>
              <w:bottom w:val="single" w:sz="4" w:space="0" w:color="auto"/>
              <w:right w:val="single" w:sz="4" w:space="0" w:color="auto"/>
            </w:tcBorders>
          </w:tcPr>
          <w:p w:rsidR="00E97F3D" w:rsidRPr="00D54A72" w:rsidRDefault="00E97F3D" w:rsidP="008B202E">
            <w:pPr>
              <w:spacing w:after="0" w:line="240" w:lineRule="auto"/>
              <w:jc w:val="center"/>
              <w:rPr>
                <w:rFonts w:ascii="Times New Roman" w:hAnsi="Times New Roman"/>
                <w:sz w:val="24"/>
                <w:szCs w:val="24"/>
              </w:rPr>
            </w:pPr>
            <w:r w:rsidRPr="00D54A72">
              <w:rPr>
                <w:rFonts w:ascii="Times New Roman" w:hAnsi="Times New Roman"/>
                <w:sz w:val="24"/>
                <w:szCs w:val="24"/>
              </w:rPr>
              <w:t>Общее количество услуг</w:t>
            </w:r>
          </w:p>
        </w:tc>
      </w:tr>
      <w:tr w:rsidR="00E97F3D" w:rsidRPr="00D54A72" w:rsidTr="00E97F3D">
        <w:trPr>
          <w:trHeight w:val="493"/>
          <w:jc w:val="center"/>
        </w:trPr>
        <w:tc>
          <w:tcPr>
            <w:tcW w:w="1951" w:type="dxa"/>
            <w:tcBorders>
              <w:top w:val="single" w:sz="4" w:space="0" w:color="auto"/>
              <w:left w:val="single" w:sz="4" w:space="0" w:color="auto"/>
              <w:bottom w:val="single" w:sz="4" w:space="0" w:color="auto"/>
              <w:right w:val="single" w:sz="4" w:space="0" w:color="auto"/>
            </w:tcBorders>
            <w:shd w:val="clear" w:color="auto" w:fill="auto"/>
          </w:tcPr>
          <w:p w:rsidR="00E97F3D" w:rsidRPr="00D54A72" w:rsidRDefault="00E97F3D" w:rsidP="008B202E">
            <w:pPr>
              <w:spacing w:after="0" w:line="240" w:lineRule="auto"/>
              <w:rPr>
                <w:rFonts w:ascii="Times New Roman" w:hAnsi="Times New Roman"/>
                <w:sz w:val="24"/>
                <w:szCs w:val="24"/>
              </w:rPr>
            </w:pPr>
            <w:r w:rsidRPr="00D54A72">
              <w:rPr>
                <w:rFonts w:ascii="Times New Roman" w:hAnsi="Times New Roman"/>
                <w:sz w:val="24"/>
                <w:szCs w:val="24"/>
              </w:rPr>
              <w:t>1. Дети и подростки (обучающиеся)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rPr>
            </w:pPr>
            <w:r w:rsidRPr="0096616A">
              <w:rPr>
                <w:rFonts w:ascii="Times New Roman" w:hAnsi="Times New Roman" w:cs="Times New Roman"/>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rPr>
            </w:pPr>
            <w:r w:rsidRPr="0096616A">
              <w:rPr>
                <w:rFonts w:ascii="Times New Roman" w:hAnsi="Times New Roman" w:cs="Times New Roman"/>
              </w:rPr>
              <w:t>1579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rPr>
            </w:pPr>
            <w:r w:rsidRPr="0096616A">
              <w:rPr>
                <w:rFonts w:ascii="Times New Roman" w:hAnsi="Times New Roman" w:cs="Times New Roman"/>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sz w:val="20"/>
                <w:szCs w:val="20"/>
              </w:rPr>
            </w:pPr>
            <w:r w:rsidRPr="0096616A">
              <w:rPr>
                <w:rFonts w:ascii="Times New Roman" w:hAnsi="Times New Roman" w:cs="Times New Roman"/>
                <w:sz w:val="20"/>
                <w:szCs w:val="20"/>
              </w:rPr>
              <w:t>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sz w:val="20"/>
                <w:szCs w:val="20"/>
              </w:rPr>
            </w:pPr>
            <w:r w:rsidRPr="0096616A">
              <w:rPr>
                <w:rFonts w:ascii="Times New Roman" w:hAnsi="Times New Roman" w:cs="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tcPr>
          <w:p w:rsidR="00E97F3D" w:rsidRPr="0096616A" w:rsidRDefault="00E97F3D" w:rsidP="008B202E">
            <w:pPr>
              <w:spacing w:line="240" w:lineRule="auto"/>
              <w:jc w:val="center"/>
              <w:rPr>
                <w:rFonts w:ascii="Times New Roman" w:hAnsi="Times New Roman" w:cs="Times New Roman"/>
                <w:sz w:val="20"/>
                <w:szCs w:val="20"/>
              </w:rPr>
            </w:pPr>
            <w:r w:rsidRPr="0096616A">
              <w:rPr>
                <w:rFonts w:ascii="Times New Roman" w:hAnsi="Times New Roman" w:cs="Times New Roman"/>
                <w:sz w:val="20"/>
                <w:szCs w:val="20"/>
              </w:rPr>
              <w:t>1698</w:t>
            </w:r>
          </w:p>
        </w:tc>
      </w:tr>
      <w:tr w:rsidR="00E97F3D" w:rsidRPr="00D54A72" w:rsidTr="00E97F3D">
        <w:trPr>
          <w:trHeight w:val="273"/>
          <w:jc w:val="center"/>
        </w:trPr>
        <w:tc>
          <w:tcPr>
            <w:tcW w:w="1951" w:type="dxa"/>
            <w:tcBorders>
              <w:top w:val="single" w:sz="4" w:space="0" w:color="auto"/>
              <w:left w:val="single" w:sz="4" w:space="0" w:color="auto"/>
              <w:bottom w:val="single" w:sz="4" w:space="0" w:color="auto"/>
              <w:right w:val="single" w:sz="4" w:space="0" w:color="auto"/>
            </w:tcBorders>
            <w:shd w:val="clear" w:color="auto" w:fill="auto"/>
          </w:tcPr>
          <w:p w:rsidR="00E97F3D" w:rsidRPr="00D54A72" w:rsidRDefault="00E97F3D" w:rsidP="008B202E">
            <w:pPr>
              <w:spacing w:after="0" w:line="240" w:lineRule="auto"/>
              <w:rPr>
                <w:rFonts w:ascii="Times New Roman" w:hAnsi="Times New Roman"/>
                <w:sz w:val="24"/>
                <w:szCs w:val="24"/>
              </w:rPr>
            </w:pPr>
            <w:r w:rsidRPr="00D54A72">
              <w:rPr>
                <w:rFonts w:ascii="Times New Roman" w:hAnsi="Times New Roman"/>
                <w:sz w:val="24"/>
                <w:szCs w:val="24"/>
              </w:rPr>
              <w:t>2. Родители</w:t>
            </w:r>
          </w:p>
          <w:p w:rsidR="00E97F3D" w:rsidRPr="00D54A72" w:rsidRDefault="00E97F3D" w:rsidP="008B202E">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sz w:val="20"/>
                <w:szCs w:val="20"/>
              </w:rPr>
            </w:pPr>
            <w:r w:rsidRPr="0096616A">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sz w:val="20"/>
                <w:szCs w:val="20"/>
                <w:lang w:val="en-US"/>
              </w:rPr>
            </w:pPr>
            <w:r w:rsidRPr="0096616A">
              <w:rPr>
                <w:rFonts w:ascii="Times New Roman" w:hAnsi="Times New Roman" w:cs="Times New Roman"/>
                <w:sz w:val="20"/>
                <w:szCs w:val="20"/>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sz w:val="20"/>
                <w:szCs w:val="20"/>
                <w:lang w:val="en-US"/>
              </w:rPr>
            </w:pPr>
            <w:r w:rsidRPr="0096616A">
              <w:rPr>
                <w:rFonts w:ascii="Times New Roman" w:hAnsi="Times New Roman" w:cs="Times New Roman"/>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sz w:val="20"/>
                <w:szCs w:val="20"/>
              </w:rPr>
            </w:pPr>
            <w:r w:rsidRPr="0096616A">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sz w:val="20"/>
                <w:szCs w:val="20"/>
              </w:rPr>
            </w:pPr>
            <w:r w:rsidRPr="0096616A">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E97F3D" w:rsidRPr="0096616A" w:rsidRDefault="00E97F3D" w:rsidP="008B202E">
            <w:pPr>
              <w:spacing w:line="240" w:lineRule="auto"/>
              <w:jc w:val="center"/>
              <w:rPr>
                <w:rFonts w:ascii="Times New Roman" w:hAnsi="Times New Roman" w:cs="Times New Roman"/>
                <w:sz w:val="20"/>
                <w:szCs w:val="20"/>
              </w:rPr>
            </w:pPr>
            <w:r w:rsidRPr="0096616A">
              <w:rPr>
                <w:rFonts w:ascii="Times New Roman" w:hAnsi="Times New Roman" w:cs="Times New Roman"/>
                <w:sz w:val="20"/>
                <w:szCs w:val="20"/>
              </w:rPr>
              <w:t>25</w:t>
            </w:r>
          </w:p>
        </w:tc>
      </w:tr>
      <w:tr w:rsidR="00E97F3D" w:rsidRPr="00D54A72" w:rsidTr="00E97F3D">
        <w:trPr>
          <w:trHeight w:val="391"/>
          <w:jc w:val="center"/>
        </w:trPr>
        <w:tc>
          <w:tcPr>
            <w:tcW w:w="1951" w:type="dxa"/>
            <w:tcBorders>
              <w:top w:val="single" w:sz="4" w:space="0" w:color="auto"/>
              <w:left w:val="single" w:sz="4" w:space="0" w:color="auto"/>
              <w:bottom w:val="single" w:sz="4" w:space="0" w:color="auto"/>
              <w:right w:val="single" w:sz="4" w:space="0" w:color="auto"/>
            </w:tcBorders>
            <w:shd w:val="clear" w:color="auto" w:fill="auto"/>
          </w:tcPr>
          <w:p w:rsidR="00E97F3D" w:rsidRPr="00D54A72" w:rsidRDefault="00E97F3D" w:rsidP="008B202E">
            <w:pPr>
              <w:spacing w:after="0" w:line="240" w:lineRule="auto"/>
              <w:rPr>
                <w:rFonts w:ascii="Times New Roman" w:hAnsi="Times New Roman"/>
                <w:sz w:val="24"/>
                <w:szCs w:val="24"/>
              </w:rPr>
            </w:pPr>
            <w:r w:rsidRPr="00D54A72">
              <w:rPr>
                <w:rFonts w:ascii="Times New Roman" w:hAnsi="Times New Roman"/>
                <w:sz w:val="24"/>
                <w:szCs w:val="24"/>
              </w:rPr>
              <w:t>3. Специалисты</w:t>
            </w:r>
          </w:p>
          <w:p w:rsidR="00E97F3D" w:rsidRPr="00D54A72" w:rsidRDefault="00E97F3D" w:rsidP="008B202E">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sz w:val="20"/>
                <w:szCs w:val="20"/>
              </w:rPr>
            </w:pPr>
            <w:r w:rsidRPr="0096616A">
              <w:rPr>
                <w:rFonts w:ascii="Times New Roman" w:hAnsi="Times New Roman" w:cs="Times New Roman"/>
                <w:sz w:val="20"/>
                <w:szCs w:val="20"/>
              </w:rPr>
              <w:lastRenderedPageBreak/>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sz w:val="20"/>
                <w:szCs w:val="20"/>
                <w:lang w:val="en-US"/>
              </w:rPr>
            </w:pPr>
            <w:r w:rsidRPr="0096616A">
              <w:rPr>
                <w:rFonts w:ascii="Times New Roman" w:hAnsi="Times New Roman" w:cs="Times New Roman"/>
                <w:sz w:val="20"/>
                <w:szCs w:val="20"/>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sz w:val="20"/>
                <w:szCs w:val="20"/>
                <w:lang w:val="en-US"/>
              </w:rPr>
            </w:pPr>
            <w:r w:rsidRPr="0096616A">
              <w:rPr>
                <w:rFonts w:ascii="Times New Roman" w:hAnsi="Times New Roman" w:cs="Times New Roman"/>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sz w:val="20"/>
                <w:szCs w:val="20"/>
              </w:rPr>
            </w:pPr>
            <w:r w:rsidRPr="0096616A">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7F3D" w:rsidRPr="0096616A" w:rsidRDefault="00E97F3D" w:rsidP="008B202E">
            <w:pPr>
              <w:spacing w:line="240" w:lineRule="auto"/>
              <w:jc w:val="center"/>
              <w:rPr>
                <w:rFonts w:ascii="Times New Roman" w:hAnsi="Times New Roman" w:cs="Times New Roman"/>
                <w:sz w:val="20"/>
                <w:szCs w:val="20"/>
              </w:rPr>
            </w:pPr>
            <w:r w:rsidRPr="0096616A">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E97F3D" w:rsidRPr="0096616A" w:rsidRDefault="00E97F3D" w:rsidP="008B202E">
            <w:pPr>
              <w:spacing w:line="240" w:lineRule="auto"/>
              <w:jc w:val="center"/>
              <w:rPr>
                <w:rFonts w:ascii="Times New Roman" w:hAnsi="Times New Roman" w:cs="Times New Roman"/>
                <w:sz w:val="20"/>
                <w:szCs w:val="20"/>
              </w:rPr>
            </w:pPr>
            <w:r w:rsidRPr="0096616A">
              <w:rPr>
                <w:rFonts w:ascii="Times New Roman" w:hAnsi="Times New Roman" w:cs="Times New Roman"/>
                <w:sz w:val="20"/>
                <w:szCs w:val="20"/>
              </w:rPr>
              <w:t>22</w:t>
            </w:r>
          </w:p>
        </w:tc>
      </w:tr>
    </w:tbl>
    <w:p w:rsidR="00E97F3D" w:rsidRDefault="00E97F3D" w:rsidP="00687408">
      <w:pPr>
        <w:pStyle w:val="a3"/>
        <w:numPr>
          <w:ilvl w:val="0"/>
          <w:numId w:val="5"/>
        </w:numPr>
        <w:jc w:val="both"/>
        <w:rPr>
          <w:color w:val="000000" w:themeColor="text1"/>
        </w:rPr>
      </w:pPr>
      <w:r w:rsidRPr="005F4421">
        <w:rPr>
          <w:color w:val="000000" w:themeColor="text1"/>
        </w:rPr>
        <w:lastRenderedPageBreak/>
        <w:t xml:space="preserve">Организация работы педагогов-психологов с детьми группы риска </w:t>
      </w:r>
    </w:p>
    <w:p w:rsidR="00E97F3D" w:rsidRPr="00D346B0" w:rsidRDefault="00E97F3D" w:rsidP="008B202E">
      <w:pPr>
        <w:pStyle w:val="a7"/>
        <w:spacing w:before="0" w:beforeAutospacing="0" w:after="0" w:afterAutospacing="0"/>
        <w:jc w:val="both"/>
        <w:rPr>
          <w:b/>
        </w:rPr>
      </w:pPr>
      <w:r w:rsidRPr="00D346B0">
        <w:rPr>
          <w:u w:val="single"/>
        </w:rPr>
        <w:t>Организация работы с детьми группы риска</w:t>
      </w:r>
      <w:r>
        <w:t xml:space="preserve"> по </w:t>
      </w:r>
      <w:r w:rsidRPr="00D346B0">
        <w:rPr>
          <w:rStyle w:val="a9"/>
          <w:rFonts w:eastAsia="Calibri"/>
        </w:rPr>
        <w:t xml:space="preserve">Программе </w:t>
      </w:r>
      <w:r w:rsidRPr="00D346B0">
        <w:rPr>
          <w:rStyle w:val="a9"/>
        </w:rPr>
        <w:t xml:space="preserve">профилактики суицидального поведения ”Перекресток”:                                                </w:t>
      </w:r>
    </w:p>
    <w:p w:rsidR="00E97F3D" w:rsidRPr="00D54A72" w:rsidRDefault="00E97F3D" w:rsidP="008B202E">
      <w:pPr>
        <w:pStyle w:val="a7"/>
        <w:spacing w:before="0" w:beforeAutospacing="0" w:after="0" w:afterAutospacing="0"/>
        <w:jc w:val="both"/>
        <w:rPr>
          <w:color w:val="333333"/>
        </w:rPr>
      </w:pPr>
      <w:r w:rsidRPr="00D54A72">
        <w:t xml:space="preserve">Беседа </w:t>
      </w:r>
      <w:r w:rsidRPr="00D54A72">
        <w:rPr>
          <w:color w:val="333333"/>
        </w:rPr>
        <w:t>1. Тема: «Каков я на самом деле?».</w:t>
      </w:r>
    </w:p>
    <w:p w:rsidR="00E97F3D" w:rsidRPr="00D54A72" w:rsidRDefault="00E97F3D" w:rsidP="008B202E">
      <w:pPr>
        <w:pStyle w:val="a7"/>
        <w:spacing w:before="0" w:beforeAutospacing="0" w:after="0" w:afterAutospacing="0"/>
        <w:jc w:val="both"/>
        <w:rPr>
          <w:color w:val="333333"/>
        </w:rPr>
      </w:pPr>
      <w:r w:rsidRPr="00D54A72">
        <w:t>Консультация</w:t>
      </w:r>
      <w:r>
        <w:t xml:space="preserve"> </w:t>
      </w:r>
      <w:r w:rsidRPr="00D54A72">
        <w:rPr>
          <w:color w:val="333333"/>
        </w:rPr>
        <w:t>2.Тема: «Одиночество - что это?».</w:t>
      </w:r>
    </w:p>
    <w:p w:rsidR="00E97F3D" w:rsidRDefault="00E97F3D" w:rsidP="008B202E">
      <w:pPr>
        <w:spacing w:after="0" w:line="240" w:lineRule="auto"/>
        <w:jc w:val="both"/>
        <w:outlineLvl w:val="0"/>
        <w:rPr>
          <w:rFonts w:ascii="Times New Roman" w:hAnsi="Times New Roman"/>
          <w:color w:val="333333"/>
          <w:sz w:val="24"/>
          <w:szCs w:val="24"/>
        </w:rPr>
      </w:pPr>
      <w:r w:rsidRPr="00D54A72">
        <w:rPr>
          <w:rFonts w:ascii="Times New Roman" w:hAnsi="Times New Roman"/>
          <w:sz w:val="24"/>
          <w:szCs w:val="24"/>
        </w:rPr>
        <w:t>Тренинг</w:t>
      </w:r>
      <w:r>
        <w:rPr>
          <w:rFonts w:ascii="Times New Roman" w:hAnsi="Times New Roman"/>
          <w:sz w:val="24"/>
          <w:szCs w:val="24"/>
        </w:rPr>
        <w:t xml:space="preserve"> </w:t>
      </w:r>
      <w:r w:rsidRPr="00D54A72">
        <w:rPr>
          <w:rFonts w:ascii="Times New Roman" w:hAnsi="Times New Roman"/>
          <w:color w:val="333333"/>
          <w:sz w:val="24"/>
          <w:szCs w:val="24"/>
        </w:rPr>
        <w:t>3.Тема: «Я и моя семья».</w:t>
      </w:r>
    </w:p>
    <w:p w:rsidR="00E97F3D" w:rsidRDefault="00E97F3D" w:rsidP="008B202E">
      <w:pPr>
        <w:spacing w:after="0" w:line="240" w:lineRule="auto"/>
        <w:jc w:val="both"/>
        <w:outlineLvl w:val="0"/>
        <w:rPr>
          <w:rFonts w:ascii="Times New Roman" w:hAnsi="Times New Roman"/>
          <w:sz w:val="24"/>
          <w:szCs w:val="24"/>
        </w:rPr>
      </w:pPr>
      <w:r w:rsidRPr="00D346B0">
        <w:rPr>
          <w:rFonts w:ascii="Times New Roman" w:hAnsi="Times New Roman"/>
          <w:sz w:val="24"/>
          <w:szCs w:val="24"/>
          <w:u w:val="single"/>
        </w:rPr>
        <w:t>Организация работы с детьми, состоящими на учете в КДН/ОДН</w:t>
      </w:r>
      <w:r w:rsidRPr="00D54A72">
        <w:rPr>
          <w:rFonts w:ascii="Times New Roman" w:hAnsi="Times New Roman"/>
          <w:sz w:val="24"/>
          <w:szCs w:val="24"/>
        </w:rPr>
        <w:t>/</w:t>
      </w:r>
      <w:r w:rsidRPr="00D346B0">
        <w:rPr>
          <w:rFonts w:ascii="Times New Roman" w:hAnsi="Times New Roman"/>
          <w:color w:val="333333"/>
          <w:sz w:val="24"/>
          <w:szCs w:val="24"/>
        </w:rPr>
        <w:t xml:space="preserve"> </w:t>
      </w:r>
      <w:r>
        <w:rPr>
          <w:rFonts w:ascii="Times New Roman" w:hAnsi="Times New Roman"/>
          <w:color w:val="333333"/>
          <w:sz w:val="24"/>
          <w:szCs w:val="24"/>
        </w:rPr>
        <w:t>по Программе</w:t>
      </w:r>
      <w:r w:rsidRPr="00D54A72">
        <w:rPr>
          <w:rFonts w:ascii="Times New Roman" w:hAnsi="Times New Roman"/>
          <w:color w:val="333333"/>
          <w:sz w:val="24"/>
          <w:szCs w:val="24"/>
        </w:rPr>
        <w:t xml:space="preserve"> «Трудность взросления».</w:t>
      </w:r>
      <w:r w:rsidRPr="00D346B0">
        <w:rPr>
          <w:rFonts w:ascii="Times New Roman" w:hAnsi="Times New Roman"/>
          <w:sz w:val="24"/>
          <w:szCs w:val="24"/>
        </w:rPr>
        <w:t xml:space="preserve"> </w:t>
      </w:r>
    </w:p>
    <w:p w:rsidR="00E97F3D" w:rsidRPr="00D54A72" w:rsidRDefault="00E97F3D" w:rsidP="008B202E">
      <w:pPr>
        <w:spacing w:after="0" w:line="240" w:lineRule="auto"/>
        <w:jc w:val="both"/>
        <w:outlineLvl w:val="0"/>
        <w:rPr>
          <w:rFonts w:ascii="Times New Roman" w:hAnsi="Times New Roman"/>
          <w:sz w:val="24"/>
          <w:szCs w:val="24"/>
        </w:rPr>
      </w:pPr>
      <w:r w:rsidRPr="00D54A72">
        <w:rPr>
          <w:rFonts w:ascii="Times New Roman" w:hAnsi="Times New Roman"/>
          <w:sz w:val="24"/>
          <w:szCs w:val="24"/>
        </w:rPr>
        <w:t>Час психолога</w:t>
      </w:r>
      <w:r>
        <w:rPr>
          <w:rFonts w:ascii="Times New Roman" w:hAnsi="Times New Roman"/>
          <w:sz w:val="24"/>
          <w:szCs w:val="24"/>
        </w:rPr>
        <w:t xml:space="preserve"> </w:t>
      </w:r>
      <w:r w:rsidRPr="00D54A72">
        <w:rPr>
          <w:rFonts w:ascii="Times New Roman" w:hAnsi="Times New Roman"/>
          <w:sz w:val="24"/>
          <w:szCs w:val="24"/>
        </w:rPr>
        <w:t>«Межличностные отношения и права личности».</w:t>
      </w:r>
    </w:p>
    <w:p w:rsidR="00E97F3D" w:rsidRPr="00D54A72" w:rsidRDefault="00E97F3D" w:rsidP="008B202E">
      <w:pPr>
        <w:spacing w:after="0" w:line="240" w:lineRule="auto"/>
        <w:ind w:right="153"/>
        <w:jc w:val="both"/>
        <w:outlineLvl w:val="0"/>
        <w:rPr>
          <w:rFonts w:ascii="Times New Roman" w:hAnsi="Times New Roman"/>
          <w:sz w:val="24"/>
          <w:szCs w:val="24"/>
        </w:rPr>
      </w:pPr>
      <w:r w:rsidRPr="00D54A72">
        <w:rPr>
          <w:rFonts w:ascii="Times New Roman" w:hAnsi="Times New Roman"/>
          <w:sz w:val="24"/>
          <w:szCs w:val="24"/>
        </w:rPr>
        <w:t>Лекция для родителей</w:t>
      </w:r>
      <w:r>
        <w:rPr>
          <w:rFonts w:ascii="Times New Roman" w:hAnsi="Times New Roman"/>
          <w:sz w:val="24"/>
          <w:szCs w:val="24"/>
        </w:rPr>
        <w:t xml:space="preserve"> «</w:t>
      </w:r>
      <w:r w:rsidRPr="00D54A72">
        <w:rPr>
          <w:rFonts w:ascii="Times New Roman" w:hAnsi="Times New Roman"/>
          <w:sz w:val="24"/>
          <w:szCs w:val="24"/>
        </w:rPr>
        <w:t>Почему дети получаются не такими как нам хочется?»</w:t>
      </w:r>
    </w:p>
    <w:p w:rsidR="00E97F3D" w:rsidRPr="00D54A72" w:rsidRDefault="00E97F3D" w:rsidP="008B202E">
      <w:pPr>
        <w:spacing w:after="0" w:line="240" w:lineRule="auto"/>
        <w:jc w:val="both"/>
        <w:outlineLvl w:val="0"/>
        <w:rPr>
          <w:rFonts w:ascii="Times New Roman" w:hAnsi="Times New Roman"/>
          <w:sz w:val="24"/>
          <w:szCs w:val="24"/>
        </w:rPr>
      </w:pPr>
      <w:r w:rsidRPr="00D54A72">
        <w:rPr>
          <w:rFonts w:ascii="Times New Roman" w:hAnsi="Times New Roman"/>
          <w:sz w:val="24"/>
          <w:szCs w:val="24"/>
        </w:rPr>
        <w:t>Профилактическая беседа.</w:t>
      </w:r>
      <w:r w:rsidRPr="00D346B0">
        <w:rPr>
          <w:rFonts w:ascii="Times New Roman" w:hAnsi="Times New Roman"/>
          <w:sz w:val="24"/>
          <w:szCs w:val="24"/>
        </w:rPr>
        <w:t xml:space="preserve"> </w:t>
      </w:r>
      <w:r w:rsidRPr="00D54A72">
        <w:rPr>
          <w:rFonts w:ascii="Times New Roman" w:hAnsi="Times New Roman"/>
          <w:sz w:val="24"/>
          <w:szCs w:val="24"/>
        </w:rPr>
        <w:t>«Подумай еще раз».</w:t>
      </w:r>
    </w:p>
    <w:p w:rsidR="00E97F3D" w:rsidRPr="00D346B0" w:rsidRDefault="00E97F3D" w:rsidP="008B202E">
      <w:pPr>
        <w:spacing w:after="0" w:line="240" w:lineRule="auto"/>
        <w:jc w:val="both"/>
        <w:outlineLvl w:val="0"/>
        <w:rPr>
          <w:rFonts w:ascii="Times New Roman" w:hAnsi="Times New Roman"/>
          <w:sz w:val="24"/>
          <w:szCs w:val="24"/>
          <w:u w:val="single"/>
        </w:rPr>
      </w:pPr>
      <w:r w:rsidRPr="00D346B0">
        <w:rPr>
          <w:rFonts w:ascii="Times New Roman" w:hAnsi="Times New Roman"/>
          <w:sz w:val="24"/>
          <w:szCs w:val="24"/>
          <w:u w:val="single"/>
        </w:rPr>
        <w:t xml:space="preserve">Организация работы с детьми, состоящими на учете в наркологическом диспансере (отделениях) по </w:t>
      </w:r>
      <w:r w:rsidRPr="00D346B0">
        <w:rPr>
          <w:rFonts w:ascii="Times New Roman" w:hAnsi="Times New Roman"/>
          <w:sz w:val="24"/>
          <w:szCs w:val="24"/>
        </w:rPr>
        <w:t xml:space="preserve"> Программе: «Мы за здоровое будущее! Присоединяйтесь к нам!».</w:t>
      </w:r>
    </w:p>
    <w:p w:rsidR="00E97F3D" w:rsidRPr="00D54A72" w:rsidRDefault="00E97F3D" w:rsidP="008B202E">
      <w:pPr>
        <w:spacing w:after="0" w:line="240" w:lineRule="auto"/>
        <w:jc w:val="both"/>
        <w:outlineLvl w:val="0"/>
        <w:rPr>
          <w:rFonts w:ascii="Times New Roman" w:hAnsi="Times New Roman"/>
          <w:sz w:val="24"/>
          <w:szCs w:val="24"/>
        </w:rPr>
      </w:pPr>
      <w:r w:rsidRPr="00D54A72">
        <w:rPr>
          <w:rFonts w:ascii="Times New Roman" w:hAnsi="Times New Roman"/>
          <w:sz w:val="24"/>
          <w:szCs w:val="24"/>
        </w:rPr>
        <w:t>Детей, состоящих на учете в наркологическом диспансере не выявлено</w:t>
      </w:r>
      <w:r>
        <w:rPr>
          <w:rFonts w:ascii="Times New Roman" w:hAnsi="Times New Roman"/>
          <w:sz w:val="24"/>
          <w:szCs w:val="24"/>
        </w:rPr>
        <w:t>.</w:t>
      </w:r>
    </w:p>
    <w:p w:rsidR="00E97F3D" w:rsidRDefault="00E97F3D" w:rsidP="008B202E">
      <w:pPr>
        <w:pStyle w:val="a7"/>
        <w:shd w:val="clear" w:color="auto" w:fill="FFFFFF"/>
        <w:spacing w:before="0" w:beforeAutospacing="0" w:after="0" w:afterAutospacing="0"/>
        <w:jc w:val="both"/>
      </w:pPr>
      <w:r w:rsidRPr="00D54A72">
        <w:t>Организация работы с ситуацией критического инцидента</w:t>
      </w:r>
      <w:r>
        <w:rPr>
          <w:color w:val="333333"/>
        </w:rPr>
        <w:t xml:space="preserve"> по Программе</w:t>
      </w:r>
      <w:r w:rsidRPr="00D54A72">
        <w:rPr>
          <w:color w:val="333333"/>
        </w:rPr>
        <w:t xml:space="preserve"> для коррекции депрессивных состояний у подростков «Гармония жизни».</w:t>
      </w:r>
      <w:r w:rsidRPr="00D346B0">
        <w:t xml:space="preserve"> </w:t>
      </w:r>
    </w:p>
    <w:p w:rsidR="00E97F3D" w:rsidRDefault="00E97F3D" w:rsidP="008B202E">
      <w:pPr>
        <w:pStyle w:val="a7"/>
        <w:shd w:val="clear" w:color="auto" w:fill="FFFFFF"/>
        <w:spacing w:before="0" w:beforeAutospacing="0" w:after="0" w:afterAutospacing="0"/>
        <w:jc w:val="both"/>
      </w:pPr>
      <w:r w:rsidRPr="00D54A72">
        <w:t>Запросов не поступало</w:t>
      </w:r>
      <w:r>
        <w:t xml:space="preserve">. </w:t>
      </w:r>
    </w:p>
    <w:p w:rsidR="00C97C6D" w:rsidRDefault="00E97F3D" w:rsidP="00073011">
      <w:pPr>
        <w:pStyle w:val="a7"/>
        <w:shd w:val="clear" w:color="auto" w:fill="FFFFFF"/>
        <w:spacing w:before="0" w:beforeAutospacing="0" w:after="0" w:afterAutospacing="0"/>
        <w:jc w:val="both"/>
      </w:pPr>
      <w:r>
        <w:t xml:space="preserve">Педагог-психолог </w:t>
      </w:r>
      <w:r w:rsidRPr="00D54A72">
        <w:t>Маёрова М.В.</w:t>
      </w:r>
      <w:r>
        <w:t xml:space="preserve"> постоянно повышает свою квалификацию. В 2020-2021 учебном году она прошла прохождение курсы</w:t>
      </w:r>
      <w:r w:rsidRPr="00D54A72">
        <w:t xml:space="preserve"> повышения квалификации</w:t>
      </w:r>
      <w:r>
        <w:t xml:space="preserve"> «М</w:t>
      </w:r>
      <w:r w:rsidRPr="00D54A72">
        <w:t>етодология и технологии дистанционного обучения в образовательной организации»</w:t>
      </w:r>
      <w:r>
        <w:t xml:space="preserve">, участвовала во </w:t>
      </w:r>
      <w:r w:rsidRPr="005D2641">
        <w:t>В</w:t>
      </w:r>
      <w:r>
        <w:t>сероссийском совещании школьных служб прими</w:t>
      </w:r>
      <w:r w:rsidRPr="005D2641">
        <w:t>рения</w:t>
      </w:r>
      <w:r>
        <w:t xml:space="preserve">, семинарах  </w:t>
      </w:r>
      <w:r w:rsidRPr="005D2641">
        <w:t>«Психологическая компетентность педагогов – психологов в рамках реализации профстандартов»</w:t>
      </w:r>
      <w:r>
        <w:t xml:space="preserve">, </w:t>
      </w:r>
      <w:r w:rsidRPr="005D2641">
        <w:t>«Психолого-педагогическая помощь детям с особыми образовательными потребностями»</w:t>
      </w:r>
      <w:r>
        <w:t xml:space="preserve">, </w:t>
      </w:r>
      <w:r w:rsidRPr="005D2641">
        <w:t xml:space="preserve"> </w:t>
      </w:r>
      <w:r>
        <w:t xml:space="preserve"> </w:t>
      </w:r>
      <w:r w:rsidRPr="005D2641">
        <w:t>«Обучение специалистов навыкам конструктивного взаимодействия с участниками образовательного процесса по вопросам профилактика употребления ПАВ»</w:t>
      </w:r>
      <w:r>
        <w:t xml:space="preserve">, </w:t>
      </w:r>
      <w:r w:rsidRPr="005D2641">
        <w:t>Вебинар</w:t>
      </w:r>
      <w:r>
        <w:t xml:space="preserve">е </w:t>
      </w:r>
      <w:r w:rsidRPr="005D2641">
        <w:t xml:space="preserve"> «Профилактика жестокости и агрес</w:t>
      </w:r>
      <w:r w:rsidR="00073011">
        <w:t>сии в школьной среде».</w:t>
      </w:r>
    </w:p>
    <w:p w:rsidR="00073011" w:rsidRPr="00073011" w:rsidRDefault="00073011" w:rsidP="00073011">
      <w:pPr>
        <w:pStyle w:val="a7"/>
        <w:shd w:val="clear" w:color="auto" w:fill="FFFFFF"/>
        <w:spacing w:before="0" w:beforeAutospacing="0" w:after="0" w:afterAutospacing="0"/>
        <w:jc w:val="both"/>
      </w:pPr>
    </w:p>
    <w:p w:rsidR="00073011" w:rsidRDefault="00073011" w:rsidP="00073011">
      <w:pPr>
        <w:spacing w:line="240" w:lineRule="auto"/>
        <w:jc w:val="center"/>
        <w:rPr>
          <w:rFonts w:ascii="Times New Roman" w:hAnsi="Times New Roman"/>
          <w:b/>
          <w:bCs/>
          <w:sz w:val="24"/>
          <w:szCs w:val="24"/>
        </w:rPr>
      </w:pPr>
      <w:r>
        <w:rPr>
          <w:rFonts w:ascii="Times New Roman" w:hAnsi="Times New Roman"/>
          <w:b/>
          <w:bCs/>
          <w:sz w:val="24"/>
          <w:szCs w:val="24"/>
        </w:rPr>
        <w:t>Материально-техническое оснащение школы</w:t>
      </w:r>
    </w:p>
    <w:p w:rsidR="00C97C6D" w:rsidRPr="002D6E5C" w:rsidRDefault="00C97C6D" w:rsidP="00073011">
      <w:pPr>
        <w:spacing w:line="240" w:lineRule="auto"/>
        <w:ind w:firstLine="708"/>
        <w:jc w:val="both"/>
        <w:rPr>
          <w:rFonts w:ascii="Times New Roman" w:eastAsiaTheme="minorHAnsi" w:hAnsi="Times New Roman"/>
          <w:sz w:val="24"/>
          <w:szCs w:val="24"/>
        </w:rPr>
      </w:pPr>
      <w:r>
        <w:rPr>
          <w:rFonts w:ascii="Times New Roman" w:hAnsi="Times New Roman"/>
          <w:sz w:val="24"/>
          <w:szCs w:val="24"/>
          <w:shd w:val="clear" w:color="auto" w:fill="FFFFFF"/>
        </w:rPr>
        <w:t>В школе функционирует 30 учебных</w:t>
      </w:r>
      <w:r w:rsidRPr="002D6E5C">
        <w:rPr>
          <w:rFonts w:ascii="Times New Roman" w:hAnsi="Times New Roman"/>
          <w:sz w:val="24"/>
          <w:szCs w:val="24"/>
          <w:shd w:val="clear" w:color="auto" w:fill="FFFFFF"/>
        </w:rPr>
        <w:t xml:space="preserve"> кабинет</w:t>
      </w:r>
      <w:r>
        <w:rPr>
          <w:rFonts w:ascii="Times New Roman" w:hAnsi="Times New Roman"/>
          <w:sz w:val="24"/>
          <w:szCs w:val="24"/>
          <w:shd w:val="clear" w:color="auto" w:fill="FFFFFF"/>
        </w:rPr>
        <w:t>ов</w:t>
      </w:r>
      <w:r w:rsidRPr="002D6E5C">
        <w:rPr>
          <w:rFonts w:ascii="Times New Roman" w:hAnsi="Times New Roman"/>
          <w:sz w:val="24"/>
          <w:szCs w:val="24"/>
          <w:shd w:val="clear" w:color="auto" w:fill="FFFFFF"/>
        </w:rPr>
        <w:t xml:space="preserve">. Имеется кабинет технологии для девочек и мастерская для мальчиков с соответствующим оборудованием. На территории школы разбиты цветники и расположен опытнический участок. IT - инфраструктура представлена 2 оборудованными классами с компьютерами, подключенными к сети </w:t>
      </w:r>
      <w:r w:rsidR="005D1357">
        <w:rPr>
          <w:rFonts w:ascii="Times New Roman" w:hAnsi="Times New Roman"/>
          <w:sz w:val="24"/>
          <w:szCs w:val="24"/>
          <w:shd w:val="clear" w:color="auto" w:fill="FFFFFF"/>
        </w:rPr>
        <w:t>Интернет, скорость подключения 5</w:t>
      </w:r>
      <w:r>
        <w:rPr>
          <w:rFonts w:ascii="Times New Roman" w:hAnsi="Times New Roman"/>
          <w:sz w:val="24"/>
          <w:szCs w:val="24"/>
          <w:shd w:val="clear" w:color="auto" w:fill="FFFFFF"/>
        </w:rPr>
        <w:t>0 Мг</w:t>
      </w:r>
      <w:r w:rsidRPr="002D6E5C">
        <w:rPr>
          <w:rFonts w:ascii="Times New Roman" w:hAnsi="Times New Roman"/>
          <w:sz w:val="24"/>
          <w:szCs w:val="24"/>
          <w:shd w:val="clear" w:color="auto" w:fill="FFFFFF"/>
        </w:rPr>
        <w:t>/с. Постоянно функционирует электронная почта. Кроме этого, компьютерами оборудованы кабинеты</w:t>
      </w:r>
      <w:r>
        <w:rPr>
          <w:rFonts w:ascii="Times New Roman" w:hAnsi="Times New Roman"/>
          <w:sz w:val="24"/>
          <w:szCs w:val="24"/>
          <w:shd w:val="clear" w:color="auto" w:fill="FFFFFF"/>
        </w:rPr>
        <w:t xml:space="preserve"> 21 кабинет в том числе</w:t>
      </w:r>
      <w:r w:rsidRPr="002D6E5C">
        <w:rPr>
          <w:rFonts w:ascii="Times New Roman" w:hAnsi="Times New Roman"/>
          <w:sz w:val="24"/>
          <w:szCs w:val="24"/>
          <w:shd w:val="clear" w:color="auto" w:fill="FFFFFF"/>
        </w:rPr>
        <w:t xml:space="preserve"> химии, физики,</w:t>
      </w:r>
      <w:r>
        <w:rPr>
          <w:rFonts w:ascii="Times New Roman" w:hAnsi="Times New Roman"/>
          <w:sz w:val="24"/>
          <w:szCs w:val="24"/>
          <w:shd w:val="clear" w:color="auto" w:fill="FFFFFF"/>
        </w:rPr>
        <w:t xml:space="preserve"> биологии, истории, географии, </w:t>
      </w:r>
      <w:r w:rsidRPr="002D6E5C">
        <w:rPr>
          <w:rFonts w:ascii="Times New Roman" w:hAnsi="Times New Roman"/>
          <w:sz w:val="24"/>
          <w:szCs w:val="24"/>
          <w:shd w:val="clear" w:color="auto" w:fill="FFFFFF"/>
        </w:rPr>
        <w:t>библиотека, кабинеты заместителей директора по УВР, МР, ВР</w:t>
      </w:r>
      <w:r>
        <w:rPr>
          <w:rFonts w:ascii="Times New Roman" w:hAnsi="Times New Roman"/>
          <w:sz w:val="24"/>
          <w:szCs w:val="24"/>
          <w:shd w:val="clear" w:color="auto" w:fill="FFFFFF"/>
        </w:rPr>
        <w:t xml:space="preserve"> и секретаря. В школе имеется 21</w:t>
      </w:r>
      <w:r w:rsidRPr="002D6E5C">
        <w:rPr>
          <w:rFonts w:ascii="Times New Roman" w:hAnsi="Times New Roman"/>
          <w:sz w:val="24"/>
          <w:szCs w:val="24"/>
          <w:shd w:val="clear" w:color="auto" w:fill="FFFFFF"/>
        </w:rPr>
        <w:t xml:space="preserve"> мультимедийных проекторов, 17 интерактивных досок, интерактивный стол, 6 сканеров, 12 принтеров и копировальных аппаратов. Занятия физической культурой и спортом проводятся в спортивном зале и на спортивной площадке. (перечень средств обучения м воспитания смотрите в разделе "Документы"</w:t>
      </w:r>
      <w:r>
        <w:rPr>
          <w:rFonts w:ascii="Times New Roman" w:hAnsi="Times New Roman"/>
          <w:sz w:val="24"/>
          <w:szCs w:val="24"/>
          <w:shd w:val="clear" w:color="auto" w:fill="FFFFFF"/>
        </w:rPr>
        <w:t xml:space="preserve"> на сайте школы в сети Интернет</w:t>
      </w:r>
      <w:r w:rsidRPr="002D6E5C">
        <w:rPr>
          <w:rFonts w:ascii="Times New Roman" w:hAnsi="Times New Roman"/>
          <w:sz w:val="24"/>
          <w:szCs w:val="24"/>
          <w:shd w:val="clear" w:color="auto" w:fill="FFFFFF"/>
        </w:rPr>
        <w:t>)</w:t>
      </w:r>
    </w:p>
    <w:p w:rsidR="00221553" w:rsidRPr="00221553" w:rsidRDefault="00221553" w:rsidP="00221553">
      <w:pPr>
        <w:spacing w:line="240" w:lineRule="auto"/>
        <w:ind w:firstLine="708"/>
        <w:jc w:val="center"/>
        <w:rPr>
          <w:rFonts w:ascii="Times New Roman" w:hAnsi="Times New Roman"/>
          <w:b/>
          <w:sz w:val="24"/>
          <w:szCs w:val="24"/>
        </w:rPr>
      </w:pPr>
      <w:r w:rsidRPr="00221553">
        <w:rPr>
          <w:rFonts w:ascii="Times New Roman" w:hAnsi="Times New Roman"/>
          <w:b/>
          <w:sz w:val="24"/>
          <w:szCs w:val="24"/>
        </w:rPr>
        <w:t>Отчет о расходовании внебюджетных средств</w:t>
      </w:r>
    </w:p>
    <w:p w:rsidR="00C97C6D" w:rsidRDefault="00C97C6D" w:rsidP="00073011">
      <w:pPr>
        <w:spacing w:line="240" w:lineRule="auto"/>
        <w:ind w:firstLine="708"/>
        <w:jc w:val="both"/>
        <w:rPr>
          <w:rFonts w:ascii="Times New Roman" w:hAnsi="Times New Roman"/>
          <w:sz w:val="24"/>
          <w:szCs w:val="24"/>
        </w:rPr>
      </w:pPr>
      <w:r w:rsidRPr="004C0040">
        <w:rPr>
          <w:rFonts w:ascii="Times New Roman" w:hAnsi="Times New Roman"/>
          <w:sz w:val="24"/>
          <w:szCs w:val="24"/>
        </w:rPr>
        <w:t xml:space="preserve">В школе внебюджетные средства поступают из двух источников: оказание платных образовательных услуг; привлечение благотворительной помощи физических и юридических лиц через деятельность Совета родителей школы. Изучив запросы учащихся и их родителей (законных представителей), на основании лицензии в школе работают кружки: «Подготовка детей к обучению в школе», «Веселый английский для первоклассников», </w:t>
      </w:r>
      <w:r w:rsidR="005D1357">
        <w:rPr>
          <w:rFonts w:ascii="Times New Roman" w:hAnsi="Times New Roman"/>
          <w:sz w:val="24"/>
          <w:szCs w:val="24"/>
        </w:rPr>
        <w:t xml:space="preserve">ведется подготовка первоклассников по русскому языку и математике, </w:t>
      </w:r>
      <w:r w:rsidRPr="004C0040">
        <w:rPr>
          <w:rFonts w:ascii="Times New Roman" w:hAnsi="Times New Roman"/>
          <w:sz w:val="24"/>
          <w:szCs w:val="24"/>
        </w:rPr>
        <w:t>что позволяет повышать мотивацию к обучению, развивать творческие и интеллектуальные способности. Оплата за дополнительные услуги производятся через учреждения банков на основании заключённых договоров с родителями (законными представителями), средства зачисляются на расчётный счёт школы и расходуются согласно смете</w:t>
      </w:r>
      <w:r>
        <w:rPr>
          <w:rFonts w:ascii="Times New Roman" w:hAnsi="Times New Roman"/>
          <w:sz w:val="24"/>
          <w:szCs w:val="24"/>
        </w:rPr>
        <w:t>.</w:t>
      </w:r>
    </w:p>
    <w:p w:rsidR="00C97C6D" w:rsidRDefault="00C97C6D" w:rsidP="00073011">
      <w:pPr>
        <w:spacing w:line="240" w:lineRule="auto"/>
        <w:ind w:firstLine="708"/>
        <w:jc w:val="both"/>
        <w:rPr>
          <w:rFonts w:ascii="Times New Roman" w:hAnsi="Times New Roman"/>
          <w:sz w:val="24"/>
          <w:szCs w:val="24"/>
        </w:rPr>
      </w:pPr>
      <w:r w:rsidRPr="004C0040">
        <w:rPr>
          <w:rFonts w:ascii="Times New Roman" w:hAnsi="Times New Roman"/>
          <w:sz w:val="24"/>
          <w:szCs w:val="24"/>
        </w:rPr>
        <w:lastRenderedPageBreak/>
        <w:t xml:space="preserve">Средства, полученные от предоставления платных образовательных услуг, идут на следующие статьи расходов: заработная плата; начисления на заработную плату; содержание имущества; </w:t>
      </w:r>
      <w:r w:rsidR="005D1357">
        <w:rPr>
          <w:rFonts w:ascii="Times New Roman" w:hAnsi="Times New Roman"/>
          <w:sz w:val="24"/>
          <w:szCs w:val="24"/>
        </w:rPr>
        <w:t>оплата коммунальных услуг,</w:t>
      </w:r>
      <w:r>
        <w:rPr>
          <w:rFonts w:ascii="Times New Roman" w:hAnsi="Times New Roman"/>
          <w:sz w:val="24"/>
          <w:szCs w:val="24"/>
        </w:rPr>
        <w:t xml:space="preserve"> </w:t>
      </w:r>
      <w:r w:rsidRPr="004C0040">
        <w:rPr>
          <w:rFonts w:ascii="Times New Roman" w:hAnsi="Times New Roman"/>
          <w:sz w:val="24"/>
          <w:szCs w:val="24"/>
        </w:rPr>
        <w:t xml:space="preserve">увеличение стоимости материальных запасов. Другим источником привлечения внебюджетных средств является благотворительная помощь. Добровольные пожертвования поступают на расчётный счёт школы, практикуются систематические отчёты перед родителями на общешкольных родительских собраниях и заседаниях </w:t>
      </w:r>
      <w:r w:rsidR="005D1357">
        <w:rPr>
          <w:rFonts w:ascii="Times New Roman" w:hAnsi="Times New Roman"/>
          <w:sz w:val="24"/>
          <w:szCs w:val="24"/>
        </w:rPr>
        <w:t>Упра</w:t>
      </w:r>
      <w:r w:rsidR="00816592">
        <w:rPr>
          <w:rFonts w:ascii="Times New Roman" w:hAnsi="Times New Roman"/>
          <w:sz w:val="24"/>
          <w:szCs w:val="24"/>
        </w:rPr>
        <w:t xml:space="preserve">вляющего </w:t>
      </w:r>
      <w:r w:rsidRPr="004C0040">
        <w:rPr>
          <w:rFonts w:ascii="Times New Roman" w:hAnsi="Times New Roman"/>
          <w:sz w:val="24"/>
          <w:szCs w:val="24"/>
        </w:rPr>
        <w:t xml:space="preserve">Совета </w:t>
      </w:r>
      <w:r w:rsidR="00816592">
        <w:rPr>
          <w:rFonts w:ascii="Times New Roman" w:hAnsi="Times New Roman"/>
          <w:sz w:val="24"/>
          <w:szCs w:val="24"/>
        </w:rPr>
        <w:t>школы</w:t>
      </w:r>
      <w:r w:rsidRPr="004C0040">
        <w:rPr>
          <w:rFonts w:ascii="Times New Roman" w:hAnsi="Times New Roman"/>
          <w:sz w:val="24"/>
          <w:szCs w:val="24"/>
        </w:rPr>
        <w:t>.</w:t>
      </w:r>
    </w:p>
    <w:p w:rsidR="00221553" w:rsidRDefault="000A3F90" w:rsidP="00221553">
      <w:pPr>
        <w:spacing w:after="0" w:line="240" w:lineRule="auto"/>
        <w:jc w:val="center"/>
        <w:rPr>
          <w:rFonts w:ascii="Times New Roman" w:hAnsi="Times New Roman"/>
          <w:sz w:val="28"/>
          <w:szCs w:val="28"/>
        </w:rPr>
      </w:pPr>
      <w:r>
        <w:rPr>
          <w:rFonts w:ascii="Times New Roman" w:hAnsi="Times New Roman"/>
          <w:sz w:val="24"/>
          <w:szCs w:val="24"/>
        </w:rPr>
        <w:t xml:space="preserve"> В 2022-2023</w:t>
      </w:r>
      <w:r w:rsidR="00C97C6D" w:rsidRPr="004C0040">
        <w:rPr>
          <w:rFonts w:ascii="Times New Roman" w:hAnsi="Times New Roman"/>
          <w:sz w:val="24"/>
          <w:szCs w:val="24"/>
        </w:rPr>
        <w:t xml:space="preserve"> учебном году за счёт внебюджетных средств был сделан ремонт</w:t>
      </w:r>
      <w:r w:rsidR="00C97C6D">
        <w:rPr>
          <w:rFonts w:ascii="Times New Roman" w:hAnsi="Times New Roman"/>
          <w:sz w:val="24"/>
          <w:szCs w:val="24"/>
        </w:rPr>
        <w:t xml:space="preserve"> </w:t>
      </w:r>
      <w:r>
        <w:rPr>
          <w:rFonts w:ascii="Times New Roman" w:hAnsi="Times New Roman"/>
          <w:sz w:val="24"/>
          <w:szCs w:val="24"/>
        </w:rPr>
        <w:t>библиотеки</w:t>
      </w:r>
      <w:r w:rsidR="00C97C6D" w:rsidRPr="004C0040">
        <w:rPr>
          <w:rFonts w:ascii="Times New Roman" w:hAnsi="Times New Roman"/>
          <w:sz w:val="24"/>
          <w:szCs w:val="24"/>
        </w:rPr>
        <w:t>, закуплены стройматериалы</w:t>
      </w:r>
      <w:r w:rsidR="00C97C6D">
        <w:rPr>
          <w:rFonts w:ascii="Times New Roman" w:hAnsi="Times New Roman"/>
          <w:sz w:val="24"/>
          <w:szCs w:val="24"/>
        </w:rPr>
        <w:t xml:space="preserve"> для косметического ремонта школы</w:t>
      </w:r>
      <w:r w:rsidR="00073011">
        <w:rPr>
          <w:rFonts w:ascii="Times New Roman" w:hAnsi="Times New Roman"/>
          <w:sz w:val="24"/>
          <w:szCs w:val="24"/>
        </w:rPr>
        <w:t>.</w:t>
      </w:r>
      <w:r w:rsidR="00C313A6">
        <w:rPr>
          <w:rFonts w:ascii="Times New Roman" w:hAnsi="Times New Roman"/>
          <w:sz w:val="24"/>
          <w:szCs w:val="24"/>
        </w:rPr>
        <w:t xml:space="preserve"> За счет средств с платных образовательных услуг </w:t>
      </w:r>
      <w:r w:rsidR="00C313A6" w:rsidRPr="004C0040">
        <w:rPr>
          <w:rFonts w:ascii="Times New Roman" w:hAnsi="Times New Roman"/>
          <w:sz w:val="24"/>
          <w:szCs w:val="24"/>
        </w:rPr>
        <w:t>приобретена мебель в классные кабинеты</w:t>
      </w:r>
      <w:r w:rsidR="00C313A6">
        <w:rPr>
          <w:rFonts w:ascii="Times New Roman" w:hAnsi="Times New Roman"/>
          <w:sz w:val="24"/>
          <w:szCs w:val="24"/>
        </w:rPr>
        <w:t xml:space="preserve"> </w:t>
      </w:r>
      <w:r>
        <w:rPr>
          <w:rFonts w:ascii="Times New Roman" w:hAnsi="Times New Roman"/>
          <w:sz w:val="24"/>
          <w:szCs w:val="24"/>
        </w:rPr>
        <w:t xml:space="preserve">и </w:t>
      </w:r>
      <w:r w:rsidR="003C56C5">
        <w:rPr>
          <w:rFonts w:ascii="Times New Roman" w:hAnsi="Times New Roman"/>
          <w:sz w:val="24"/>
          <w:szCs w:val="24"/>
        </w:rPr>
        <w:t>новая мебель в кабинет Центр</w:t>
      </w:r>
      <w:r>
        <w:rPr>
          <w:rFonts w:ascii="Times New Roman" w:hAnsi="Times New Roman"/>
          <w:sz w:val="24"/>
          <w:szCs w:val="24"/>
        </w:rPr>
        <w:t>а</w:t>
      </w:r>
      <w:r w:rsidR="003C56C5">
        <w:rPr>
          <w:rFonts w:ascii="Times New Roman" w:hAnsi="Times New Roman"/>
          <w:sz w:val="24"/>
          <w:szCs w:val="24"/>
        </w:rPr>
        <w:t xml:space="preserve">  детских инициатив, пространство в школе, где дети могут создавать и реализовывать собственные проекты. Выполнен ремонт кабинета в соответствии с рекомендациями Министерства просвещения РФ,</w:t>
      </w:r>
      <w:r w:rsidR="00221553" w:rsidRPr="00221553">
        <w:rPr>
          <w:rFonts w:ascii="Times New Roman" w:hAnsi="Times New Roman"/>
          <w:sz w:val="28"/>
          <w:szCs w:val="28"/>
        </w:rPr>
        <w:t xml:space="preserve"> </w:t>
      </w:r>
      <w:r w:rsidR="00221553" w:rsidRPr="00CF40FC">
        <w:rPr>
          <w:rFonts w:ascii="Times New Roman" w:hAnsi="Times New Roman"/>
          <w:sz w:val="28"/>
          <w:szCs w:val="28"/>
        </w:rPr>
        <w:t>Отчет</w:t>
      </w:r>
    </w:p>
    <w:p w:rsidR="00221553" w:rsidRPr="00CF40FC" w:rsidRDefault="00221553" w:rsidP="00221553">
      <w:pPr>
        <w:spacing w:after="0" w:line="240" w:lineRule="auto"/>
        <w:jc w:val="center"/>
        <w:rPr>
          <w:rFonts w:ascii="Times New Roman" w:hAnsi="Times New Roman"/>
          <w:sz w:val="28"/>
          <w:szCs w:val="28"/>
        </w:rPr>
      </w:pPr>
      <w:r w:rsidRPr="00CF40FC">
        <w:rPr>
          <w:rFonts w:ascii="Times New Roman" w:hAnsi="Times New Roman"/>
          <w:sz w:val="28"/>
          <w:szCs w:val="28"/>
        </w:rPr>
        <w:t>о расходовании внебюджетных средств</w:t>
      </w:r>
    </w:p>
    <w:p w:rsidR="00221553" w:rsidRDefault="00221553" w:rsidP="00221553">
      <w:pPr>
        <w:spacing w:after="0" w:line="240" w:lineRule="auto"/>
        <w:jc w:val="center"/>
        <w:rPr>
          <w:rFonts w:ascii="Times New Roman" w:hAnsi="Times New Roman"/>
          <w:sz w:val="28"/>
          <w:szCs w:val="28"/>
        </w:rPr>
      </w:pPr>
      <w:r w:rsidRPr="00CF40FC">
        <w:rPr>
          <w:rFonts w:ascii="Times New Roman" w:hAnsi="Times New Roman"/>
          <w:sz w:val="28"/>
          <w:szCs w:val="28"/>
        </w:rPr>
        <w:t>МБОУ СОШ № 26 с.Краснокумского</w:t>
      </w:r>
    </w:p>
    <w:p w:rsidR="00221553" w:rsidRDefault="00221553" w:rsidP="00221553">
      <w:pPr>
        <w:spacing w:after="0" w:line="240" w:lineRule="auto"/>
        <w:jc w:val="center"/>
        <w:rPr>
          <w:rFonts w:ascii="Times New Roman" w:hAnsi="Times New Roman"/>
          <w:sz w:val="28"/>
          <w:szCs w:val="28"/>
        </w:rPr>
      </w:pPr>
      <w:r>
        <w:rPr>
          <w:rFonts w:ascii="Times New Roman" w:hAnsi="Times New Roman"/>
          <w:sz w:val="28"/>
          <w:szCs w:val="28"/>
        </w:rPr>
        <w:t>за 2022-2023 учебный год</w:t>
      </w:r>
    </w:p>
    <w:p w:rsidR="00221553" w:rsidRDefault="00221553" w:rsidP="00221553">
      <w:pPr>
        <w:spacing w:after="0" w:line="240" w:lineRule="auto"/>
        <w:jc w:val="center"/>
        <w:rPr>
          <w:rFonts w:ascii="Times New Roman" w:hAnsi="Times New Roman"/>
          <w:sz w:val="28"/>
          <w:szCs w:val="28"/>
        </w:rPr>
      </w:pPr>
    </w:p>
    <w:tbl>
      <w:tblPr>
        <w:tblW w:w="111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946"/>
        <w:gridCol w:w="696"/>
        <w:gridCol w:w="707"/>
        <w:gridCol w:w="1007"/>
        <w:gridCol w:w="1236"/>
      </w:tblGrid>
      <w:tr w:rsidR="00221553" w:rsidRPr="00367C7E" w:rsidTr="00221553">
        <w:tc>
          <w:tcPr>
            <w:tcW w:w="568"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 п/п</w:t>
            </w:r>
          </w:p>
        </w:tc>
        <w:tc>
          <w:tcPr>
            <w:tcW w:w="6946" w:type="dxa"/>
          </w:tcPr>
          <w:p w:rsidR="00221553" w:rsidRPr="00367C7E" w:rsidRDefault="00221553" w:rsidP="00221553">
            <w:pPr>
              <w:spacing w:after="0" w:line="240" w:lineRule="auto"/>
              <w:ind w:left="1315" w:hanging="1315"/>
              <w:jc w:val="center"/>
              <w:rPr>
                <w:rFonts w:ascii="Times New Roman" w:hAnsi="Times New Roman"/>
                <w:sz w:val="24"/>
                <w:szCs w:val="24"/>
              </w:rPr>
            </w:pPr>
            <w:r w:rsidRPr="00367C7E">
              <w:rPr>
                <w:rFonts w:ascii="Times New Roman" w:hAnsi="Times New Roman"/>
                <w:sz w:val="24"/>
                <w:szCs w:val="24"/>
              </w:rPr>
              <w:t>Наименование товара, услуги</w:t>
            </w:r>
          </w:p>
          <w:p w:rsidR="00221553" w:rsidRPr="00367C7E" w:rsidRDefault="00221553" w:rsidP="0087794C">
            <w:pPr>
              <w:spacing w:after="0" w:line="240" w:lineRule="auto"/>
              <w:jc w:val="center"/>
              <w:rPr>
                <w:rFonts w:ascii="Times New Roman" w:hAnsi="Times New Roman"/>
                <w:sz w:val="24"/>
                <w:szCs w:val="24"/>
              </w:rPr>
            </w:pP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Ед изм</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 xml:space="preserve">Кол-во </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цена</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сумма</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jc w:val="both"/>
              <w:rPr>
                <w:rFonts w:ascii="Times New Roman" w:hAnsi="Times New Roman"/>
                <w:sz w:val="24"/>
                <w:szCs w:val="24"/>
              </w:rPr>
            </w:pPr>
            <w:r w:rsidRPr="00367C7E">
              <w:rPr>
                <w:rFonts w:ascii="Times New Roman" w:eastAsia="Times New Roman" w:hAnsi="Times New Roman"/>
                <w:bCs/>
                <w:sz w:val="24"/>
                <w:szCs w:val="24"/>
              </w:rPr>
              <w:t>ремонт моноблока и замены бесперебойника питания</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15000,00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15000,00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 xml:space="preserve">лампа </w:t>
            </w:r>
            <w:r w:rsidRPr="00367C7E">
              <w:rPr>
                <w:rFonts w:ascii="Times New Roman" w:eastAsia="Times New Roman" w:hAnsi="Times New Roman"/>
                <w:bCs/>
                <w:sz w:val="24"/>
                <w:szCs w:val="24"/>
                <w:lang w:val="en-US"/>
              </w:rPr>
              <w:t>cameleon</w:t>
            </w:r>
            <w:r w:rsidRPr="00367C7E">
              <w:rPr>
                <w:rFonts w:ascii="Times New Roman" w:eastAsia="Times New Roman" w:hAnsi="Times New Roman"/>
                <w:bCs/>
                <w:sz w:val="24"/>
                <w:szCs w:val="24"/>
              </w:rPr>
              <w:t xml:space="preserve"> 20 вт.</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170,00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1360,00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смеситель</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1300,00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1300,00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 xml:space="preserve">светильник с/д (накладн) квадрат </w:t>
            </w:r>
            <w:r w:rsidRPr="00367C7E">
              <w:rPr>
                <w:rFonts w:ascii="Times New Roman" w:eastAsia="Times New Roman" w:hAnsi="Times New Roman"/>
                <w:bCs/>
                <w:sz w:val="24"/>
                <w:szCs w:val="24"/>
                <w:lang w:val="en-US"/>
              </w:rPr>
              <w:t>LE</w:t>
            </w:r>
            <w:r w:rsidRPr="00367C7E">
              <w:rPr>
                <w:rFonts w:ascii="Times New Roman" w:eastAsia="Times New Roman" w:hAnsi="Times New Roman"/>
                <w:bCs/>
                <w:sz w:val="24"/>
                <w:szCs w:val="24"/>
              </w:rPr>
              <w:t xml:space="preserve"> </w:t>
            </w:r>
            <w:r w:rsidRPr="00367C7E">
              <w:rPr>
                <w:rFonts w:ascii="Times New Roman" w:eastAsia="Times New Roman" w:hAnsi="Times New Roman"/>
                <w:bCs/>
                <w:sz w:val="24"/>
                <w:szCs w:val="24"/>
                <w:lang w:val="en-US"/>
              </w:rPr>
              <w:t>LED</w:t>
            </w:r>
            <w:r w:rsidRPr="00367C7E">
              <w:rPr>
                <w:rFonts w:ascii="Times New Roman" w:eastAsia="Times New Roman" w:hAnsi="Times New Roman"/>
                <w:bCs/>
                <w:sz w:val="24"/>
                <w:szCs w:val="24"/>
              </w:rPr>
              <w:t xml:space="preserve"> </w:t>
            </w:r>
            <w:r w:rsidRPr="00367C7E">
              <w:rPr>
                <w:rFonts w:ascii="Times New Roman" w:eastAsia="Times New Roman" w:hAnsi="Times New Roman"/>
                <w:bCs/>
                <w:sz w:val="24"/>
                <w:szCs w:val="24"/>
                <w:lang w:val="en-US"/>
              </w:rPr>
              <w:t>BK</w:t>
            </w:r>
            <w:r w:rsidRPr="00367C7E">
              <w:rPr>
                <w:rFonts w:ascii="Times New Roman" w:eastAsia="Times New Roman" w:hAnsi="Times New Roman"/>
                <w:bCs/>
                <w:sz w:val="24"/>
                <w:szCs w:val="24"/>
              </w:rPr>
              <w:t xml:space="preserve"> </w:t>
            </w:r>
            <w:r w:rsidRPr="00367C7E">
              <w:rPr>
                <w:rFonts w:ascii="Times New Roman" w:eastAsia="Times New Roman" w:hAnsi="Times New Roman"/>
                <w:bCs/>
                <w:sz w:val="24"/>
                <w:szCs w:val="24"/>
                <w:lang w:val="en-US"/>
              </w:rPr>
              <w:t>SL</w:t>
            </w:r>
            <w:r w:rsidRPr="00367C7E">
              <w:rPr>
                <w:rFonts w:ascii="Times New Roman" w:eastAsia="Times New Roman" w:hAnsi="Times New Roman"/>
                <w:bCs/>
                <w:sz w:val="24"/>
                <w:szCs w:val="24"/>
              </w:rPr>
              <w:t xml:space="preserve"> 10</w:t>
            </w:r>
            <w:r w:rsidRPr="00367C7E">
              <w:rPr>
                <w:rFonts w:ascii="Times New Roman" w:eastAsia="Times New Roman" w:hAnsi="Times New Roman"/>
                <w:bCs/>
                <w:sz w:val="24"/>
                <w:szCs w:val="24"/>
                <w:lang w:val="en-US"/>
              </w:rPr>
              <w:t>W</w:t>
            </w:r>
            <w:r w:rsidRPr="00367C7E">
              <w:rPr>
                <w:rFonts w:ascii="Times New Roman" w:eastAsia="Times New Roman" w:hAnsi="Times New Roman"/>
                <w:bCs/>
                <w:sz w:val="24"/>
                <w:szCs w:val="24"/>
              </w:rPr>
              <w:t>6</w:t>
            </w:r>
            <w:r w:rsidRPr="00367C7E">
              <w:rPr>
                <w:rFonts w:ascii="Times New Roman" w:eastAsia="Times New Roman" w:hAnsi="Times New Roman"/>
                <w:bCs/>
                <w:sz w:val="24"/>
                <w:szCs w:val="24"/>
                <w:lang w:val="en-US"/>
              </w:rPr>
              <w:t>K</w:t>
            </w:r>
            <w:r w:rsidRPr="00367C7E">
              <w:rPr>
                <w:rFonts w:ascii="Times New Roman" w:eastAsia="Times New Roman" w:hAnsi="Times New Roman"/>
                <w:bCs/>
                <w:sz w:val="24"/>
                <w:szCs w:val="24"/>
              </w:rPr>
              <w:t xml:space="preserve"> (20)</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1500,00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 xml:space="preserve">светильник с/д (накладн) квадрат </w:t>
            </w:r>
            <w:r w:rsidRPr="00367C7E">
              <w:rPr>
                <w:rFonts w:ascii="Times New Roman" w:eastAsia="Times New Roman" w:hAnsi="Times New Roman"/>
                <w:bCs/>
                <w:sz w:val="24"/>
                <w:szCs w:val="24"/>
                <w:lang w:val="en-US"/>
              </w:rPr>
              <w:t>LE</w:t>
            </w:r>
            <w:r w:rsidRPr="00367C7E">
              <w:rPr>
                <w:rFonts w:ascii="Times New Roman" w:eastAsia="Times New Roman" w:hAnsi="Times New Roman"/>
                <w:bCs/>
                <w:sz w:val="24"/>
                <w:szCs w:val="24"/>
              </w:rPr>
              <w:t xml:space="preserve"> </w:t>
            </w:r>
            <w:r w:rsidRPr="00367C7E">
              <w:rPr>
                <w:rFonts w:ascii="Times New Roman" w:eastAsia="Times New Roman" w:hAnsi="Times New Roman"/>
                <w:bCs/>
                <w:sz w:val="24"/>
                <w:szCs w:val="24"/>
                <w:lang w:val="en-US"/>
              </w:rPr>
              <w:t>LED</w:t>
            </w:r>
            <w:r w:rsidRPr="00367C7E">
              <w:rPr>
                <w:rFonts w:ascii="Times New Roman" w:eastAsia="Times New Roman" w:hAnsi="Times New Roman"/>
                <w:bCs/>
                <w:sz w:val="24"/>
                <w:szCs w:val="24"/>
              </w:rPr>
              <w:t xml:space="preserve"> </w:t>
            </w:r>
            <w:r w:rsidRPr="00367C7E">
              <w:rPr>
                <w:rFonts w:ascii="Times New Roman" w:eastAsia="Times New Roman" w:hAnsi="Times New Roman"/>
                <w:bCs/>
                <w:sz w:val="24"/>
                <w:szCs w:val="24"/>
                <w:lang w:val="en-US"/>
              </w:rPr>
              <w:t>BK</w:t>
            </w:r>
            <w:r w:rsidRPr="00367C7E">
              <w:rPr>
                <w:rFonts w:ascii="Times New Roman" w:eastAsia="Times New Roman" w:hAnsi="Times New Roman"/>
                <w:bCs/>
                <w:sz w:val="24"/>
                <w:szCs w:val="24"/>
              </w:rPr>
              <w:t xml:space="preserve"> </w:t>
            </w:r>
            <w:r w:rsidRPr="00367C7E">
              <w:rPr>
                <w:rFonts w:ascii="Times New Roman" w:eastAsia="Times New Roman" w:hAnsi="Times New Roman"/>
                <w:bCs/>
                <w:sz w:val="24"/>
                <w:szCs w:val="24"/>
                <w:lang w:val="en-US"/>
              </w:rPr>
              <w:t>SL</w:t>
            </w:r>
            <w:r w:rsidRPr="00367C7E">
              <w:rPr>
                <w:rFonts w:ascii="Times New Roman" w:eastAsia="Times New Roman" w:hAnsi="Times New Roman"/>
                <w:bCs/>
                <w:sz w:val="24"/>
                <w:szCs w:val="24"/>
              </w:rPr>
              <w:t xml:space="preserve"> 15</w:t>
            </w:r>
            <w:r w:rsidRPr="00367C7E">
              <w:rPr>
                <w:rFonts w:ascii="Times New Roman" w:eastAsia="Times New Roman" w:hAnsi="Times New Roman"/>
                <w:bCs/>
                <w:sz w:val="24"/>
                <w:szCs w:val="24"/>
                <w:lang w:val="en-US"/>
              </w:rPr>
              <w:t>W</w:t>
            </w:r>
            <w:r w:rsidRPr="00367C7E">
              <w:rPr>
                <w:rFonts w:ascii="Times New Roman" w:eastAsia="Times New Roman" w:hAnsi="Times New Roman"/>
                <w:bCs/>
                <w:sz w:val="24"/>
                <w:szCs w:val="24"/>
              </w:rPr>
              <w:t>6400</w:t>
            </w:r>
            <w:r w:rsidRPr="00367C7E">
              <w:rPr>
                <w:rFonts w:ascii="Times New Roman" w:eastAsia="Times New Roman" w:hAnsi="Times New Roman"/>
                <w:bCs/>
                <w:sz w:val="24"/>
                <w:szCs w:val="24"/>
                <w:lang w:val="en-US"/>
              </w:rPr>
              <w:t>K</w:t>
            </w:r>
            <w:r w:rsidRPr="00367C7E">
              <w:rPr>
                <w:rFonts w:ascii="Times New Roman" w:eastAsia="Times New Roman" w:hAnsi="Times New Roman"/>
                <w:bCs/>
                <w:sz w:val="24"/>
                <w:szCs w:val="24"/>
              </w:rPr>
              <w:t xml:space="preserve"> (20)</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600,00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1800,00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 xml:space="preserve">лампа с/д </w:t>
            </w:r>
            <w:r w:rsidRPr="00367C7E">
              <w:rPr>
                <w:rFonts w:ascii="Times New Roman" w:eastAsia="Times New Roman" w:hAnsi="Times New Roman"/>
                <w:bCs/>
                <w:sz w:val="24"/>
                <w:szCs w:val="24"/>
                <w:lang w:val="en-US"/>
              </w:rPr>
              <w:t>LED</w:t>
            </w:r>
            <w:r w:rsidRPr="00367C7E">
              <w:rPr>
                <w:rFonts w:ascii="Times New Roman" w:eastAsia="Times New Roman" w:hAnsi="Times New Roman"/>
                <w:bCs/>
                <w:sz w:val="24"/>
                <w:szCs w:val="24"/>
              </w:rPr>
              <w:t xml:space="preserve"> 50 втУ27/У40 6500К </w:t>
            </w:r>
            <w:r w:rsidRPr="00367C7E">
              <w:rPr>
                <w:rFonts w:ascii="Times New Roman" w:eastAsia="Times New Roman" w:hAnsi="Times New Roman"/>
                <w:bCs/>
                <w:sz w:val="24"/>
                <w:szCs w:val="24"/>
                <w:lang w:val="en-US"/>
              </w:rPr>
              <w:t>Feron</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600,00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1200,00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eastAsia="Times New Roman" w:hAnsi="Times New Roman"/>
                <w:bCs/>
                <w:sz w:val="24"/>
                <w:szCs w:val="24"/>
              </w:rPr>
            </w:pPr>
            <w:r w:rsidRPr="00367C7E">
              <w:rPr>
                <w:rFonts w:ascii="Times New Roman" w:eastAsia="Times New Roman" w:hAnsi="Times New Roman"/>
                <w:bCs/>
                <w:sz w:val="24"/>
                <w:szCs w:val="24"/>
              </w:rPr>
              <w:t>тен 1500 кв.</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1500,00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1500,00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серпянка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160,00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160,00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пропитка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клей</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160,00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160,00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эмульсия</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бетоноконтакт</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670,00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670,00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eastAsia="Times New Roman" w:hAnsi="Times New Roman"/>
                <w:bCs/>
                <w:sz w:val="24"/>
                <w:szCs w:val="24"/>
              </w:rPr>
            </w:pPr>
            <w:r w:rsidRPr="00367C7E">
              <w:rPr>
                <w:rFonts w:ascii="Times New Roman" w:eastAsia="Times New Roman" w:hAnsi="Times New Roman"/>
                <w:bCs/>
                <w:sz w:val="24"/>
                <w:szCs w:val="24"/>
              </w:rPr>
              <w:t>антиплесень</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350,00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350,00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eastAsia="Times New Roman" w:hAnsi="Times New Roman"/>
                <w:bCs/>
                <w:sz w:val="24"/>
                <w:szCs w:val="24"/>
              </w:rPr>
            </w:pPr>
            <w:r w:rsidRPr="00367C7E">
              <w:rPr>
                <w:rFonts w:ascii="Times New Roman" w:eastAsia="Times New Roman" w:hAnsi="Times New Roman"/>
                <w:bCs/>
                <w:sz w:val="24"/>
                <w:szCs w:val="24"/>
              </w:rPr>
              <w:t>эмульсия</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570,00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570,00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светодиодная лампа Т8 10 вт.</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патрон Е27</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кран концевой 1/2</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бочонок 1/2</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Бетоноконтакт 7 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575,00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575,00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Колер Палитра </w:t>
            </w:r>
            <w:r w:rsidRPr="00367C7E">
              <w:rPr>
                <w:rFonts w:ascii="Times New Roman" w:hAnsi="Times New Roman"/>
                <w:sz w:val="24"/>
                <w:szCs w:val="24"/>
                <w:lang w:val="en-US"/>
              </w:rPr>
              <w:t>PALIZH</w:t>
            </w:r>
            <w:r w:rsidRPr="00367C7E">
              <w:rPr>
                <w:rFonts w:ascii="Times New Roman" w:hAnsi="Times New Roman"/>
                <w:sz w:val="24"/>
                <w:szCs w:val="24"/>
              </w:rPr>
              <w:t xml:space="preserve"> 0,1л.</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55,00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55,00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Эмаль ПФ-266 ФОРМУЛА 0,9 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173,00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173,00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Кисть РАДИАТОРНАЯ 25 мм</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35,53</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35,53</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Кисть ФАСАД 12мм</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122,81</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245,62</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Уайт-спирит 0,4л</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57,45</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57,45</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Пакет ЗВЕЗДА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Перфоугол стальной 3м</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160,00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Эмульсия</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330,00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660,00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Черенок</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137,00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1370,00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Лампа светодиодная</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90,00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900,00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Блок питания</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1200,00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1200,00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ЛЕС 50</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230,00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1150,00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Шпатлевка «Старт»</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250,00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Кисти</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160,00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Серпянка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230,00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230,00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Валик</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170,00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170,00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Колер</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Кружка Сказки</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25</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51,20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1280,00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Тарелка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48</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69,80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3350,40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Тарелка суповая</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48</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99,90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4795,20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Эмаль ПФ-266 </w:t>
            </w:r>
            <w:r w:rsidRPr="00367C7E">
              <w:rPr>
                <w:rFonts w:ascii="Times New Roman" w:hAnsi="Times New Roman"/>
                <w:sz w:val="24"/>
                <w:szCs w:val="24"/>
                <w:lang w:val="en-US"/>
              </w:rPr>
              <w:t>FORMULA</w:t>
            </w:r>
            <w:r w:rsidRPr="00367C7E">
              <w:rPr>
                <w:rFonts w:ascii="Times New Roman" w:hAnsi="Times New Roman"/>
                <w:sz w:val="24"/>
                <w:szCs w:val="24"/>
              </w:rPr>
              <w:t xml:space="preserve"> </w:t>
            </w:r>
            <w:r w:rsidRPr="00367C7E">
              <w:rPr>
                <w:rFonts w:ascii="Times New Roman" w:hAnsi="Times New Roman"/>
                <w:sz w:val="24"/>
                <w:szCs w:val="24"/>
                <w:lang w:val="en-US"/>
              </w:rPr>
              <w:t>Q</w:t>
            </w:r>
            <w:r w:rsidRPr="00367C7E">
              <w:rPr>
                <w:rFonts w:ascii="Times New Roman" w:hAnsi="Times New Roman"/>
                <w:sz w:val="24"/>
                <w:szCs w:val="24"/>
              </w:rPr>
              <w:t>8 желто-коричневая 1,9кг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120</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280,00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33600,00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Эмаль ПФ-115 </w:t>
            </w:r>
            <w:r w:rsidRPr="00367C7E">
              <w:rPr>
                <w:rFonts w:ascii="Times New Roman" w:hAnsi="Times New Roman"/>
                <w:sz w:val="24"/>
                <w:szCs w:val="24"/>
                <w:lang w:val="en-US"/>
              </w:rPr>
              <w:t>FORMULA</w:t>
            </w:r>
            <w:r w:rsidRPr="00367C7E">
              <w:rPr>
                <w:rFonts w:ascii="Times New Roman" w:hAnsi="Times New Roman"/>
                <w:sz w:val="24"/>
                <w:szCs w:val="24"/>
              </w:rPr>
              <w:t xml:space="preserve"> </w:t>
            </w:r>
            <w:r w:rsidRPr="00367C7E">
              <w:rPr>
                <w:rFonts w:ascii="Times New Roman" w:hAnsi="Times New Roman"/>
                <w:sz w:val="24"/>
                <w:szCs w:val="24"/>
                <w:lang w:val="en-US"/>
              </w:rPr>
              <w:t>Q</w:t>
            </w:r>
            <w:r w:rsidRPr="00367C7E">
              <w:rPr>
                <w:rFonts w:ascii="Times New Roman" w:hAnsi="Times New Roman"/>
                <w:sz w:val="24"/>
                <w:szCs w:val="24"/>
              </w:rPr>
              <w:t>8 ярко-зеленая 1,9кг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349,00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3490,00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Мини-валик в сборе «Водные краски»</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42,56</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425,60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Валик «Нейлон профи»</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15</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183,99</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2759,85</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Кисть плоская «Стандарт 2»</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24</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32,51</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780,24</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Грунтовка </w:t>
            </w:r>
            <w:r w:rsidRPr="00367C7E">
              <w:rPr>
                <w:rFonts w:ascii="Times New Roman" w:hAnsi="Times New Roman"/>
                <w:sz w:val="24"/>
                <w:szCs w:val="24"/>
                <w:lang w:val="en-US"/>
              </w:rPr>
              <w:t>COLORIT Bio</w:t>
            </w:r>
            <w:r w:rsidRPr="00367C7E">
              <w:rPr>
                <w:rFonts w:ascii="Times New Roman" w:hAnsi="Times New Roman"/>
                <w:sz w:val="24"/>
                <w:szCs w:val="24"/>
              </w:rPr>
              <w:t xml:space="preserve"> 10 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338,44</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1015,32</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Грунтовка «Колорини» 12,6 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1102,16</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11021,60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Краска фасадная Фарбатекс 13 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617,50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617,50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Уайт-спирит 0,9 л.</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20</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83,00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1660,00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Эмаль ПФ-115 </w:t>
            </w:r>
            <w:r w:rsidRPr="00367C7E">
              <w:rPr>
                <w:rFonts w:ascii="Times New Roman" w:hAnsi="Times New Roman"/>
                <w:sz w:val="24"/>
                <w:szCs w:val="24"/>
                <w:lang w:val="en-US"/>
              </w:rPr>
              <w:t>FORMULA</w:t>
            </w:r>
            <w:r w:rsidRPr="00367C7E">
              <w:rPr>
                <w:rFonts w:ascii="Times New Roman" w:hAnsi="Times New Roman"/>
                <w:sz w:val="24"/>
                <w:szCs w:val="24"/>
              </w:rPr>
              <w:t xml:space="preserve"> </w:t>
            </w:r>
            <w:r w:rsidRPr="00367C7E">
              <w:rPr>
                <w:rFonts w:ascii="Times New Roman" w:hAnsi="Times New Roman"/>
                <w:sz w:val="24"/>
                <w:szCs w:val="24"/>
                <w:lang w:val="en-US"/>
              </w:rPr>
              <w:t>Q</w:t>
            </w:r>
            <w:r w:rsidRPr="00367C7E">
              <w:rPr>
                <w:rFonts w:ascii="Times New Roman" w:hAnsi="Times New Roman"/>
                <w:sz w:val="24"/>
                <w:szCs w:val="24"/>
              </w:rPr>
              <w:t>8 белая 1,9кг.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349,00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3490,00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Эмаль ПФ-115 </w:t>
            </w:r>
            <w:r w:rsidRPr="00367C7E">
              <w:rPr>
                <w:rFonts w:ascii="Times New Roman" w:hAnsi="Times New Roman"/>
                <w:sz w:val="24"/>
                <w:szCs w:val="24"/>
                <w:lang w:val="en-US"/>
              </w:rPr>
              <w:t>FORMULA</w:t>
            </w:r>
            <w:r w:rsidRPr="00367C7E">
              <w:rPr>
                <w:rFonts w:ascii="Times New Roman" w:hAnsi="Times New Roman"/>
                <w:sz w:val="24"/>
                <w:szCs w:val="24"/>
              </w:rPr>
              <w:t xml:space="preserve"> </w:t>
            </w:r>
            <w:r w:rsidRPr="00367C7E">
              <w:rPr>
                <w:rFonts w:ascii="Times New Roman" w:hAnsi="Times New Roman"/>
                <w:sz w:val="24"/>
                <w:szCs w:val="24"/>
                <w:lang w:val="en-US"/>
              </w:rPr>
              <w:t>Q</w:t>
            </w:r>
            <w:r w:rsidRPr="00367C7E">
              <w:rPr>
                <w:rFonts w:ascii="Times New Roman" w:hAnsi="Times New Roman"/>
                <w:sz w:val="24"/>
                <w:szCs w:val="24"/>
              </w:rPr>
              <w:t>8 желто-коричневая 1,9кг.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67</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280,00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18760,00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Клапан для бачка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Ламинирование</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70,00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700,00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Известь</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Прожектор </w:t>
            </w:r>
            <w:r w:rsidRPr="00367C7E">
              <w:rPr>
                <w:rFonts w:ascii="Times New Roman" w:hAnsi="Times New Roman"/>
                <w:sz w:val="24"/>
                <w:szCs w:val="24"/>
                <w:lang w:val="en-US"/>
              </w:rPr>
              <w:t>LEEK</w:t>
            </w:r>
            <w:r w:rsidRPr="00367C7E">
              <w:rPr>
                <w:rFonts w:ascii="Times New Roman" w:hAnsi="Times New Roman"/>
                <w:sz w:val="24"/>
                <w:szCs w:val="24"/>
              </w:rPr>
              <w:t xml:space="preserve"> ГО/ЖО 01-70-001</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950,00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950,00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Отвертка крестовая диэлектрическая</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90,00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90,00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Арматура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Арматура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lang w:val="en-US"/>
              </w:rPr>
            </w:pPr>
            <w:r w:rsidRPr="00367C7E">
              <w:rPr>
                <w:rFonts w:ascii="Times New Roman" w:hAnsi="Times New Roman"/>
                <w:sz w:val="24"/>
                <w:szCs w:val="24"/>
              </w:rPr>
              <w:t xml:space="preserve">Заправка </w:t>
            </w:r>
            <w:r w:rsidRPr="00367C7E">
              <w:rPr>
                <w:rFonts w:ascii="Times New Roman" w:hAnsi="Times New Roman"/>
                <w:sz w:val="24"/>
                <w:szCs w:val="24"/>
                <w:lang w:val="en-US"/>
              </w:rPr>
              <w:t>Kyacera 110</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lang w:val="en-US"/>
              </w:rPr>
            </w:pPr>
            <w:r w:rsidRPr="00367C7E">
              <w:rPr>
                <w:rFonts w:ascii="Times New Roman" w:hAnsi="Times New Roman"/>
                <w:sz w:val="24"/>
                <w:szCs w:val="24"/>
                <w:lang w:val="en-US"/>
              </w:rPr>
              <w:t>4</w:t>
            </w:r>
          </w:p>
        </w:tc>
        <w:tc>
          <w:tcPr>
            <w:tcW w:w="1007" w:type="dxa"/>
          </w:tcPr>
          <w:p w:rsidR="00221553" w:rsidRPr="00367C7E" w:rsidRDefault="00221553" w:rsidP="0087794C">
            <w:pPr>
              <w:spacing w:after="0" w:line="240" w:lineRule="exact"/>
              <w:jc w:val="center"/>
              <w:rPr>
                <w:rFonts w:ascii="Times New Roman" w:hAnsi="Times New Roman"/>
                <w:sz w:val="24"/>
                <w:szCs w:val="24"/>
                <w:lang w:val="en-US"/>
              </w:rPr>
            </w:pPr>
            <w:r w:rsidRPr="00367C7E">
              <w:rPr>
                <w:rFonts w:ascii="Times New Roman" w:hAnsi="Times New Roman"/>
                <w:sz w:val="24"/>
                <w:szCs w:val="24"/>
              </w:rPr>
              <w:t>300,00</w:t>
            </w:r>
          </w:p>
        </w:tc>
        <w:tc>
          <w:tcPr>
            <w:tcW w:w="1236"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1200,00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lang w:val="en-US"/>
              </w:rPr>
            </w:pPr>
            <w:r w:rsidRPr="00367C7E">
              <w:rPr>
                <w:rFonts w:ascii="Times New Roman" w:hAnsi="Times New Roman"/>
                <w:sz w:val="24"/>
                <w:szCs w:val="24"/>
              </w:rPr>
              <w:t xml:space="preserve">Заправка </w:t>
            </w:r>
            <w:r w:rsidRPr="00367C7E">
              <w:rPr>
                <w:rFonts w:ascii="Times New Roman" w:hAnsi="Times New Roman"/>
                <w:sz w:val="24"/>
                <w:szCs w:val="24"/>
                <w:lang w:val="en-US"/>
              </w:rPr>
              <w:t>Kyacera 11</w:t>
            </w:r>
            <w:r w:rsidRPr="00367C7E">
              <w:rPr>
                <w:rFonts w:ascii="Times New Roman" w:hAnsi="Times New Roman"/>
                <w:sz w:val="24"/>
                <w:szCs w:val="24"/>
              </w:rPr>
              <w:t>7</w:t>
            </w:r>
            <w:r w:rsidRPr="00367C7E">
              <w:rPr>
                <w:rFonts w:ascii="Times New Roman" w:hAnsi="Times New Roman"/>
                <w:sz w:val="24"/>
                <w:szCs w:val="24"/>
                <w:lang w:val="en-US"/>
              </w:rPr>
              <w:t>0</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650,00</w:t>
            </w:r>
          </w:p>
        </w:tc>
        <w:tc>
          <w:tcPr>
            <w:tcW w:w="1236"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1300,00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lang w:val="en-US"/>
              </w:rPr>
            </w:pPr>
            <w:r w:rsidRPr="00367C7E">
              <w:rPr>
                <w:rFonts w:ascii="Times New Roman" w:hAnsi="Times New Roman"/>
                <w:sz w:val="24"/>
                <w:szCs w:val="24"/>
              </w:rPr>
              <w:t xml:space="preserve">Заправка </w:t>
            </w:r>
            <w:r w:rsidRPr="00367C7E">
              <w:rPr>
                <w:rFonts w:ascii="Times New Roman" w:hAnsi="Times New Roman"/>
                <w:sz w:val="24"/>
                <w:szCs w:val="24"/>
                <w:lang w:val="en-US"/>
              </w:rPr>
              <w:t>Canon EP 27</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lang w:val="en-US"/>
              </w:rPr>
              <w:t>350</w:t>
            </w:r>
            <w:r w:rsidRPr="00367C7E">
              <w:rPr>
                <w:rFonts w:ascii="Times New Roman" w:hAnsi="Times New Roman"/>
                <w:sz w:val="24"/>
                <w:szCs w:val="24"/>
              </w:rPr>
              <w:t>,00</w:t>
            </w:r>
          </w:p>
        </w:tc>
        <w:tc>
          <w:tcPr>
            <w:tcW w:w="1236"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350,00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lang w:val="en-US"/>
              </w:rPr>
            </w:pPr>
            <w:r w:rsidRPr="00367C7E">
              <w:rPr>
                <w:rFonts w:ascii="Times New Roman" w:hAnsi="Times New Roman"/>
                <w:sz w:val="24"/>
                <w:szCs w:val="24"/>
              </w:rPr>
              <w:t xml:space="preserve">Заправка </w:t>
            </w:r>
            <w:r w:rsidRPr="00367C7E">
              <w:rPr>
                <w:rFonts w:ascii="Times New Roman" w:hAnsi="Times New Roman"/>
                <w:sz w:val="24"/>
                <w:szCs w:val="24"/>
                <w:lang w:val="en-US"/>
              </w:rPr>
              <w:t>Brother</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lang w:val="en-US"/>
              </w:rPr>
            </w:pPr>
            <w:r w:rsidRPr="00367C7E">
              <w:rPr>
                <w:rFonts w:ascii="Times New Roman" w:hAnsi="Times New Roman"/>
                <w:sz w:val="24"/>
                <w:szCs w:val="24"/>
                <w:lang w:val="en-US"/>
              </w:rPr>
              <w:t>2</w:t>
            </w:r>
          </w:p>
        </w:tc>
        <w:tc>
          <w:tcPr>
            <w:tcW w:w="10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300,00</w:t>
            </w:r>
          </w:p>
        </w:tc>
        <w:tc>
          <w:tcPr>
            <w:tcW w:w="1236"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600,00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lang w:val="en-US"/>
              </w:rPr>
            </w:pPr>
            <w:r w:rsidRPr="00367C7E">
              <w:rPr>
                <w:rFonts w:ascii="Times New Roman" w:hAnsi="Times New Roman"/>
                <w:sz w:val="24"/>
                <w:szCs w:val="24"/>
              </w:rPr>
              <w:t xml:space="preserve">Заправка </w:t>
            </w:r>
            <w:r w:rsidRPr="00367C7E">
              <w:rPr>
                <w:rFonts w:ascii="Times New Roman" w:hAnsi="Times New Roman"/>
                <w:sz w:val="24"/>
                <w:szCs w:val="24"/>
                <w:lang w:val="en-US"/>
              </w:rPr>
              <w:t>Canon 728</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lang w:val="en-US"/>
              </w:rPr>
            </w:pPr>
            <w:r w:rsidRPr="00367C7E">
              <w:rPr>
                <w:rFonts w:ascii="Times New Roman" w:hAnsi="Times New Roman"/>
                <w:sz w:val="24"/>
                <w:szCs w:val="24"/>
                <w:lang w:val="en-US"/>
              </w:rPr>
              <w:t>1</w:t>
            </w:r>
          </w:p>
        </w:tc>
        <w:tc>
          <w:tcPr>
            <w:tcW w:w="10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300,00</w:t>
            </w:r>
          </w:p>
        </w:tc>
        <w:tc>
          <w:tcPr>
            <w:tcW w:w="1236"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300,00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lang w:val="en-US"/>
              </w:rPr>
            </w:pPr>
            <w:r w:rsidRPr="00367C7E">
              <w:rPr>
                <w:rFonts w:ascii="Times New Roman" w:hAnsi="Times New Roman"/>
                <w:sz w:val="24"/>
                <w:szCs w:val="24"/>
              </w:rPr>
              <w:t xml:space="preserve">Заправка </w:t>
            </w:r>
            <w:r w:rsidRPr="00367C7E">
              <w:rPr>
                <w:rFonts w:ascii="Times New Roman" w:hAnsi="Times New Roman"/>
                <w:sz w:val="24"/>
                <w:szCs w:val="24"/>
                <w:lang w:val="en-US"/>
              </w:rPr>
              <w:t>HP 12 A</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300,00</w:t>
            </w:r>
          </w:p>
        </w:tc>
        <w:tc>
          <w:tcPr>
            <w:tcW w:w="1236"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300,00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lang w:val="en-US"/>
              </w:rPr>
            </w:pPr>
            <w:r w:rsidRPr="00367C7E">
              <w:rPr>
                <w:rFonts w:ascii="Times New Roman" w:hAnsi="Times New Roman"/>
                <w:sz w:val="24"/>
                <w:szCs w:val="24"/>
              </w:rPr>
              <w:t xml:space="preserve">Заправка </w:t>
            </w:r>
            <w:r w:rsidRPr="00367C7E">
              <w:rPr>
                <w:rFonts w:ascii="Times New Roman" w:hAnsi="Times New Roman"/>
                <w:sz w:val="24"/>
                <w:szCs w:val="24"/>
                <w:lang w:val="en-US"/>
              </w:rPr>
              <w:t>Kyacera 11</w:t>
            </w:r>
            <w:r w:rsidRPr="00367C7E">
              <w:rPr>
                <w:rFonts w:ascii="Times New Roman" w:hAnsi="Times New Roman"/>
                <w:sz w:val="24"/>
                <w:szCs w:val="24"/>
              </w:rPr>
              <w:t>7</w:t>
            </w:r>
            <w:r w:rsidRPr="00367C7E">
              <w:rPr>
                <w:rFonts w:ascii="Times New Roman" w:hAnsi="Times New Roman"/>
                <w:sz w:val="24"/>
                <w:szCs w:val="24"/>
                <w:lang w:val="en-US"/>
              </w:rPr>
              <w:t>0</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3</w:t>
            </w:r>
          </w:p>
        </w:tc>
        <w:tc>
          <w:tcPr>
            <w:tcW w:w="10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650,00</w:t>
            </w:r>
          </w:p>
        </w:tc>
        <w:tc>
          <w:tcPr>
            <w:tcW w:w="1236"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1950,00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lang w:val="en-US"/>
              </w:rPr>
            </w:pPr>
            <w:r w:rsidRPr="00367C7E">
              <w:rPr>
                <w:rFonts w:ascii="Times New Roman" w:hAnsi="Times New Roman"/>
                <w:sz w:val="24"/>
                <w:szCs w:val="24"/>
              </w:rPr>
              <w:t xml:space="preserve">Заправка </w:t>
            </w:r>
            <w:r w:rsidRPr="00367C7E">
              <w:rPr>
                <w:rFonts w:ascii="Times New Roman" w:hAnsi="Times New Roman"/>
                <w:sz w:val="24"/>
                <w:szCs w:val="24"/>
                <w:lang w:val="en-US"/>
              </w:rPr>
              <w:t>Kyacera 110</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3</w:t>
            </w:r>
          </w:p>
        </w:tc>
        <w:tc>
          <w:tcPr>
            <w:tcW w:w="10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300,00</w:t>
            </w:r>
          </w:p>
        </w:tc>
        <w:tc>
          <w:tcPr>
            <w:tcW w:w="1236"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900,00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lang w:val="en-US"/>
              </w:rPr>
            </w:pPr>
            <w:r w:rsidRPr="00367C7E">
              <w:rPr>
                <w:rFonts w:ascii="Times New Roman" w:hAnsi="Times New Roman"/>
                <w:sz w:val="24"/>
                <w:szCs w:val="24"/>
              </w:rPr>
              <w:t xml:space="preserve">Заправка </w:t>
            </w:r>
            <w:r w:rsidRPr="00367C7E">
              <w:rPr>
                <w:rFonts w:ascii="Times New Roman" w:hAnsi="Times New Roman"/>
                <w:sz w:val="24"/>
                <w:szCs w:val="24"/>
                <w:lang w:val="en-US"/>
              </w:rPr>
              <w:t>Canon EP 27</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lang w:val="en-US"/>
              </w:rPr>
              <w:t>350</w:t>
            </w:r>
            <w:r w:rsidRPr="00367C7E">
              <w:rPr>
                <w:rFonts w:ascii="Times New Roman" w:hAnsi="Times New Roman"/>
                <w:sz w:val="24"/>
                <w:szCs w:val="24"/>
              </w:rPr>
              <w:t>,00</w:t>
            </w:r>
          </w:p>
        </w:tc>
        <w:tc>
          <w:tcPr>
            <w:tcW w:w="1236"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350,00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lang w:val="en-US"/>
              </w:rPr>
            </w:pPr>
            <w:r w:rsidRPr="00367C7E">
              <w:rPr>
                <w:rFonts w:ascii="Times New Roman" w:hAnsi="Times New Roman"/>
                <w:sz w:val="24"/>
                <w:szCs w:val="24"/>
              </w:rPr>
              <w:t xml:space="preserve">Ремонт </w:t>
            </w:r>
            <w:r w:rsidRPr="00367C7E">
              <w:rPr>
                <w:rFonts w:ascii="Times New Roman" w:hAnsi="Times New Roman"/>
                <w:sz w:val="24"/>
                <w:szCs w:val="24"/>
                <w:lang w:val="en-US"/>
              </w:rPr>
              <w:t>Canon 728</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680,00</w:t>
            </w:r>
          </w:p>
        </w:tc>
        <w:tc>
          <w:tcPr>
            <w:tcW w:w="1236"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680,00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lang w:val="en-US"/>
              </w:rPr>
            </w:pPr>
            <w:r w:rsidRPr="00367C7E">
              <w:rPr>
                <w:rFonts w:ascii="Times New Roman" w:hAnsi="Times New Roman"/>
                <w:sz w:val="24"/>
                <w:szCs w:val="24"/>
              </w:rPr>
              <w:t xml:space="preserve">Заправка </w:t>
            </w:r>
            <w:r w:rsidRPr="00367C7E">
              <w:rPr>
                <w:rFonts w:ascii="Times New Roman" w:hAnsi="Times New Roman"/>
                <w:sz w:val="24"/>
                <w:szCs w:val="24"/>
                <w:lang w:val="en-US"/>
              </w:rPr>
              <w:t>Brother</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lang w:val="en-US"/>
              </w:rPr>
              <w:t>350</w:t>
            </w:r>
            <w:r w:rsidRPr="00367C7E">
              <w:rPr>
                <w:rFonts w:ascii="Times New Roman" w:hAnsi="Times New Roman"/>
                <w:sz w:val="24"/>
                <w:szCs w:val="24"/>
              </w:rPr>
              <w:t>,00</w:t>
            </w:r>
          </w:p>
        </w:tc>
        <w:tc>
          <w:tcPr>
            <w:tcW w:w="1236"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700,00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Заправка </w:t>
            </w:r>
            <w:r w:rsidRPr="00367C7E">
              <w:rPr>
                <w:rFonts w:ascii="Times New Roman" w:hAnsi="Times New Roman"/>
                <w:sz w:val="24"/>
                <w:szCs w:val="24"/>
                <w:lang w:val="en-US"/>
              </w:rPr>
              <w:t xml:space="preserve">HP </w:t>
            </w:r>
            <w:r w:rsidRPr="00367C7E">
              <w:rPr>
                <w:rFonts w:ascii="Times New Roman" w:hAnsi="Times New Roman"/>
                <w:sz w:val="24"/>
                <w:szCs w:val="24"/>
              </w:rPr>
              <w:t>285</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exact"/>
              <w:jc w:val="center"/>
              <w:rPr>
                <w:rFonts w:ascii="Times New Roman" w:hAnsi="Times New Roman"/>
                <w:sz w:val="24"/>
                <w:szCs w:val="24"/>
                <w:lang w:val="en-US"/>
              </w:rPr>
            </w:pPr>
            <w:r w:rsidRPr="00367C7E">
              <w:rPr>
                <w:rFonts w:ascii="Times New Roman" w:hAnsi="Times New Roman"/>
                <w:sz w:val="24"/>
                <w:szCs w:val="24"/>
              </w:rPr>
              <w:t>300,00</w:t>
            </w:r>
          </w:p>
        </w:tc>
        <w:tc>
          <w:tcPr>
            <w:tcW w:w="1236" w:type="dxa"/>
          </w:tcPr>
          <w:p w:rsidR="00221553" w:rsidRPr="00367C7E" w:rsidRDefault="00221553" w:rsidP="0087794C">
            <w:pPr>
              <w:spacing w:after="0" w:line="240" w:lineRule="exact"/>
              <w:jc w:val="center"/>
              <w:rPr>
                <w:rFonts w:ascii="Times New Roman" w:hAnsi="Times New Roman"/>
                <w:sz w:val="24"/>
                <w:szCs w:val="24"/>
                <w:lang w:val="en-US"/>
              </w:rPr>
            </w:pPr>
            <w:r w:rsidRPr="00367C7E">
              <w:rPr>
                <w:rFonts w:ascii="Times New Roman" w:hAnsi="Times New Roman"/>
                <w:sz w:val="24"/>
                <w:szCs w:val="24"/>
              </w:rPr>
              <w:t>600,00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Замена печки</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8500,00</w:t>
            </w:r>
          </w:p>
        </w:tc>
        <w:tc>
          <w:tcPr>
            <w:tcW w:w="1236"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8500,00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Замена роликов подачи</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3</w:t>
            </w:r>
          </w:p>
        </w:tc>
        <w:tc>
          <w:tcPr>
            <w:tcW w:w="10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800,00</w:t>
            </w:r>
          </w:p>
        </w:tc>
        <w:tc>
          <w:tcPr>
            <w:tcW w:w="1236"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2400,00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Замена барабана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1300,00</w:t>
            </w:r>
          </w:p>
        </w:tc>
        <w:tc>
          <w:tcPr>
            <w:tcW w:w="1236" w:type="dxa"/>
          </w:tcPr>
          <w:p w:rsidR="00221553" w:rsidRPr="00367C7E" w:rsidRDefault="00221553" w:rsidP="0087794C">
            <w:pPr>
              <w:spacing w:after="0" w:line="240" w:lineRule="exact"/>
              <w:jc w:val="center"/>
              <w:rPr>
                <w:rFonts w:ascii="Times New Roman" w:hAnsi="Times New Roman"/>
                <w:sz w:val="24"/>
                <w:szCs w:val="24"/>
              </w:rPr>
            </w:pPr>
            <w:r w:rsidRPr="00367C7E">
              <w:rPr>
                <w:rFonts w:ascii="Times New Roman" w:hAnsi="Times New Roman"/>
                <w:sz w:val="24"/>
                <w:szCs w:val="24"/>
              </w:rPr>
              <w:t>1300,00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шланг г/г 0,5м</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боковое стекло</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7500,00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7500,00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набор для бачка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шланг г/ш 0,5</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смеситель для умывальника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850,00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850,00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перфоугол ст.</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53,00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265,00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хабез СТАРТ штукат.</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260,00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1300,00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хабез Синдика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330,00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660,00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грунтовка 10 гл.</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380,00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1520,00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бетоноконтакт 3,5 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eastAsia="Times New Roman" w:hAnsi="Times New Roman"/>
                <w:bCs/>
                <w:sz w:val="24"/>
                <w:szCs w:val="24"/>
              </w:rPr>
            </w:pPr>
            <w:r w:rsidRPr="00367C7E">
              <w:rPr>
                <w:rFonts w:ascii="Times New Roman" w:eastAsia="Times New Roman" w:hAnsi="Times New Roman"/>
                <w:bCs/>
                <w:sz w:val="24"/>
                <w:szCs w:val="24"/>
              </w:rPr>
              <w:t>серпянка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854,00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854,00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eastAsia="Times New Roman" w:hAnsi="Times New Roman"/>
                <w:bCs/>
                <w:sz w:val="24"/>
                <w:szCs w:val="24"/>
              </w:rPr>
            </w:pPr>
            <w:r w:rsidRPr="00367C7E">
              <w:rPr>
                <w:rFonts w:ascii="Times New Roman" w:eastAsia="Times New Roman" w:hAnsi="Times New Roman"/>
                <w:bCs/>
                <w:sz w:val="24"/>
                <w:szCs w:val="24"/>
              </w:rPr>
              <w:t>ПВА клей</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842,00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842,00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сетка затирочная</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15</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17,00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255,00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потолочная краска 14 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798,00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1596,00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eastAsia="Times New Roman" w:hAnsi="Times New Roman"/>
                <w:bCs/>
                <w:sz w:val="24"/>
                <w:szCs w:val="24"/>
              </w:rPr>
              <w:t>моющая краска 14 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1385,00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2770,00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Колер водно-диспер. </w:t>
            </w:r>
            <w:r w:rsidRPr="00367C7E">
              <w:rPr>
                <w:rFonts w:ascii="Times New Roman" w:hAnsi="Times New Roman"/>
                <w:sz w:val="24"/>
                <w:szCs w:val="24"/>
                <w:lang w:val="en-US"/>
              </w:rPr>
              <w:t>PARDE</w:t>
            </w:r>
            <w:r w:rsidRPr="00367C7E">
              <w:rPr>
                <w:rFonts w:ascii="Times New Roman" w:hAnsi="Times New Roman"/>
                <w:sz w:val="24"/>
                <w:szCs w:val="24"/>
              </w:rPr>
              <w:t xml:space="preserve"> № 201 0,5л.</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263,40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263,40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Колер Палитра </w:t>
            </w:r>
            <w:r w:rsidRPr="00367C7E">
              <w:rPr>
                <w:rFonts w:ascii="Times New Roman" w:hAnsi="Times New Roman"/>
                <w:sz w:val="24"/>
                <w:szCs w:val="24"/>
                <w:lang w:val="en-US"/>
              </w:rPr>
              <w:t>PALIZH</w:t>
            </w:r>
            <w:r w:rsidRPr="00367C7E">
              <w:rPr>
                <w:rFonts w:ascii="Times New Roman" w:hAnsi="Times New Roman"/>
                <w:sz w:val="24"/>
                <w:szCs w:val="24"/>
              </w:rPr>
              <w:t xml:space="preserve">  0,1л. шоколад 42</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55,00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275,00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Колер Палитра </w:t>
            </w:r>
            <w:r w:rsidRPr="00367C7E">
              <w:rPr>
                <w:rFonts w:ascii="Times New Roman" w:hAnsi="Times New Roman"/>
                <w:sz w:val="24"/>
                <w:szCs w:val="24"/>
                <w:lang w:val="en-US"/>
              </w:rPr>
              <w:t>PALIZH</w:t>
            </w:r>
            <w:r w:rsidRPr="00367C7E">
              <w:rPr>
                <w:rFonts w:ascii="Times New Roman" w:hAnsi="Times New Roman"/>
                <w:sz w:val="24"/>
                <w:szCs w:val="24"/>
              </w:rPr>
              <w:t xml:space="preserve">  0,1л. беж.3</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55,00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275,00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Колер Палитра </w:t>
            </w:r>
            <w:r w:rsidRPr="00367C7E">
              <w:rPr>
                <w:rFonts w:ascii="Times New Roman" w:hAnsi="Times New Roman"/>
                <w:sz w:val="24"/>
                <w:szCs w:val="24"/>
                <w:lang w:val="en-US"/>
              </w:rPr>
              <w:t>PALIZH</w:t>
            </w:r>
            <w:r w:rsidRPr="00367C7E">
              <w:rPr>
                <w:rFonts w:ascii="Times New Roman" w:hAnsi="Times New Roman"/>
                <w:sz w:val="24"/>
                <w:szCs w:val="24"/>
              </w:rPr>
              <w:t xml:space="preserve">  0,1л. карамель 41</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55,00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165,00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Колер Палитра </w:t>
            </w:r>
            <w:r w:rsidRPr="00367C7E">
              <w:rPr>
                <w:rFonts w:ascii="Times New Roman" w:hAnsi="Times New Roman"/>
                <w:sz w:val="24"/>
                <w:szCs w:val="24"/>
                <w:lang w:val="en-US"/>
              </w:rPr>
              <w:t>PALIZH</w:t>
            </w:r>
            <w:r w:rsidRPr="00367C7E">
              <w:rPr>
                <w:rFonts w:ascii="Times New Roman" w:hAnsi="Times New Roman"/>
                <w:sz w:val="24"/>
                <w:szCs w:val="24"/>
              </w:rPr>
              <w:t xml:space="preserve">  0,1л. лайм 34.1</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55,00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220,00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Колер Палитра </w:t>
            </w:r>
            <w:r w:rsidRPr="00367C7E">
              <w:rPr>
                <w:rFonts w:ascii="Times New Roman" w:hAnsi="Times New Roman"/>
                <w:sz w:val="24"/>
                <w:szCs w:val="24"/>
                <w:lang w:val="en-US"/>
              </w:rPr>
              <w:t>PALIZH</w:t>
            </w:r>
            <w:r w:rsidRPr="00367C7E">
              <w:rPr>
                <w:rFonts w:ascii="Times New Roman" w:hAnsi="Times New Roman"/>
                <w:sz w:val="24"/>
                <w:szCs w:val="24"/>
              </w:rPr>
              <w:t xml:space="preserve">  0,1 светло-кор. 9</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55,00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165,00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Пакет Звезда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Штукатурка 30 кг. Гипсовая СИНДИКА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330,00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660,00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Шпаклевка гипсовая Литокс </w:t>
            </w:r>
            <w:r w:rsidRPr="00367C7E">
              <w:rPr>
                <w:rFonts w:ascii="Times New Roman" w:hAnsi="Times New Roman"/>
                <w:sz w:val="24"/>
                <w:szCs w:val="24"/>
                <w:lang w:val="en-US"/>
              </w:rPr>
              <w:t>Saten</w:t>
            </w:r>
            <w:r w:rsidRPr="00367C7E">
              <w:rPr>
                <w:rFonts w:ascii="Times New Roman" w:hAnsi="Times New Roman"/>
                <w:sz w:val="24"/>
                <w:szCs w:val="24"/>
              </w:rPr>
              <w:t xml:space="preserve"> </w:t>
            </w:r>
            <w:r w:rsidRPr="00367C7E">
              <w:rPr>
                <w:rFonts w:ascii="Times New Roman" w:hAnsi="Times New Roman"/>
                <w:sz w:val="24"/>
                <w:szCs w:val="24"/>
                <w:lang w:val="en-US"/>
              </w:rPr>
              <w:t>LUX</w:t>
            </w:r>
            <w:r w:rsidRPr="00367C7E">
              <w:rPr>
                <w:rFonts w:ascii="Times New Roman" w:hAnsi="Times New Roman"/>
                <w:sz w:val="24"/>
                <w:szCs w:val="24"/>
              </w:rPr>
              <w:t>25 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345,00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1725,00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Решетка вент.вытяжн. </w:t>
            </w:r>
            <w:r w:rsidRPr="00367C7E">
              <w:rPr>
                <w:rFonts w:ascii="Times New Roman" w:hAnsi="Times New Roman"/>
                <w:sz w:val="24"/>
                <w:szCs w:val="24"/>
                <w:lang w:val="en-US"/>
              </w:rPr>
              <w:t>ERA</w:t>
            </w:r>
            <w:r w:rsidRPr="00367C7E">
              <w:rPr>
                <w:rFonts w:ascii="Times New Roman" w:hAnsi="Times New Roman"/>
                <w:sz w:val="24"/>
                <w:szCs w:val="24"/>
              </w:rPr>
              <w:t xml:space="preserve"> АБС </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228,75</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457,50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Розетка одноместн. б/з корпус ВАЛЕРИ </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106,00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106,00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Выключатель одноклав. ВАЛЕРИ</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102,00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204,00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Штепсельное гнездо с/з черн. ЕВРО</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57,62</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57,62</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Вилка прямая с/з</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51,11</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51,11</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Краска фасадная 14 кг БРИГАДИР</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1385,00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1385,00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Краска фасадная 14 кг БРИГАДИР</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1385,00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2770,00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Цемент</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550,00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550,00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Отсев</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Песок</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Средство для мытья окон и зеркал никосил 500мл</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Пакет п/э майка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Подставка для канц. принадлежностей</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425,00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425,00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Ежедневник учителя</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261,00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261,00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Скоросшиватель пластик.</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25,00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Эмаль Пф-266</w:t>
            </w:r>
            <w:r w:rsidRPr="00367C7E">
              <w:rPr>
                <w:rFonts w:ascii="Times New Roman" w:hAnsi="Times New Roman"/>
                <w:sz w:val="24"/>
                <w:szCs w:val="24"/>
                <w:lang w:val="en-US"/>
              </w:rPr>
              <w:t>FORMULA</w:t>
            </w:r>
            <w:r w:rsidRPr="00367C7E">
              <w:rPr>
                <w:rFonts w:ascii="Times New Roman" w:hAnsi="Times New Roman"/>
                <w:sz w:val="24"/>
                <w:szCs w:val="24"/>
              </w:rPr>
              <w:t xml:space="preserve"> </w:t>
            </w:r>
            <w:r w:rsidRPr="00367C7E">
              <w:rPr>
                <w:rFonts w:ascii="Times New Roman" w:hAnsi="Times New Roman"/>
                <w:sz w:val="24"/>
                <w:szCs w:val="24"/>
                <w:lang w:val="en-US"/>
              </w:rPr>
              <w:t>Q</w:t>
            </w:r>
            <w:r w:rsidRPr="00367C7E">
              <w:rPr>
                <w:rFonts w:ascii="Times New Roman" w:hAnsi="Times New Roman"/>
                <w:sz w:val="24"/>
                <w:szCs w:val="24"/>
              </w:rPr>
              <w:t>8 желто-коричн. 1,9 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40</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280,00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11200,00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Леска</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220,00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220,00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Цемент</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550,00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550,00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Цемент</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600,00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600,00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Отсев</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Песок</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100,00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300,00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Шлифлист на тканевой основе шкурка 170*240</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3</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24,50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73,50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Краска влагостойкая 7 кг.</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727,00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727,00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 xml:space="preserve">Грунтовка </w:t>
            </w:r>
            <w:r w:rsidRPr="00367C7E">
              <w:rPr>
                <w:rFonts w:ascii="Times New Roman" w:hAnsi="Times New Roman"/>
                <w:sz w:val="24"/>
                <w:szCs w:val="24"/>
                <w:lang w:val="en-US"/>
              </w:rPr>
              <w:t>COLORIT</w:t>
            </w:r>
            <w:r w:rsidRPr="00367C7E">
              <w:rPr>
                <w:rFonts w:ascii="Times New Roman" w:hAnsi="Times New Roman"/>
                <w:sz w:val="24"/>
                <w:szCs w:val="24"/>
              </w:rPr>
              <w:t xml:space="preserve"> </w:t>
            </w:r>
            <w:r w:rsidRPr="00367C7E">
              <w:rPr>
                <w:rFonts w:ascii="Times New Roman" w:hAnsi="Times New Roman"/>
                <w:sz w:val="24"/>
                <w:szCs w:val="24"/>
                <w:lang w:val="en-US"/>
              </w:rPr>
              <w:t>Bio</w:t>
            </w:r>
            <w:r w:rsidRPr="00367C7E">
              <w:rPr>
                <w:rFonts w:ascii="Times New Roman" w:hAnsi="Times New Roman"/>
                <w:sz w:val="24"/>
                <w:szCs w:val="24"/>
              </w:rPr>
              <w:t xml:space="preserve"> антиплесень 1л.</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124,30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124,30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Мешки д/мусора 160л. 5 шт.</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138,00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138,00</w:t>
            </w:r>
          </w:p>
        </w:tc>
      </w:tr>
      <w:tr w:rsidR="00221553" w:rsidRPr="00367C7E" w:rsidTr="00221553">
        <w:tc>
          <w:tcPr>
            <w:tcW w:w="568" w:type="dxa"/>
          </w:tcPr>
          <w:p w:rsidR="00221553" w:rsidRPr="00367C7E" w:rsidRDefault="00221553" w:rsidP="00221553">
            <w:pPr>
              <w:pStyle w:val="a3"/>
              <w:numPr>
                <w:ilvl w:val="0"/>
                <w:numId w:val="26"/>
              </w:numPr>
              <w:ind w:left="459" w:hanging="503"/>
              <w:contextualSpacing/>
              <w:jc w:val="right"/>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Мешки д/мусора 240л. 5 шт.</w:t>
            </w:r>
          </w:p>
        </w:tc>
        <w:tc>
          <w:tcPr>
            <w:tcW w:w="69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шт</w:t>
            </w: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162,00</w:t>
            </w:r>
          </w:p>
        </w:tc>
        <w:tc>
          <w:tcPr>
            <w:tcW w:w="1236"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162,00</w:t>
            </w:r>
          </w:p>
        </w:tc>
      </w:tr>
      <w:tr w:rsidR="00221553" w:rsidRPr="00367C7E" w:rsidTr="00221553">
        <w:tc>
          <w:tcPr>
            <w:tcW w:w="568" w:type="dxa"/>
          </w:tcPr>
          <w:p w:rsidR="00221553" w:rsidRPr="00367C7E" w:rsidRDefault="00221553" w:rsidP="0087794C">
            <w:pPr>
              <w:pStyle w:val="a3"/>
              <w:ind w:left="459"/>
              <w:jc w:val="center"/>
            </w:pPr>
          </w:p>
        </w:tc>
        <w:tc>
          <w:tcPr>
            <w:tcW w:w="6946" w:type="dxa"/>
          </w:tcPr>
          <w:p w:rsidR="00221553" w:rsidRPr="00367C7E" w:rsidRDefault="00221553" w:rsidP="0087794C">
            <w:pPr>
              <w:spacing w:after="0" w:line="240" w:lineRule="auto"/>
              <w:rPr>
                <w:rFonts w:ascii="Times New Roman" w:hAnsi="Times New Roman"/>
                <w:sz w:val="24"/>
                <w:szCs w:val="24"/>
              </w:rPr>
            </w:pPr>
            <w:r w:rsidRPr="00367C7E">
              <w:rPr>
                <w:rFonts w:ascii="Times New Roman" w:hAnsi="Times New Roman"/>
                <w:sz w:val="24"/>
                <w:szCs w:val="24"/>
              </w:rPr>
              <w:t>ИТОГО:</w:t>
            </w:r>
          </w:p>
        </w:tc>
        <w:tc>
          <w:tcPr>
            <w:tcW w:w="696" w:type="dxa"/>
          </w:tcPr>
          <w:p w:rsidR="00221553" w:rsidRPr="00367C7E" w:rsidRDefault="00221553" w:rsidP="0087794C">
            <w:pPr>
              <w:spacing w:after="0" w:line="240" w:lineRule="auto"/>
              <w:jc w:val="center"/>
              <w:rPr>
                <w:rFonts w:ascii="Times New Roman" w:hAnsi="Times New Roman"/>
                <w:sz w:val="24"/>
                <w:szCs w:val="24"/>
              </w:rPr>
            </w:pPr>
          </w:p>
        </w:tc>
        <w:tc>
          <w:tcPr>
            <w:tcW w:w="7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704</w:t>
            </w:r>
          </w:p>
        </w:tc>
        <w:tc>
          <w:tcPr>
            <w:tcW w:w="1007" w:type="dxa"/>
          </w:tcPr>
          <w:p w:rsidR="00221553" w:rsidRPr="00367C7E" w:rsidRDefault="00221553" w:rsidP="0087794C">
            <w:pPr>
              <w:spacing w:after="0" w:line="240" w:lineRule="auto"/>
              <w:jc w:val="center"/>
              <w:rPr>
                <w:rFonts w:ascii="Times New Roman" w:hAnsi="Times New Roman"/>
                <w:sz w:val="24"/>
                <w:szCs w:val="24"/>
              </w:rPr>
            </w:pPr>
            <w:r w:rsidRPr="00367C7E">
              <w:rPr>
                <w:rFonts w:ascii="Times New Roman" w:hAnsi="Times New Roman"/>
                <w:sz w:val="24"/>
                <w:szCs w:val="24"/>
              </w:rPr>
              <w:t>х</w:t>
            </w:r>
          </w:p>
        </w:tc>
        <w:tc>
          <w:tcPr>
            <w:tcW w:w="1236" w:type="dxa"/>
          </w:tcPr>
          <w:p w:rsidR="00221553" w:rsidRPr="00367C7E" w:rsidRDefault="00221553" w:rsidP="0087794C">
            <w:pPr>
              <w:spacing w:after="0" w:line="240" w:lineRule="auto"/>
              <w:jc w:val="center"/>
              <w:rPr>
                <w:rFonts w:ascii="Times New Roman" w:hAnsi="Times New Roman"/>
                <w:color w:val="000000"/>
                <w:sz w:val="24"/>
                <w:szCs w:val="24"/>
              </w:rPr>
            </w:pPr>
            <w:r w:rsidRPr="00367C7E">
              <w:rPr>
                <w:rFonts w:ascii="Times New Roman" w:hAnsi="Times New Roman"/>
                <w:color w:val="000000"/>
                <w:sz w:val="24"/>
                <w:szCs w:val="24"/>
              </w:rPr>
              <w:t>192522,70</w:t>
            </w:r>
          </w:p>
        </w:tc>
      </w:tr>
    </w:tbl>
    <w:p w:rsidR="00221553" w:rsidRPr="00CF40FC" w:rsidRDefault="00221553" w:rsidP="00221553">
      <w:pPr>
        <w:spacing w:after="0" w:line="240" w:lineRule="auto"/>
        <w:jc w:val="center"/>
        <w:rPr>
          <w:rFonts w:ascii="Times New Roman" w:hAnsi="Times New Roman"/>
          <w:sz w:val="28"/>
          <w:szCs w:val="28"/>
        </w:rPr>
      </w:pPr>
    </w:p>
    <w:p w:rsidR="00C97C6D" w:rsidRDefault="00C97C6D" w:rsidP="00816592">
      <w:pPr>
        <w:spacing w:line="240" w:lineRule="auto"/>
        <w:ind w:firstLine="708"/>
        <w:jc w:val="both"/>
        <w:rPr>
          <w:rFonts w:ascii="Times New Roman" w:hAnsi="Times New Roman"/>
          <w:sz w:val="24"/>
          <w:szCs w:val="24"/>
        </w:rPr>
      </w:pPr>
    </w:p>
    <w:p w:rsidR="00C97C6D" w:rsidRPr="00E97F3D" w:rsidRDefault="00221553" w:rsidP="008B202E">
      <w:pPr>
        <w:spacing w:after="0" w:line="240" w:lineRule="auto"/>
        <w:jc w:val="center"/>
        <w:rPr>
          <w:rFonts w:ascii="Times New Roman" w:hAnsi="Times New Roman"/>
          <w:sz w:val="24"/>
          <w:szCs w:val="24"/>
        </w:rPr>
      </w:pPr>
      <w:r>
        <w:rPr>
          <w:rFonts w:ascii="Times New Roman" w:hAnsi="Times New Roman"/>
          <w:b/>
          <w:sz w:val="24"/>
          <w:szCs w:val="24"/>
        </w:rPr>
        <w:t>Задачи на 2023-2024</w:t>
      </w:r>
      <w:r w:rsidR="00C97C6D" w:rsidRPr="00931F1B">
        <w:rPr>
          <w:rFonts w:ascii="Times New Roman" w:hAnsi="Times New Roman"/>
          <w:b/>
          <w:sz w:val="24"/>
          <w:szCs w:val="24"/>
        </w:rPr>
        <w:t xml:space="preserve"> учебный год</w:t>
      </w:r>
    </w:p>
    <w:p w:rsidR="00C97C6D" w:rsidRDefault="00C97C6D" w:rsidP="008B202E">
      <w:pPr>
        <w:spacing w:after="0" w:line="240" w:lineRule="auto"/>
        <w:jc w:val="both"/>
        <w:rPr>
          <w:rFonts w:ascii="Times New Roman" w:eastAsia="Times New Roman" w:hAnsi="Times New Roman"/>
          <w:sz w:val="24"/>
          <w:szCs w:val="24"/>
        </w:rPr>
      </w:pPr>
    </w:p>
    <w:p w:rsidR="00C97C6D" w:rsidRPr="0096616A" w:rsidRDefault="00C97C6D" w:rsidP="008B202E">
      <w:pPr>
        <w:spacing w:after="0" w:line="240" w:lineRule="auto"/>
        <w:jc w:val="both"/>
        <w:rPr>
          <w:rFonts w:ascii="Times New Roman" w:eastAsia="Times New Roman" w:hAnsi="Times New Roman" w:cs="Times New Roman"/>
          <w:sz w:val="24"/>
          <w:szCs w:val="24"/>
        </w:rPr>
      </w:pPr>
      <w:r w:rsidRPr="0096616A">
        <w:rPr>
          <w:rFonts w:ascii="Times New Roman" w:eastAsia="Times New Roman" w:hAnsi="Times New Roman" w:cs="Times New Roman"/>
          <w:sz w:val="24"/>
          <w:szCs w:val="24"/>
        </w:rPr>
        <w:t xml:space="preserve">В </w:t>
      </w:r>
      <w:r w:rsidR="0096616A">
        <w:rPr>
          <w:rFonts w:ascii="Times New Roman" w:eastAsia="Times New Roman" w:hAnsi="Times New Roman" w:cs="Times New Roman"/>
          <w:bCs/>
          <w:color w:val="000000"/>
          <w:sz w:val="24"/>
          <w:szCs w:val="24"/>
        </w:rPr>
        <w:t xml:space="preserve"> 202</w:t>
      </w:r>
      <w:r w:rsidR="000A3F90">
        <w:rPr>
          <w:rFonts w:ascii="Times New Roman" w:eastAsia="Times New Roman" w:hAnsi="Times New Roman" w:cs="Times New Roman"/>
          <w:bCs/>
          <w:color w:val="000000"/>
          <w:sz w:val="24"/>
          <w:szCs w:val="24"/>
        </w:rPr>
        <w:t>2-2023</w:t>
      </w:r>
      <w:r w:rsidRPr="0096616A">
        <w:rPr>
          <w:rFonts w:ascii="Times New Roman" w:eastAsia="Times New Roman" w:hAnsi="Times New Roman" w:cs="Times New Roman"/>
          <w:bCs/>
          <w:color w:val="000000"/>
          <w:sz w:val="24"/>
          <w:szCs w:val="24"/>
        </w:rPr>
        <w:t xml:space="preserve"> учебном году перед образовательной организацией будут стоят следующие задачи:</w:t>
      </w:r>
    </w:p>
    <w:p w:rsidR="00C97C6D" w:rsidRPr="0096616A" w:rsidRDefault="00C97C6D" w:rsidP="008B202E">
      <w:pPr>
        <w:spacing w:after="13" w:line="240" w:lineRule="auto"/>
        <w:ind w:right="139"/>
        <w:jc w:val="both"/>
        <w:rPr>
          <w:rFonts w:ascii="Times New Roman" w:hAnsi="Times New Roman" w:cs="Times New Roman"/>
          <w:sz w:val="24"/>
          <w:szCs w:val="24"/>
        </w:rPr>
      </w:pPr>
      <w:r w:rsidRPr="0096616A">
        <w:rPr>
          <w:rFonts w:ascii="Times New Roman" w:eastAsia="Times New Roman" w:hAnsi="Times New Roman" w:cs="Times New Roman"/>
          <w:sz w:val="24"/>
          <w:szCs w:val="24"/>
        </w:rPr>
        <w:t>1.</w:t>
      </w:r>
      <w:r w:rsidR="0096616A" w:rsidRPr="0096616A">
        <w:rPr>
          <w:rFonts w:ascii="Times New Roman" w:hAnsi="Times New Roman" w:cs="Times New Roman"/>
          <w:sz w:val="24"/>
          <w:szCs w:val="24"/>
        </w:rPr>
        <w:t xml:space="preserve"> Продолжить работу по реализации национального проекта «Образование» по направлениям «Современная школа», «Цифровая образовательная среда», «Успех каждого ребенка», «Учитель </w:t>
      </w:r>
      <w:r w:rsidR="0096616A" w:rsidRPr="0096616A">
        <w:rPr>
          <w:rFonts w:ascii="Times New Roman" w:hAnsi="Times New Roman" w:cs="Times New Roman"/>
          <w:sz w:val="24"/>
          <w:szCs w:val="24"/>
        </w:rPr>
        <w:lastRenderedPageBreak/>
        <w:t xml:space="preserve">будущего».  </w:t>
      </w:r>
      <w:r w:rsidRPr="0096616A">
        <w:rPr>
          <w:rFonts w:ascii="Times New Roman" w:eastAsia="Times New Roman" w:hAnsi="Times New Roman" w:cs="Times New Roman"/>
          <w:sz w:val="24"/>
          <w:szCs w:val="24"/>
        </w:rPr>
        <w:t>Участие в проекте «Проектория» (классные руководители 9-11 классов).</w:t>
      </w:r>
      <w:r w:rsidR="0096616A">
        <w:rPr>
          <w:rFonts w:ascii="Times New Roman" w:hAnsi="Times New Roman" w:cs="Times New Roman"/>
          <w:sz w:val="24"/>
          <w:szCs w:val="24"/>
        </w:rPr>
        <w:t xml:space="preserve"> </w:t>
      </w:r>
      <w:r w:rsidRPr="0096616A">
        <w:rPr>
          <w:rFonts w:ascii="Times New Roman" w:eastAsia="Times New Roman" w:hAnsi="Times New Roman" w:cs="Times New Roman"/>
          <w:sz w:val="24"/>
          <w:szCs w:val="24"/>
        </w:rPr>
        <w:t>Развитие цифрового обра</w:t>
      </w:r>
      <w:r w:rsidR="0096616A" w:rsidRPr="0096616A">
        <w:rPr>
          <w:rFonts w:ascii="Times New Roman" w:eastAsia="Times New Roman" w:hAnsi="Times New Roman" w:cs="Times New Roman"/>
          <w:sz w:val="24"/>
          <w:szCs w:val="24"/>
        </w:rPr>
        <w:t>з</w:t>
      </w:r>
      <w:r w:rsidRPr="0096616A">
        <w:rPr>
          <w:rFonts w:ascii="Times New Roman" w:eastAsia="Times New Roman" w:hAnsi="Times New Roman" w:cs="Times New Roman"/>
          <w:sz w:val="24"/>
          <w:szCs w:val="24"/>
        </w:rPr>
        <w:t>ования педагогов</w:t>
      </w:r>
    </w:p>
    <w:p w:rsidR="00C97C6D" w:rsidRPr="0096616A" w:rsidRDefault="00C97C6D" w:rsidP="008B202E">
      <w:pPr>
        <w:spacing w:after="0" w:line="240" w:lineRule="auto"/>
        <w:contextualSpacing/>
        <w:jc w:val="both"/>
        <w:rPr>
          <w:rFonts w:ascii="Times New Roman" w:eastAsia="Times New Roman" w:hAnsi="Times New Roman" w:cs="Times New Roman"/>
          <w:sz w:val="24"/>
          <w:szCs w:val="24"/>
        </w:rPr>
      </w:pPr>
      <w:r w:rsidRPr="0096616A">
        <w:rPr>
          <w:rFonts w:ascii="Times New Roman" w:eastAsia="Times New Roman" w:hAnsi="Times New Roman" w:cs="Times New Roman"/>
          <w:sz w:val="24"/>
          <w:szCs w:val="24"/>
        </w:rPr>
        <w:t>2.</w:t>
      </w:r>
      <w:r w:rsidR="0096616A">
        <w:rPr>
          <w:rFonts w:ascii="Times New Roman" w:eastAsia="Times New Roman" w:hAnsi="Times New Roman" w:cs="Times New Roman"/>
          <w:sz w:val="24"/>
          <w:szCs w:val="24"/>
        </w:rPr>
        <w:t xml:space="preserve"> </w:t>
      </w:r>
      <w:r w:rsidRPr="0096616A">
        <w:rPr>
          <w:rFonts w:ascii="Times New Roman" w:eastAsia="Times New Roman" w:hAnsi="Times New Roman" w:cs="Times New Roman"/>
          <w:sz w:val="24"/>
          <w:szCs w:val="24"/>
        </w:rPr>
        <w:t>Дальнейшее внедрение  и сопровождение системы управления качества образовательной среды, которая направлена на повышение качества образования в условиях реализации ФГОС.</w:t>
      </w:r>
    </w:p>
    <w:p w:rsidR="00C97C6D" w:rsidRPr="0096616A" w:rsidRDefault="00C97C6D" w:rsidP="008B202E">
      <w:pPr>
        <w:spacing w:after="0" w:line="240" w:lineRule="auto"/>
        <w:contextualSpacing/>
        <w:jc w:val="both"/>
        <w:rPr>
          <w:rFonts w:ascii="Times New Roman" w:eastAsia="Times New Roman" w:hAnsi="Times New Roman" w:cs="Times New Roman"/>
          <w:sz w:val="24"/>
          <w:szCs w:val="24"/>
        </w:rPr>
      </w:pPr>
      <w:r w:rsidRPr="0096616A">
        <w:rPr>
          <w:rFonts w:ascii="Times New Roman" w:eastAsia="Times New Roman" w:hAnsi="Times New Roman" w:cs="Times New Roman"/>
          <w:sz w:val="24"/>
          <w:szCs w:val="24"/>
        </w:rPr>
        <w:t>3.</w:t>
      </w:r>
      <w:r w:rsidR="0096616A">
        <w:rPr>
          <w:rFonts w:ascii="Times New Roman" w:eastAsia="Times New Roman" w:hAnsi="Times New Roman" w:cs="Times New Roman"/>
          <w:sz w:val="24"/>
          <w:szCs w:val="24"/>
        </w:rPr>
        <w:t xml:space="preserve"> </w:t>
      </w:r>
      <w:r w:rsidRPr="0096616A">
        <w:rPr>
          <w:rFonts w:ascii="Times New Roman" w:eastAsia="Times New Roman" w:hAnsi="Times New Roman" w:cs="Times New Roman"/>
          <w:sz w:val="24"/>
          <w:szCs w:val="24"/>
        </w:rPr>
        <w:t xml:space="preserve">Развитие кадрового потенциала через активизацию работы школьных методических объединений, конкурсов профессионального мастерства. </w:t>
      </w:r>
    </w:p>
    <w:p w:rsidR="00C97C6D" w:rsidRPr="0096616A" w:rsidRDefault="00C97C6D" w:rsidP="008B202E">
      <w:pPr>
        <w:spacing w:after="0" w:line="240" w:lineRule="auto"/>
        <w:jc w:val="both"/>
        <w:rPr>
          <w:rFonts w:ascii="Times New Roman" w:eastAsia="Times New Roman" w:hAnsi="Times New Roman" w:cs="Times New Roman"/>
          <w:sz w:val="24"/>
          <w:szCs w:val="24"/>
        </w:rPr>
      </w:pPr>
      <w:r w:rsidRPr="0096616A">
        <w:rPr>
          <w:rFonts w:ascii="Times New Roman" w:eastAsia="Times New Roman" w:hAnsi="Times New Roman" w:cs="Times New Roman"/>
          <w:sz w:val="24"/>
          <w:szCs w:val="24"/>
        </w:rPr>
        <w:t>4.</w:t>
      </w:r>
      <w:r w:rsidR="0096616A">
        <w:rPr>
          <w:rFonts w:ascii="Times New Roman" w:eastAsia="Times New Roman" w:hAnsi="Times New Roman" w:cs="Times New Roman"/>
          <w:sz w:val="24"/>
          <w:szCs w:val="24"/>
        </w:rPr>
        <w:t xml:space="preserve"> </w:t>
      </w:r>
      <w:r w:rsidRPr="0096616A">
        <w:rPr>
          <w:rFonts w:ascii="Times New Roman" w:eastAsia="Times New Roman" w:hAnsi="Times New Roman" w:cs="Times New Roman"/>
          <w:sz w:val="24"/>
          <w:szCs w:val="24"/>
        </w:rPr>
        <w:t>Дальнейшее включение обучающихся в научно-проектную и социально- значимую деятельность через внедрение технологии проектно-дифференцированного обучения, проектной деятельности.</w:t>
      </w:r>
    </w:p>
    <w:p w:rsidR="00C97C6D" w:rsidRPr="0096616A" w:rsidRDefault="00C97C6D" w:rsidP="008B202E">
      <w:pPr>
        <w:spacing w:after="0" w:line="240" w:lineRule="auto"/>
        <w:jc w:val="both"/>
        <w:rPr>
          <w:rFonts w:ascii="Times New Roman" w:eastAsia="Times New Roman" w:hAnsi="Times New Roman" w:cs="Times New Roman"/>
          <w:sz w:val="24"/>
          <w:szCs w:val="24"/>
        </w:rPr>
      </w:pPr>
      <w:r w:rsidRPr="0096616A">
        <w:rPr>
          <w:rFonts w:ascii="Times New Roman" w:eastAsia="Times New Roman" w:hAnsi="Times New Roman" w:cs="Times New Roman"/>
          <w:sz w:val="24"/>
          <w:szCs w:val="24"/>
        </w:rPr>
        <w:t>5.</w:t>
      </w:r>
      <w:r w:rsidR="0096616A">
        <w:rPr>
          <w:rFonts w:ascii="Times New Roman" w:eastAsia="Times New Roman" w:hAnsi="Times New Roman" w:cs="Times New Roman"/>
          <w:sz w:val="24"/>
          <w:szCs w:val="24"/>
        </w:rPr>
        <w:t xml:space="preserve"> </w:t>
      </w:r>
      <w:r w:rsidRPr="0096616A">
        <w:rPr>
          <w:rFonts w:ascii="Times New Roman" w:eastAsia="Times New Roman" w:hAnsi="Times New Roman" w:cs="Times New Roman"/>
          <w:sz w:val="24"/>
          <w:szCs w:val="24"/>
        </w:rPr>
        <w:t>Повышение качества работы с мотивированными детьми через участие в конкурсах разного уровня.</w:t>
      </w:r>
    </w:p>
    <w:p w:rsidR="00C97C6D" w:rsidRPr="0096616A" w:rsidRDefault="00C97C6D" w:rsidP="008B202E">
      <w:pPr>
        <w:spacing w:after="0" w:line="240" w:lineRule="auto"/>
        <w:jc w:val="both"/>
        <w:rPr>
          <w:rFonts w:ascii="Times New Roman" w:hAnsi="Times New Roman" w:cs="Times New Roman"/>
          <w:sz w:val="24"/>
          <w:szCs w:val="24"/>
        </w:rPr>
      </w:pPr>
      <w:r w:rsidRPr="0096616A">
        <w:rPr>
          <w:rFonts w:ascii="Times New Roman" w:hAnsi="Times New Roman" w:cs="Times New Roman"/>
          <w:sz w:val="24"/>
          <w:szCs w:val="24"/>
        </w:rPr>
        <w:t>6.</w:t>
      </w:r>
      <w:r w:rsidR="0096616A">
        <w:rPr>
          <w:rFonts w:ascii="Times New Roman" w:hAnsi="Times New Roman" w:cs="Times New Roman"/>
          <w:sz w:val="24"/>
          <w:szCs w:val="24"/>
        </w:rPr>
        <w:t xml:space="preserve"> </w:t>
      </w:r>
      <w:r w:rsidRPr="0096616A">
        <w:rPr>
          <w:rFonts w:ascii="Times New Roman" w:hAnsi="Times New Roman" w:cs="Times New Roman"/>
          <w:sz w:val="24"/>
          <w:szCs w:val="24"/>
        </w:rPr>
        <w:t>Совершенствовать внутришкольную</w:t>
      </w:r>
      <w:r w:rsidR="0096616A" w:rsidRPr="0096616A">
        <w:rPr>
          <w:rFonts w:ascii="Times New Roman" w:hAnsi="Times New Roman" w:cs="Times New Roman"/>
          <w:sz w:val="24"/>
          <w:szCs w:val="24"/>
        </w:rPr>
        <w:t xml:space="preserve"> </w:t>
      </w:r>
      <w:r w:rsidRPr="0096616A">
        <w:rPr>
          <w:rFonts w:ascii="Times New Roman" w:hAnsi="Times New Roman" w:cs="Times New Roman"/>
          <w:sz w:val="24"/>
          <w:szCs w:val="24"/>
        </w:rPr>
        <w:t>непрерывную  систему повышения квалификации.</w:t>
      </w:r>
    </w:p>
    <w:p w:rsidR="00C97C6D" w:rsidRPr="0096616A" w:rsidRDefault="00C97C6D" w:rsidP="008B202E">
      <w:pPr>
        <w:spacing w:after="0" w:line="240" w:lineRule="auto"/>
        <w:jc w:val="both"/>
        <w:rPr>
          <w:rFonts w:ascii="Times New Roman" w:hAnsi="Times New Roman" w:cs="Times New Roman"/>
          <w:sz w:val="24"/>
          <w:szCs w:val="24"/>
        </w:rPr>
      </w:pPr>
      <w:r w:rsidRPr="0096616A">
        <w:rPr>
          <w:rFonts w:ascii="Times New Roman" w:hAnsi="Times New Roman" w:cs="Times New Roman"/>
          <w:sz w:val="24"/>
          <w:szCs w:val="24"/>
        </w:rPr>
        <w:t>7.</w:t>
      </w:r>
      <w:r w:rsidR="0096616A">
        <w:rPr>
          <w:rFonts w:ascii="Times New Roman" w:hAnsi="Times New Roman" w:cs="Times New Roman"/>
          <w:sz w:val="24"/>
          <w:szCs w:val="24"/>
        </w:rPr>
        <w:t xml:space="preserve"> </w:t>
      </w:r>
      <w:r w:rsidRPr="0096616A">
        <w:rPr>
          <w:rFonts w:ascii="Times New Roman" w:hAnsi="Times New Roman" w:cs="Times New Roman"/>
          <w:sz w:val="24"/>
          <w:szCs w:val="24"/>
        </w:rPr>
        <w:t>Развивать и совершенствовать систему работы  и поддержки одаренных учащихся.</w:t>
      </w:r>
    </w:p>
    <w:p w:rsidR="00C97C6D" w:rsidRPr="0096616A" w:rsidRDefault="00C97C6D" w:rsidP="008B202E">
      <w:pPr>
        <w:spacing w:after="0" w:line="240" w:lineRule="auto"/>
        <w:jc w:val="both"/>
        <w:rPr>
          <w:rFonts w:ascii="Times New Roman" w:hAnsi="Times New Roman" w:cs="Times New Roman"/>
          <w:sz w:val="24"/>
          <w:szCs w:val="24"/>
        </w:rPr>
      </w:pPr>
      <w:r w:rsidRPr="0096616A">
        <w:rPr>
          <w:rFonts w:ascii="Times New Roman" w:hAnsi="Times New Roman" w:cs="Times New Roman"/>
          <w:sz w:val="24"/>
          <w:szCs w:val="24"/>
        </w:rPr>
        <w:t>8.</w:t>
      </w:r>
      <w:r w:rsidR="0096616A">
        <w:rPr>
          <w:rFonts w:ascii="Times New Roman" w:hAnsi="Times New Roman" w:cs="Times New Roman"/>
          <w:sz w:val="24"/>
          <w:szCs w:val="24"/>
        </w:rPr>
        <w:t xml:space="preserve"> </w:t>
      </w:r>
      <w:r w:rsidRPr="0096616A">
        <w:rPr>
          <w:rFonts w:ascii="Times New Roman" w:hAnsi="Times New Roman" w:cs="Times New Roman"/>
          <w:sz w:val="24"/>
          <w:szCs w:val="24"/>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C97C6D" w:rsidRPr="0096616A" w:rsidRDefault="00C97C6D" w:rsidP="008B202E">
      <w:pPr>
        <w:spacing w:after="0" w:line="240" w:lineRule="auto"/>
        <w:jc w:val="both"/>
        <w:rPr>
          <w:rFonts w:ascii="Times New Roman" w:hAnsi="Times New Roman" w:cs="Times New Roman"/>
          <w:sz w:val="24"/>
          <w:szCs w:val="24"/>
        </w:rPr>
      </w:pPr>
      <w:r w:rsidRPr="0096616A">
        <w:rPr>
          <w:rFonts w:ascii="Times New Roman" w:hAnsi="Times New Roman" w:cs="Times New Roman"/>
          <w:sz w:val="24"/>
          <w:szCs w:val="24"/>
        </w:rPr>
        <w:t>9.</w:t>
      </w:r>
      <w:r w:rsidR="0096616A">
        <w:rPr>
          <w:rFonts w:ascii="Times New Roman" w:hAnsi="Times New Roman" w:cs="Times New Roman"/>
          <w:sz w:val="24"/>
          <w:szCs w:val="24"/>
        </w:rPr>
        <w:t xml:space="preserve"> </w:t>
      </w:r>
      <w:r w:rsidRPr="0096616A">
        <w:rPr>
          <w:rFonts w:ascii="Times New Roman" w:hAnsi="Times New Roman" w:cs="Times New Roman"/>
          <w:sz w:val="24"/>
          <w:szCs w:val="24"/>
        </w:rPr>
        <w:t>Привести в систему работу учителей-предметников по темам самообразования, продолжить работу по выявлению и обобщению, распространению передового педагогического опыта творчески работающих педагогов.</w:t>
      </w:r>
    </w:p>
    <w:p w:rsidR="00073011" w:rsidRPr="00DB3306" w:rsidRDefault="00073011" w:rsidP="00073011">
      <w:pPr>
        <w:spacing w:after="0" w:line="240" w:lineRule="auto"/>
        <w:contextualSpacing/>
        <w:jc w:val="both"/>
        <w:rPr>
          <w:rFonts w:ascii="Times New Roman" w:hAnsi="Times New Roman"/>
          <w:sz w:val="24"/>
          <w:szCs w:val="24"/>
          <w:lang w:bidi="en-US"/>
        </w:rPr>
      </w:pPr>
      <w:r>
        <w:rPr>
          <w:rFonts w:ascii="Times New Roman" w:hAnsi="Times New Roman" w:cs="Times New Roman"/>
          <w:sz w:val="24"/>
          <w:szCs w:val="24"/>
        </w:rPr>
        <w:t xml:space="preserve">10. </w:t>
      </w:r>
      <w:r w:rsidRPr="00DB3306">
        <w:rPr>
          <w:rFonts w:ascii="Times New Roman" w:hAnsi="Times New Roman"/>
          <w:sz w:val="24"/>
          <w:szCs w:val="24"/>
          <w:lang w:bidi="en-US"/>
        </w:rPr>
        <w:t>Продолжить формирование основных гражданских компетенций учащихся,  уделяя больше внимания вопросам воспитания чувств патриотизма у подрастающего поколения;</w:t>
      </w:r>
    </w:p>
    <w:p w:rsidR="00073011" w:rsidRPr="00073011" w:rsidRDefault="00073011" w:rsidP="00073011">
      <w:pPr>
        <w:contextualSpacing/>
        <w:jc w:val="both"/>
        <w:rPr>
          <w:rFonts w:ascii="Times New Roman" w:hAnsi="Times New Roman" w:cs="Times New Roman"/>
          <w:sz w:val="24"/>
          <w:szCs w:val="24"/>
          <w:lang w:bidi="en-US"/>
        </w:rPr>
      </w:pPr>
      <w:r>
        <w:rPr>
          <w:rFonts w:ascii="Times New Roman" w:hAnsi="Times New Roman" w:cs="Times New Roman"/>
          <w:sz w:val="24"/>
          <w:szCs w:val="24"/>
          <w:lang w:bidi="en-US"/>
        </w:rPr>
        <w:t>11.</w:t>
      </w:r>
      <w:r w:rsidRPr="00073011">
        <w:rPr>
          <w:rFonts w:ascii="Times New Roman" w:hAnsi="Times New Roman" w:cs="Times New Roman"/>
          <w:sz w:val="24"/>
          <w:szCs w:val="24"/>
          <w:lang w:bidi="en-US"/>
        </w:rPr>
        <w:t>Проводить воспитательную работу по основным направлениям деятельности, обозначенным в Программе воспитания МБОУ СОШ № 26 с.Краснокумского</w:t>
      </w:r>
      <w:r>
        <w:rPr>
          <w:rFonts w:ascii="Times New Roman" w:hAnsi="Times New Roman" w:cs="Times New Roman"/>
          <w:sz w:val="24"/>
          <w:szCs w:val="24"/>
          <w:lang w:bidi="en-US"/>
        </w:rPr>
        <w:t>;</w:t>
      </w:r>
    </w:p>
    <w:p w:rsidR="00073011" w:rsidRPr="00DB3306" w:rsidRDefault="00073011" w:rsidP="00073011">
      <w:pPr>
        <w:widowControl w:val="0"/>
        <w:tabs>
          <w:tab w:val="right" w:pos="0"/>
        </w:tabs>
        <w:autoSpaceDE w:val="0"/>
        <w:autoSpaceDN w:val="0"/>
        <w:spacing w:after="0" w:line="240" w:lineRule="auto"/>
        <w:jc w:val="both"/>
        <w:rPr>
          <w:rFonts w:ascii="Times New Roman" w:hAnsi="Times New Roman"/>
          <w:spacing w:val="6"/>
          <w:sz w:val="24"/>
          <w:szCs w:val="24"/>
        </w:rPr>
      </w:pPr>
      <w:r>
        <w:rPr>
          <w:rFonts w:ascii="Times New Roman" w:hAnsi="Times New Roman"/>
          <w:spacing w:val="6"/>
          <w:sz w:val="24"/>
          <w:szCs w:val="24"/>
        </w:rPr>
        <w:t>12.</w:t>
      </w:r>
      <w:r w:rsidRPr="00DB3306">
        <w:rPr>
          <w:rFonts w:ascii="Times New Roman" w:hAnsi="Times New Roman"/>
          <w:spacing w:val="6"/>
          <w:sz w:val="24"/>
          <w:szCs w:val="24"/>
        </w:rPr>
        <w:t>Проводить целенаправленную работу по обучению обучающихся навыкам безопасного поведения и по профилактике детского дорожно-транспортного травматизма и противопожарной безопасности; держать на постоянном контроле перевозки организованных групп учащихся.</w:t>
      </w:r>
    </w:p>
    <w:p w:rsidR="00073011" w:rsidRPr="00DB3306" w:rsidRDefault="00816592" w:rsidP="00073011">
      <w:pPr>
        <w:spacing w:after="0" w:line="240" w:lineRule="auto"/>
        <w:jc w:val="both"/>
        <w:rPr>
          <w:rFonts w:ascii="Times New Roman" w:hAnsi="Times New Roman"/>
          <w:sz w:val="24"/>
          <w:szCs w:val="24"/>
        </w:rPr>
      </w:pPr>
      <w:r>
        <w:rPr>
          <w:rFonts w:ascii="Times New Roman" w:hAnsi="Times New Roman"/>
          <w:sz w:val="24"/>
          <w:szCs w:val="24"/>
        </w:rPr>
        <w:t>13.</w:t>
      </w:r>
      <w:r w:rsidR="00073011" w:rsidRPr="00DB3306">
        <w:rPr>
          <w:rFonts w:ascii="Times New Roman" w:hAnsi="Times New Roman"/>
          <w:sz w:val="24"/>
          <w:szCs w:val="24"/>
        </w:rPr>
        <w:t>Продолжить развитие системы сотрудничества школы и учреждений начального и среднего специального образования в целях проведения качественной профориентационной работы</w:t>
      </w:r>
    </w:p>
    <w:p w:rsidR="00BF12EF" w:rsidRPr="0096616A" w:rsidRDefault="00BF12EF" w:rsidP="008B202E">
      <w:pPr>
        <w:spacing w:line="240" w:lineRule="auto"/>
        <w:rPr>
          <w:rFonts w:ascii="Times New Roman" w:hAnsi="Times New Roman" w:cs="Times New Roman"/>
          <w:sz w:val="24"/>
          <w:szCs w:val="24"/>
        </w:rPr>
      </w:pPr>
    </w:p>
    <w:sectPr w:rsidR="00BF12EF" w:rsidRPr="0096616A" w:rsidSect="00816592">
      <w:footerReference w:type="default" r:id="rId42"/>
      <w:pgSz w:w="11906" w:h="16838"/>
      <w:pgMar w:top="992" w:right="567" w:bottom="567"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7A6" w:rsidRDefault="008A57A6" w:rsidP="00791BF0">
      <w:pPr>
        <w:spacing w:after="0" w:line="240" w:lineRule="auto"/>
      </w:pPr>
      <w:r>
        <w:separator/>
      </w:r>
    </w:p>
  </w:endnote>
  <w:endnote w:type="continuationSeparator" w:id="1">
    <w:p w:rsidR="008A57A6" w:rsidRDefault="008A57A6" w:rsidP="00791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font182">
    <w:charset w:val="CC"/>
    <w:family w:val="auto"/>
    <w:pitch w:val="variable"/>
    <w:sig w:usb0="00000000" w:usb1="00000000" w:usb2="00000000" w:usb3="00000000" w:csb0="00000000" w:csb1="00000000"/>
  </w:font>
  <w:font w:name="font183">
    <w:charset w:val="CC"/>
    <w:family w:val="auto"/>
    <w:pitch w:val="variable"/>
    <w:sig w:usb0="00000000" w:usb1="00000000" w:usb2="00000000" w:usb3="00000000" w:csb0="0000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jaVu Sans">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Franklin Gothic Demi">
    <w:charset w:val="CC"/>
    <w:family w:val="swiss"/>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0AD" w:rsidRDefault="007B540F">
    <w:pPr>
      <w:pStyle w:val="ae"/>
      <w:jc w:val="center"/>
    </w:pPr>
    <w:fldSimple w:instr=" PAGE   \* MERGEFORMAT ">
      <w:r w:rsidR="00221553">
        <w:rPr>
          <w:noProof/>
        </w:rPr>
        <w:t>2</w:t>
      </w:r>
    </w:fldSimple>
  </w:p>
  <w:p w:rsidR="001D50AD" w:rsidRDefault="001D50AD">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0AD" w:rsidRDefault="007B540F">
    <w:pPr>
      <w:pStyle w:val="ae"/>
      <w:jc w:val="center"/>
    </w:pPr>
    <w:fldSimple w:instr=" PAGE   \* MERGEFORMAT ">
      <w:r w:rsidR="00221553">
        <w:rPr>
          <w:noProof/>
        </w:rPr>
        <w:t>94</w:t>
      </w:r>
    </w:fldSimple>
  </w:p>
  <w:p w:rsidR="001D50AD" w:rsidRDefault="001D50A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7A6" w:rsidRDefault="008A57A6" w:rsidP="00791BF0">
      <w:pPr>
        <w:spacing w:after="0" w:line="240" w:lineRule="auto"/>
      </w:pPr>
      <w:r>
        <w:separator/>
      </w:r>
    </w:p>
  </w:footnote>
  <w:footnote w:type="continuationSeparator" w:id="1">
    <w:p w:rsidR="008A57A6" w:rsidRDefault="008A57A6" w:rsidP="00791B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644"/>
        </w:tabs>
        <w:ind w:left="644" w:hanging="360"/>
      </w:pPr>
      <w:rPr>
        <w:rFonts w:hint="default"/>
      </w:rPr>
    </w:lvl>
  </w:abstractNum>
  <w:abstractNum w:abstractNumId="1">
    <w:nsid w:val="00000002"/>
    <w:multiLevelType w:val="multilevel"/>
    <w:tmpl w:val="00000002"/>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12"/>
    <w:lvl w:ilvl="0">
      <w:start w:val="1"/>
      <w:numFmt w:val="decimal"/>
      <w:lvlText w:val="%1."/>
      <w:lvlJc w:val="left"/>
      <w:pPr>
        <w:tabs>
          <w:tab w:val="num" w:pos="900"/>
        </w:tabs>
        <w:ind w:left="900" w:hanging="360"/>
      </w:pPr>
    </w:lvl>
    <w:lvl w:ilvl="1">
      <w:start w:val="1"/>
      <w:numFmt w:val="bullet"/>
      <w:lvlText w:val=""/>
      <w:lvlJc w:val="left"/>
      <w:pPr>
        <w:tabs>
          <w:tab w:val="num" w:pos="360"/>
        </w:tabs>
        <w:ind w:left="340" w:hanging="340"/>
      </w:pPr>
      <w:rPr>
        <w:rFonts w:ascii="Wingdings" w:hAnsi="Wingdings"/>
      </w:rPr>
    </w:lvl>
    <w:lvl w:ilvl="2">
      <w:start w:val="1"/>
      <w:numFmt w:val="bullet"/>
      <w:lvlText w:val=""/>
      <w:lvlJc w:val="left"/>
      <w:pPr>
        <w:tabs>
          <w:tab w:val="num" w:pos="624"/>
        </w:tabs>
        <w:ind w:left="624" w:hanging="397"/>
      </w:pPr>
      <w:rPr>
        <w:rFonts w:ascii="Symbol" w:hAnsi="Symbol"/>
      </w:rPr>
    </w:lvl>
    <w:lvl w:ilvl="3">
      <w:start w:val="1"/>
      <w:numFmt w:val="decimal"/>
      <w:lvlText w:val="%2.%3.%4)"/>
      <w:lvlJc w:val="left"/>
      <w:pPr>
        <w:tabs>
          <w:tab w:val="num" w:pos="3060"/>
        </w:tabs>
        <w:ind w:left="306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4">
    <w:nsid w:val="00000005"/>
    <w:multiLevelType w:val="multilevel"/>
    <w:tmpl w:val="00000005"/>
    <w:name w:val="WWNum18"/>
    <w:lvl w:ilvl="0">
      <w:start w:val="1"/>
      <w:numFmt w:val="decimal"/>
      <w:lvlText w:val="%1."/>
      <w:lvlJc w:val="left"/>
      <w:pPr>
        <w:tabs>
          <w:tab w:val="num" w:pos="0"/>
        </w:tabs>
        <w:ind w:left="510" w:hanging="360"/>
      </w:pPr>
      <w:rPr>
        <w:b w:val="0"/>
      </w:rPr>
    </w:lvl>
    <w:lvl w:ilvl="1">
      <w:start w:val="1"/>
      <w:numFmt w:val="lowerLetter"/>
      <w:lvlText w:val="%2."/>
      <w:lvlJc w:val="left"/>
      <w:pPr>
        <w:tabs>
          <w:tab w:val="num" w:pos="0"/>
        </w:tabs>
        <w:ind w:left="1230" w:hanging="360"/>
      </w:pPr>
    </w:lvl>
    <w:lvl w:ilvl="2">
      <w:start w:val="1"/>
      <w:numFmt w:val="lowerRoman"/>
      <w:lvlText w:val="%2.%3."/>
      <w:lvlJc w:val="right"/>
      <w:pPr>
        <w:tabs>
          <w:tab w:val="num" w:pos="0"/>
        </w:tabs>
        <w:ind w:left="1950" w:hanging="180"/>
      </w:pPr>
    </w:lvl>
    <w:lvl w:ilvl="3">
      <w:start w:val="1"/>
      <w:numFmt w:val="decimal"/>
      <w:lvlText w:val="%2.%3.%4."/>
      <w:lvlJc w:val="left"/>
      <w:pPr>
        <w:tabs>
          <w:tab w:val="num" w:pos="0"/>
        </w:tabs>
        <w:ind w:left="2670" w:hanging="360"/>
      </w:pPr>
    </w:lvl>
    <w:lvl w:ilvl="4">
      <w:start w:val="1"/>
      <w:numFmt w:val="lowerLetter"/>
      <w:lvlText w:val="%2.%3.%4.%5."/>
      <w:lvlJc w:val="left"/>
      <w:pPr>
        <w:tabs>
          <w:tab w:val="num" w:pos="0"/>
        </w:tabs>
        <w:ind w:left="3390" w:hanging="360"/>
      </w:pPr>
    </w:lvl>
    <w:lvl w:ilvl="5">
      <w:start w:val="1"/>
      <w:numFmt w:val="lowerRoman"/>
      <w:lvlText w:val="%2.%3.%4.%5.%6."/>
      <w:lvlJc w:val="right"/>
      <w:pPr>
        <w:tabs>
          <w:tab w:val="num" w:pos="0"/>
        </w:tabs>
        <w:ind w:left="4110" w:hanging="180"/>
      </w:pPr>
    </w:lvl>
    <w:lvl w:ilvl="6">
      <w:start w:val="1"/>
      <w:numFmt w:val="decimal"/>
      <w:lvlText w:val="%2.%3.%4.%5.%6.%7."/>
      <w:lvlJc w:val="left"/>
      <w:pPr>
        <w:tabs>
          <w:tab w:val="num" w:pos="0"/>
        </w:tabs>
        <w:ind w:left="4830" w:hanging="360"/>
      </w:pPr>
    </w:lvl>
    <w:lvl w:ilvl="7">
      <w:start w:val="1"/>
      <w:numFmt w:val="lowerLetter"/>
      <w:lvlText w:val="%2.%3.%4.%5.%6.%7.%8."/>
      <w:lvlJc w:val="left"/>
      <w:pPr>
        <w:tabs>
          <w:tab w:val="num" w:pos="0"/>
        </w:tabs>
        <w:ind w:left="5550" w:hanging="360"/>
      </w:pPr>
    </w:lvl>
    <w:lvl w:ilvl="8">
      <w:start w:val="1"/>
      <w:numFmt w:val="lowerRoman"/>
      <w:lvlText w:val="%2.%3.%4.%5.%6.%7.%8.%9."/>
      <w:lvlJc w:val="right"/>
      <w:pPr>
        <w:tabs>
          <w:tab w:val="num" w:pos="0"/>
        </w:tabs>
        <w:ind w:left="6270" w:hanging="180"/>
      </w:pPr>
    </w:lvl>
  </w:abstractNum>
  <w:abstractNum w:abstractNumId="5">
    <w:nsid w:val="00000006"/>
    <w:multiLevelType w:val="multilevel"/>
    <w:tmpl w:val="00000006"/>
    <w:name w:val="WWNum20"/>
    <w:lvl w:ilvl="0">
      <w:start w:val="1"/>
      <w:numFmt w:val="bullet"/>
      <w:lvlText w:val=""/>
      <w:lvlJc w:val="left"/>
      <w:pPr>
        <w:tabs>
          <w:tab w:val="num" w:pos="0"/>
        </w:tabs>
        <w:ind w:left="833" w:hanging="360"/>
      </w:pPr>
      <w:rPr>
        <w:rFonts w:ascii="Wingdings" w:hAnsi="Wingdings"/>
      </w:rPr>
    </w:lvl>
    <w:lvl w:ilvl="1">
      <w:start w:val="1"/>
      <w:numFmt w:val="bullet"/>
      <w:lvlText w:val="o"/>
      <w:lvlJc w:val="left"/>
      <w:pPr>
        <w:tabs>
          <w:tab w:val="num" w:pos="0"/>
        </w:tabs>
        <w:ind w:left="1553" w:hanging="360"/>
      </w:pPr>
      <w:rPr>
        <w:rFonts w:ascii="Courier New" w:hAnsi="Courier New" w:cs="Courier New"/>
      </w:rPr>
    </w:lvl>
    <w:lvl w:ilvl="2">
      <w:start w:val="1"/>
      <w:numFmt w:val="bullet"/>
      <w:lvlText w:val=""/>
      <w:lvlJc w:val="left"/>
      <w:pPr>
        <w:tabs>
          <w:tab w:val="num" w:pos="0"/>
        </w:tabs>
        <w:ind w:left="2273" w:hanging="360"/>
      </w:pPr>
      <w:rPr>
        <w:rFonts w:ascii="Wingdings" w:hAnsi="Wingdings"/>
      </w:rPr>
    </w:lvl>
    <w:lvl w:ilvl="3">
      <w:start w:val="1"/>
      <w:numFmt w:val="bullet"/>
      <w:lvlText w:val=""/>
      <w:lvlJc w:val="left"/>
      <w:pPr>
        <w:tabs>
          <w:tab w:val="num" w:pos="0"/>
        </w:tabs>
        <w:ind w:left="2993" w:hanging="360"/>
      </w:pPr>
      <w:rPr>
        <w:rFonts w:ascii="Symbol" w:hAnsi="Symbol"/>
      </w:rPr>
    </w:lvl>
    <w:lvl w:ilvl="4">
      <w:start w:val="1"/>
      <w:numFmt w:val="bullet"/>
      <w:lvlText w:val="o"/>
      <w:lvlJc w:val="left"/>
      <w:pPr>
        <w:tabs>
          <w:tab w:val="num" w:pos="0"/>
        </w:tabs>
        <w:ind w:left="3713" w:hanging="360"/>
      </w:pPr>
      <w:rPr>
        <w:rFonts w:ascii="Courier New" w:hAnsi="Courier New" w:cs="Courier New"/>
      </w:rPr>
    </w:lvl>
    <w:lvl w:ilvl="5">
      <w:start w:val="1"/>
      <w:numFmt w:val="bullet"/>
      <w:lvlText w:val=""/>
      <w:lvlJc w:val="left"/>
      <w:pPr>
        <w:tabs>
          <w:tab w:val="num" w:pos="0"/>
        </w:tabs>
        <w:ind w:left="4433" w:hanging="360"/>
      </w:pPr>
      <w:rPr>
        <w:rFonts w:ascii="Wingdings" w:hAnsi="Wingdings"/>
      </w:rPr>
    </w:lvl>
    <w:lvl w:ilvl="6">
      <w:start w:val="1"/>
      <w:numFmt w:val="bullet"/>
      <w:lvlText w:val=""/>
      <w:lvlJc w:val="left"/>
      <w:pPr>
        <w:tabs>
          <w:tab w:val="num" w:pos="0"/>
        </w:tabs>
        <w:ind w:left="5153" w:hanging="360"/>
      </w:pPr>
      <w:rPr>
        <w:rFonts w:ascii="Symbol" w:hAnsi="Symbol"/>
      </w:rPr>
    </w:lvl>
    <w:lvl w:ilvl="7">
      <w:start w:val="1"/>
      <w:numFmt w:val="bullet"/>
      <w:lvlText w:val="o"/>
      <w:lvlJc w:val="left"/>
      <w:pPr>
        <w:tabs>
          <w:tab w:val="num" w:pos="0"/>
        </w:tabs>
        <w:ind w:left="5873" w:hanging="360"/>
      </w:pPr>
      <w:rPr>
        <w:rFonts w:ascii="Courier New" w:hAnsi="Courier New" w:cs="Courier New"/>
      </w:rPr>
    </w:lvl>
    <w:lvl w:ilvl="8">
      <w:start w:val="1"/>
      <w:numFmt w:val="bullet"/>
      <w:lvlText w:val=""/>
      <w:lvlJc w:val="left"/>
      <w:pPr>
        <w:tabs>
          <w:tab w:val="num" w:pos="0"/>
        </w:tabs>
        <w:ind w:left="6593" w:hanging="360"/>
      </w:pPr>
      <w:rPr>
        <w:rFonts w:ascii="Wingdings" w:hAnsi="Wingdings"/>
      </w:rPr>
    </w:lvl>
  </w:abstractNum>
  <w:abstractNum w:abstractNumId="6">
    <w:nsid w:val="00000007"/>
    <w:multiLevelType w:val="multilevel"/>
    <w:tmpl w:val="00000007"/>
    <w:name w:val="WWNum21"/>
    <w:lvl w:ilvl="0">
      <w:start w:val="1"/>
      <w:numFmt w:val="bullet"/>
      <w:lvlText w:val=""/>
      <w:lvlJc w:val="left"/>
      <w:pPr>
        <w:tabs>
          <w:tab w:val="num" w:pos="0"/>
        </w:tabs>
        <w:ind w:left="1287" w:hanging="360"/>
      </w:pPr>
      <w:rPr>
        <w:rFonts w:ascii="Wingdings" w:hAnsi="Wingdings"/>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7">
    <w:nsid w:val="00000008"/>
    <w:multiLevelType w:val="multilevel"/>
    <w:tmpl w:val="00000008"/>
    <w:name w:val="WWNum22"/>
    <w:lvl w:ilvl="0">
      <w:start w:val="1"/>
      <w:numFmt w:val="bullet"/>
      <w:lvlText w:val=""/>
      <w:lvlJc w:val="left"/>
      <w:pPr>
        <w:tabs>
          <w:tab w:val="num" w:pos="1238"/>
        </w:tabs>
        <w:ind w:left="1238" w:hanging="360"/>
      </w:pPr>
      <w:rPr>
        <w:rFonts w:ascii="Wingdings" w:hAnsi="Wingdings"/>
      </w:rPr>
    </w:lvl>
    <w:lvl w:ilvl="1">
      <w:start w:val="1"/>
      <w:numFmt w:val="bullet"/>
      <w:lvlText w:val="o"/>
      <w:lvlJc w:val="left"/>
      <w:pPr>
        <w:tabs>
          <w:tab w:val="num" w:pos="1958"/>
        </w:tabs>
        <w:ind w:left="1958" w:hanging="360"/>
      </w:pPr>
      <w:rPr>
        <w:rFonts w:ascii="Courier New" w:hAnsi="Courier New" w:cs="Courier New"/>
      </w:rPr>
    </w:lvl>
    <w:lvl w:ilvl="2">
      <w:start w:val="1"/>
      <w:numFmt w:val="bullet"/>
      <w:lvlText w:val=""/>
      <w:lvlJc w:val="left"/>
      <w:pPr>
        <w:tabs>
          <w:tab w:val="num" w:pos="2678"/>
        </w:tabs>
        <w:ind w:left="2678" w:hanging="360"/>
      </w:pPr>
      <w:rPr>
        <w:rFonts w:ascii="Wingdings" w:hAnsi="Wingdings"/>
      </w:rPr>
    </w:lvl>
    <w:lvl w:ilvl="3">
      <w:start w:val="1"/>
      <w:numFmt w:val="bullet"/>
      <w:lvlText w:val=""/>
      <w:lvlJc w:val="left"/>
      <w:pPr>
        <w:tabs>
          <w:tab w:val="num" w:pos="3398"/>
        </w:tabs>
        <w:ind w:left="3398" w:hanging="360"/>
      </w:pPr>
      <w:rPr>
        <w:rFonts w:ascii="Symbol" w:hAnsi="Symbol"/>
      </w:rPr>
    </w:lvl>
    <w:lvl w:ilvl="4">
      <w:start w:val="1"/>
      <w:numFmt w:val="bullet"/>
      <w:lvlText w:val="o"/>
      <w:lvlJc w:val="left"/>
      <w:pPr>
        <w:tabs>
          <w:tab w:val="num" w:pos="4118"/>
        </w:tabs>
        <w:ind w:left="4118" w:hanging="360"/>
      </w:pPr>
      <w:rPr>
        <w:rFonts w:ascii="Courier New" w:hAnsi="Courier New" w:cs="Courier New"/>
      </w:rPr>
    </w:lvl>
    <w:lvl w:ilvl="5">
      <w:start w:val="1"/>
      <w:numFmt w:val="bullet"/>
      <w:lvlText w:val=""/>
      <w:lvlJc w:val="left"/>
      <w:pPr>
        <w:tabs>
          <w:tab w:val="num" w:pos="4838"/>
        </w:tabs>
        <w:ind w:left="4838" w:hanging="360"/>
      </w:pPr>
      <w:rPr>
        <w:rFonts w:ascii="Wingdings" w:hAnsi="Wingdings"/>
      </w:rPr>
    </w:lvl>
    <w:lvl w:ilvl="6">
      <w:start w:val="1"/>
      <w:numFmt w:val="bullet"/>
      <w:lvlText w:val=""/>
      <w:lvlJc w:val="left"/>
      <w:pPr>
        <w:tabs>
          <w:tab w:val="num" w:pos="5558"/>
        </w:tabs>
        <w:ind w:left="5558" w:hanging="360"/>
      </w:pPr>
      <w:rPr>
        <w:rFonts w:ascii="Symbol" w:hAnsi="Symbol"/>
      </w:rPr>
    </w:lvl>
    <w:lvl w:ilvl="7">
      <w:start w:val="1"/>
      <w:numFmt w:val="bullet"/>
      <w:lvlText w:val="o"/>
      <w:lvlJc w:val="left"/>
      <w:pPr>
        <w:tabs>
          <w:tab w:val="num" w:pos="6278"/>
        </w:tabs>
        <w:ind w:left="6278" w:hanging="360"/>
      </w:pPr>
      <w:rPr>
        <w:rFonts w:ascii="Courier New" w:hAnsi="Courier New" w:cs="Courier New"/>
      </w:rPr>
    </w:lvl>
    <w:lvl w:ilvl="8">
      <w:start w:val="1"/>
      <w:numFmt w:val="bullet"/>
      <w:lvlText w:val=""/>
      <w:lvlJc w:val="left"/>
      <w:pPr>
        <w:tabs>
          <w:tab w:val="num" w:pos="6998"/>
        </w:tabs>
        <w:ind w:left="6998" w:hanging="360"/>
      </w:pPr>
      <w:rPr>
        <w:rFonts w:ascii="Wingdings" w:hAnsi="Wingdings"/>
      </w:rPr>
    </w:lvl>
  </w:abstractNum>
  <w:abstractNum w:abstractNumId="8">
    <w:nsid w:val="00000009"/>
    <w:multiLevelType w:val="multilevel"/>
    <w:tmpl w:val="00000009"/>
    <w:name w:val="WWNum24"/>
    <w:lvl w:ilvl="0">
      <w:start w:val="1"/>
      <w:numFmt w:val="bullet"/>
      <w:lvlText w:val=""/>
      <w:lvlJc w:val="left"/>
      <w:pPr>
        <w:tabs>
          <w:tab w:val="num" w:pos="0"/>
        </w:tabs>
        <w:ind w:left="16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7E919BC"/>
    <w:multiLevelType w:val="hybridMultilevel"/>
    <w:tmpl w:val="F12CD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595473"/>
    <w:multiLevelType w:val="hybridMultilevel"/>
    <w:tmpl w:val="1BDE78C6"/>
    <w:lvl w:ilvl="0" w:tplc="CF0C99EA">
      <w:numFmt w:val="bullet"/>
      <w:lvlText w:val="-"/>
      <w:lvlJc w:val="left"/>
      <w:pPr>
        <w:ind w:left="122" w:hanging="171"/>
      </w:pPr>
      <w:rPr>
        <w:rFonts w:ascii="Times New Roman" w:eastAsia="Times New Roman" w:hAnsi="Times New Roman" w:cs="Times New Roman" w:hint="default"/>
        <w:color w:val="212121"/>
        <w:w w:val="99"/>
        <w:sz w:val="24"/>
        <w:szCs w:val="24"/>
        <w:lang w:val="ru-RU" w:eastAsia="en-US" w:bidi="ar-SA"/>
      </w:rPr>
    </w:lvl>
    <w:lvl w:ilvl="1" w:tplc="54B40DCE">
      <w:start w:val="1"/>
      <w:numFmt w:val="decimal"/>
      <w:lvlText w:val="%2."/>
      <w:lvlJc w:val="left"/>
      <w:pPr>
        <w:ind w:left="842" w:hanging="360"/>
      </w:pPr>
      <w:rPr>
        <w:rFonts w:ascii="Times New Roman" w:eastAsia="Times New Roman" w:hAnsi="Times New Roman" w:cs="Times New Roman" w:hint="default"/>
        <w:b/>
        <w:bCs/>
        <w:color w:val="212121"/>
        <w:w w:val="100"/>
        <w:sz w:val="24"/>
        <w:szCs w:val="24"/>
        <w:lang w:val="ru-RU" w:eastAsia="en-US" w:bidi="ar-SA"/>
      </w:rPr>
    </w:lvl>
    <w:lvl w:ilvl="2" w:tplc="EA206B20">
      <w:numFmt w:val="bullet"/>
      <w:lvlText w:val="•"/>
      <w:lvlJc w:val="left"/>
      <w:pPr>
        <w:ind w:left="1827" w:hanging="360"/>
      </w:pPr>
      <w:rPr>
        <w:lang w:val="ru-RU" w:eastAsia="en-US" w:bidi="ar-SA"/>
      </w:rPr>
    </w:lvl>
    <w:lvl w:ilvl="3" w:tplc="2570C79A">
      <w:numFmt w:val="bullet"/>
      <w:lvlText w:val="•"/>
      <w:lvlJc w:val="left"/>
      <w:pPr>
        <w:ind w:left="2814" w:hanging="360"/>
      </w:pPr>
      <w:rPr>
        <w:lang w:val="ru-RU" w:eastAsia="en-US" w:bidi="ar-SA"/>
      </w:rPr>
    </w:lvl>
    <w:lvl w:ilvl="4" w:tplc="E26ABD76">
      <w:numFmt w:val="bullet"/>
      <w:lvlText w:val="•"/>
      <w:lvlJc w:val="left"/>
      <w:pPr>
        <w:ind w:left="3802" w:hanging="360"/>
      </w:pPr>
      <w:rPr>
        <w:lang w:val="ru-RU" w:eastAsia="en-US" w:bidi="ar-SA"/>
      </w:rPr>
    </w:lvl>
    <w:lvl w:ilvl="5" w:tplc="EA9CFBA8">
      <w:numFmt w:val="bullet"/>
      <w:lvlText w:val="•"/>
      <w:lvlJc w:val="left"/>
      <w:pPr>
        <w:ind w:left="4789" w:hanging="360"/>
      </w:pPr>
      <w:rPr>
        <w:lang w:val="ru-RU" w:eastAsia="en-US" w:bidi="ar-SA"/>
      </w:rPr>
    </w:lvl>
    <w:lvl w:ilvl="6" w:tplc="07F6D17C">
      <w:numFmt w:val="bullet"/>
      <w:lvlText w:val="•"/>
      <w:lvlJc w:val="left"/>
      <w:pPr>
        <w:ind w:left="5776" w:hanging="360"/>
      </w:pPr>
      <w:rPr>
        <w:lang w:val="ru-RU" w:eastAsia="en-US" w:bidi="ar-SA"/>
      </w:rPr>
    </w:lvl>
    <w:lvl w:ilvl="7" w:tplc="2B8A97C4">
      <w:numFmt w:val="bullet"/>
      <w:lvlText w:val="•"/>
      <w:lvlJc w:val="left"/>
      <w:pPr>
        <w:ind w:left="6764" w:hanging="360"/>
      </w:pPr>
      <w:rPr>
        <w:lang w:val="ru-RU" w:eastAsia="en-US" w:bidi="ar-SA"/>
      </w:rPr>
    </w:lvl>
    <w:lvl w:ilvl="8" w:tplc="AF9A2B8C">
      <w:numFmt w:val="bullet"/>
      <w:lvlText w:val="•"/>
      <w:lvlJc w:val="left"/>
      <w:pPr>
        <w:ind w:left="7751" w:hanging="360"/>
      </w:pPr>
      <w:rPr>
        <w:lang w:val="ru-RU" w:eastAsia="en-US" w:bidi="ar-SA"/>
      </w:rPr>
    </w:lvl>
  </w:abstractNum>
  <w:abstractNum w:abstractNumId="11">
    <w:nsid w:val="115941A7"/>
    <w:multiLevelType w:val="hybridMultilevel"/>
    <w:tmpl w:val="E4122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1E43B0"/>
    <w:multiLevelType w:val="hybridMultilevel"/>
    <w:tmpl w:val="B8145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DB36D3"/>
    <w:multiLevelType w:val="hybridMultilevel"/>
    <w:tmpl w:val="EAD806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22A50C7"/>
    <w:multiLevelType w:val="hybridMultilevel"/>
    <w:tmpl w:val="CD54B6AA"/>
    <w:lvl w:ilvl="0" w:tplc="536E0868">
      <w:start w:val="1"/>
      <w:numFmt w:val="decimal"/>
      <w:lvlText w:val="%1."/>
      <w:lvlJc w:val="left"/>
      <w:pPr>
        <w:ind w:left="1185" w:hanging="360"/>
      </w:pPr>
      <w:rPr>
        <w:rFonts w:hint="default"/>
        <w:color w:val="auto"/>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5">
    <w:nsid w:val="225C49F6"/>
    <w:multiLevelType w:val="hybridMultilevel"/>
    <w:tmpl w:val="2CCC0466"/>
    <w:lvl w:ilvl="0" w:tplc="C0C24DEA">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3A6284D"/>
    <w:multiLevelType w:val="hybridMultilevel"/>
    <w:tmpl w:val="B55E44B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34D32F44"/>
    <w:multiLevelType w:val="hybridMultilevel"/>
    <w:tmpl w:val="DCD0BD90"/>
    <w:lvl w:ilvl="0" w:tplc="6234DF6E">
      <w:start w:val="1"/>
      <w:numFmt w:val="bullet"/>
      <w:lvlText w:val="-"/>
      <w:lvlJc w:val="left"/>
      <w:pPr>
        <w:ind w:left="1068" w:hanging="360"/>
      </w:pPr>
      <w:rPr>
        <w:rFonts w:ascii="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4F84725"/>
    <w:multiLevelType w:val="hybridMultilevel"/>
    <w:tmpl w:val="D59C42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C0E221F"/>
    <w:multiLevelType w:val="hybridMultilevel"/>
    <w:tmpl w:val="72022BF2"/>
    <w:lvl w:ilvl="0" w:tplc="6234DF6E">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0C0A49"/>
    <w:multiLevelType w:val="hybridMultilevel"/>
    <w:tmpl w:val="9F02BA8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49ED4FD1"/>
    <w:multiLevelType w:val="hybridMultilevel"/>
    <w:tmpl w:val="B2088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A333E"/>
    <w:multiLevelType w:val="hybridMultilevel"/>
    <w:tmpl w:val="1FA66ABE"/>
    <w:lvl w:ilvl="0" w:tplc="54E2C44C">
      <w:start w:val="1"/>
      <w:numFmt w:val="bullet"/>
      <w:lvlText w:val="•"/>
      <w:lvlJc w:val="left"/>
      <w:pPr>
        <w:ind w:left="5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3469DF6">
      <w:start w:val="1"/>
      <w:numFmt w:val="bullet"/>
      <w:lvlText w:val="o"/>
      <w:lvlJc w:val="left"/>
      <w:pPr>
        <w:ind w:left="128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E04B882">
      <w:start w:val="1"/>
      <w:numFmt w:val="bullet"/>
      <w:lvlText w:val="▪"/>
      <w:lvlJc w:val="left"/>
      <w:pPr>
        <w:ind w:left="200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67CE9B8">
      <w:start w:val="1"/>
      <w:numFmt w:val="bullet"/>
      <w:lvlText w:val="•"/>
      <w:lvlJc w:val="left"/>
      <w:pPr>
        <w:ind w:left="272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510966A">
      <w:start w:val="1"/>
      <w:numFmt w:val="bullet"/>
      <w:lvlText w:val="o"/>
      <w:lvlJc w:val="left"/>
      <w:pPr>
        <w:ind w:left="344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CE24868">
      <w:start w:val="1"/>
      <w:numFmt w:val="bullet"/>
      <w:lvlText w:val="▪"/>
      <w:lvlJc w:val="left"/>
      <w:pPr>
        <w:ind w:left="416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356A448">
      <w:start w:val="1"/>
      <w:numFmt w:val="bullet"/>
      <w:lvlText w:val="•"/>
      <w:lvlJc w:val="left"/>
      <w:pPr>
        <w:ind w:left="48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6803D14">
      <w:start w:val="1"/>
      <w:numFmt w:val="bullet"/>
      <w:lvlText w:val="o"/>
      <w:lvlJc w:val="left"/>
      <w:pPr>
        <w:ind w:left="560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56A2F3E">
      <w:start w:val="1"/>
      <w:numFmt w:val="bullet"/>
      <w:lvlText w:val="▪"/>
      <w:lvlJc w:val="left"/>
      <w:pPr>
        <w:ind w:left="632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
    <w:nsid w:val="4DA333DD"/>
    <w:multiLevelType w:val="hybridMultilevel"/>
    <w:tmpl w:val="86F01D2A"/>
    <w:lvl w:ilvl="0" w:tplc="04190011">
      <w:start w:val="1"/>
      <w:numFmt w:val="decimal"/>
      <w:lvlText w:val="%1)"/>
      <w:lvlJc w:val="left"/>
      <w:pPr>
        <w:tabs>
          <w:tab w:val="num" w:pos="720"/>
        </w:tabs>
        <w:ind w:left="720" w:hanging="360"/>
      </w:pPr>
      <w:rPr>
        <w:rFonts w:cs="Times New Roman" w:hint="default"/>
      </w:rPr>
    </w:lvl>
    <w:lvl w:ilvl="1" w:tplc="42947B10">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6E96C75"/>
    <w:multiLevelType w:val="multilevel"/>
    <w:tmpl w:val="2A4AE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C535CF"/>
    <w:multiLevelType w:val="hybridMultilevel"/>
    <w:tmpl w:val="015C7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E271CC"/>
    <w:multiLevelType w:val="hybridMultilevel"/>
    <w:tmpl w:val="F4868046"/>
    <w:lvl w:ilvl="0" w:tplc="6D9C5D7C">
      <w:start w:val="1"/>
      <w:numFmt w:val="bullet"/>
      <w:lvlText w:val="-"/>
      <w:lvlJc w:val="left"/>
      <w:pPr>
        <w:ind w:left="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366AFA">
      <w:start w:val="1"/>
      <w:numFmt w:val="bullet"/>
      <w:lvlText w:val="o"/>
      <w:lvlJc w:val="left"/>
      <w:pPr>
        <w:ind w:left="1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4C4C4">
      <w:start w:val="1"/>
      <w:numFmt w:val="bullet"/>
      <w:lvlText w:val="▪"/>
      <w:lvlJc w:val="left"/>
      <w:pPr>
        <w:ind w:left="2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BCECBE">
      <w:start w:val="1"/>
      <w:numFmt w:val="bullet"/>
      <w:lvlText w:val="•"/>
      <w:lvlJc w:val="left"/>
      <w:pPr>
        <w:ind w:left="3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E0D11A">
      <w:start w:val="1"/>
      <w:numFmt w:val="bullet"/>
      <w:lvlText w:val="o"/>
      <w:lvlJc w:val="left"/>
      <w:pPr>
        <w:ind w:left="3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B48868">
      <w:start w:val="1"/>
      <w:numFmt w:val="bullet"/>
      <w:lvlText w:val="▪"/>
      <w:lvlJc w:val="left"/>
      <w:pPr>
        <w:ind w:left="4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2E38B0">
      <w:start w:val="1"/>
      <w:numFmt w:val="bullet"/>
      <w:lvlText w:val="•"/>
      <w:lvlJc w:val="left"/>
      <w:pPr>
        <w:ind w:left="5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4E54C6">
      <w:start w:val="1"/>
      <w:numFmt w:val="bullet"/>
      <w:lvlText w:val="o"/>
      <w:lvlJc w:val="left"/>
      <w:pPr>
        <w:ind w:left="5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AA0796">
      <w:start w:val="1"/>
      <w:numFmt w:val="bullet"/>
      <w:lvlText w:val="▪"/>
      <w:lvlJc w:val="left"/>
      <w:pPr>
        <w:ind w:left="6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74D4271"/>
    <w:multiLevelType w:val="hybridMultilevel"/>
    <w:tmpl w:val="4AE49E4C"/>
    <w:lvl w:ilvl="0" w:tplc="A1640D5C">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7527EFA"/>
    <w:multiLevelType w:val="hybridMultilevel"/>
    <w:tmpl w:val="00EEE664"/>
    <w:lvl w:ilvl="0" w:tplc="A1640D5C">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3502806"/>
    <w:multiLevelType w:val="hybridMultilevel"/>
    <w:tmpl w:val="3C68EBAA"/>
    <w:lvl w:ilvl="0" w:tplc="9D7C43D0">
      <w:start w:val="1"/>
      <w:numFmt w:val="decimal"/>
      <w:lvlText w:val="%1."/>
      <w:lvlJc w:val="left"/>
      <w:pPr>
        <w:ind w:left="1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9230BE">
      <w:start w:val="1"/>
      <w:numFmt w:val="lowerLetter"/>
      <w:lvlText w:val="%2"/>
      <w:lvlJc w:val="left"/>
      <w:pPr>
        <w:ind w:left="1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3C0E86">
      <w:start w:val="1"/>
      <w:numFmt w:val="lowerRoman"/>
      <w:lvlText w:val="%3"/>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F81114">
      <w:start w:val="1"/>
      <w:numFmt w:val="decimal"/>
      <w:lvlText w:val="%4"/>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BC1896">
      <w:start w:val="1"/>
      <w:numFmt w:val="lowerLetter"/>
      <w:lvlText w:val="%5"/>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FC2228">
      <w:start w:val="1"/>
      <w:numFmt w:val="lowerRoman"/>
      <w:lvlText w:val="%6"/>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081A72">
      <w:start w:val="1"/>
      <w:numFmt w:val="decimal"/>
      <w:lvlText w:val="%7"/>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A21B56">
      <w:start w:val="1"/>
      <w:numFmt w:val="lowerLetter"/>
      <w:lvlText w:val="%8"/>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D006BA">
      <w:start w:val="1"/>
      <w:numFmt w:val="lowerRoman"/>
      <w:lvlText w:val="%9"/>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7F397134"/>
    <w:multiLevelType w:val="hybridMultilevel"/>
    <w:tmpl w:val="581C8D62"/>
    <w:lvl w:ilvl="0" w:tplc="A1640D5C">
      <w:start w:val="1"/>
      <w:numFmt w:val="bullet"/>
      <w:lvlText w:val="-"/>
      <w:lvlJc w:val="left"/>
      <w:pPr>
        <w:ind w:left="704" w:hanging="42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3"/>
  </w:num>
  <w:num w:numId="2">
    <w:abstractNumId w:val="20"/>
  </w:num>
  <w:num w:numId="3">
    <w:abstractNumId w:val="16"/>
  </w:num>
  <w:num w:numId="4">
    <w:abstractNumId w:val="24"/>
  </w:num>
  <w:num w:numId="5">
    <w:abstractNumId w:val="14"/>
  </w:num>
  <w:num w:numId="6">
    <w:abstractNumId w:val="22"/>
  </w:num>
  <w:num w:numId="7">
    <w:abstractNumId w:val="29"/>
  </w:num>
  <w:num w:numId="8">
    <w:abstractNumId w:val="18"/>
  </w:num>
  <w:num w:numId="9">
    <w:abstractNumId w:val="1"/>
  </w:num>
  <w:num w:numId="10">
    <w:abstractNumId w:val="2"/>
  </w:num>
  <w:num w:numId="11">
    <w:abstractNumId w:val="4"/>
  </w:num>
  <w:num w:numId="12">
    <w:abstractNumId w:val="5"/>
  </w:num>
  <w:num w:numId="13">
    <w:abstractNumId w:val="9"/>
  </w:num>
  <w:num w:numId="14">
    <w:abstractNumId w:val="10"/>
  </w:num>
  <w:num w:numId="15">
    <w:abstractNumId w:val="13"/>
  </w:num>
  <w:num w:numId="16">
    <w:abstractNumId w:val="15"/>
  </w:num>
  <w:num w:numId="17">
    <w:abstractNumId w:val="27"/>
  </w:num>
  <w:num w:numId="18">
    <w:abstractNumId w:val="28"/>
  </w:num>
  <w:num w:numId="19">
    <w:abstractNumId w:val="17"/>
  </w:num>
  <w:num w:numId="20">
    <w:abstractNumId w:val="11"/>
  </w:num>
  <w:num w:numId="21">
    <w:abstractNumId w:val="19"/>
  </w:num>
  <w:num w:numId="22">
    <w:abstractNumId w:val="21"/>
  </w:num>
  <w:num w:numId="23">
    <w:abstractNumId w:val="12"/>
  </w:num>
  <w:num w:numId="24">
    <w:abstractNumId w:val="26"/>
  </w:num>
  <w:num w:numId="25">
    <w:abstractNumId w:val="30"/>
  </w:num>
  <w:num w:numId="26">
    <w:abstractNumId w:val="2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7C6D"/>
    <w:rsid w:val="00017B41"/>
    <w:rsid w:val="000268C0"/>
    <w:rsid w:val="00073011"/>
    <w:rsid w:val="0008019A"/>
    <w:rsid w:val="000A3F90"/>
    <w:rsid w:val="000D538D"/>
    <w:rsid w:val="00111192"/>
    <w:rsid w:val="00162F7D"/>
    <w:rsid w:val="001D50AD"/>
    <w:rsid w:val="00221553"/>
    <w:rsid w:val="002C2D50"/>
    <w:rsid w:val="00311CEF"/>
    <w:rsid w:val="003C56C5"/>
    <w:rsid w:val="00417FA4"/>
    <w:rsid w:val="00477293"/>
    <w:rsid w:val="004775D4"/>
    <w:rsid w:val="004B351A"/>
    <w:rsid w:val="00502697"/>
    <w:rsid w:val="0059728C"/>
    <w:rsid w:val="005A508D"/>
    <w:rsid w:val="005B0EF5"/>
    <w:rsid w:val="005D1357"/>
    <w:rsid w:val="00687408"/>
    <w:rsid w:val="00693C60"/>
    <w:rsid w:val="00697BC8"/>
    <w:rsid w:val="006A0BE8"/>
    <w:rsid w:val="006A7463"/>
    <w:rsid w:val="006E234D"/>
    <w:rsid w:val="006E5EC7"/>
    <w:rsid w:val="006F1974"/>
    <w:rsid w:val="00702AE4"/>
    <w:rsid w:val="00756666"/>
    <w:rsid w:val="00774D9D"/>
    <w:rsid w:val="00791BF0"/>
    <w:rsid w:val="007B540F"/>
    <w:rsid w:val="00815EA6"/>
    <w:rsid w:val="00816592"/>
    <w:rsid w:val="008A57A6"/>
    <w:rsid w:val="008B202E"/>
    <w:rsid w:val="008B7A18"/>
    <w:rsid w:val="008D0A69"/>
    <w:rsid w:val="008D522C"/>
    <w:rsid w:val="008F1442"/>
    <w:rsid w:val="0096616A"/>
    <w:rsid w:val="00981723"/>
    <w:rsid w:val="00BC3D85"/>
    <w:rsid w:val="00BF12EF"/>
    <w:rsid w:val="00C161F2"/>
    <w:rsid w:val="00C313A6"/>
    <w:rsid w:val="00C97C6D"/>
    <w:rsid w:val="00DA213D"/>
    <w:rsid w:val="00DE2E2C"/>
    <w:rsid w:val="00E32EF6"/>
    <w:rsid w:val="00E97F3D"/>
    <w:rsid w:val="00F40C65"/>
    <w:rsid w:val="00FC3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791BF0"/>
  </w:style>
  <w:style w:type="paragraph" w:styleId="1">
    <w:name w:val="heading 1"/>
    <w:basedOn w:val="a"/>
    <w:next w:val="a"/>
    <w:link w:val="10"/>
    <w:qFormat/>
    <w:rsid w:val="00C97C6D"/>
    <w:pPr>
      <w:keepNext/>
      <w:spacing w:after="0" w:line="240" w:lineRule="auto"/>
      <w:jc w:val="center"/>
      <w:outlineLvl w:val="0"/>
    </w:pPr>
    <w:rPr>
      <w:rFonts w:ascii="Times New Roman" w:eastAsia="Times New Roman" w:hAnsi="Times New Roman" w:cs="Times New Roman"/>
      <w:sz w:val="28"/>
      <w:szCs w:val="24"/>
      <w:lang w:eastAsia="en-US"/>
    </w:rPr>
  </w:style>
  <w:style w:type="paragraph" w:styleId="2">
    <w:name w:val="heading 2"/>
    <w:basedOn w:val="a"/>
    <w:next w:val="a"/>
    <w:link w:val="20"/>
    <w:qFormat/>
    <w:rsid w:val="00C97C6D"/>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C97C6D"/>
    <w:pPr>
      <w:keepNext/>
      <w:spacing w:before="240" w:after="60" w:line="240" w:lineRule="auto"/>
      <w:outlineLvl w:val="2"/>
    </w:pPr>
    <w:rPr>
      <w:rFonts w:ascii="Cambria" w:eastAsia="Calibri" w:hAnsi="Cambria" w:cs="Times New Roman"/>
      <w:b/>
      <w:bCs/>
      <w:sz w:val="26"/>
      <w:szCs w:val="26"/>
    </w:rPr>
  </w:style>
  <w:style w:type="paragraph" w:styleId="4">
    <w:name w:val="heading 4"/>
    <w:basedOn w:val="a"/>
    <w:next w:val="a"/>
    <w:link w:val="40"/>
    <w:qFormat/>
    <w:rsid w:val="00C97C6D"/>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C97C6D"/>
    <w:pPr>
      <w:keepNext/>
      <w:spacing w:after="0" w:line="240" w:lineRule="auto"/>
      <w:ind w:left="-426" w:right="-1475" w:firstLine="426"/>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C97C6D"/>
    <w:pPr>
      <w:keepNext/>
      <w:shd w:val="clear" w:color="auto" w:fill="FFFFFF"/>
      <w:autoSpaceDE w:val="0"/>
      <w:autoSpaceDN w:val="0"/>
      <w:adjustRightInd w:val="0"/>
      <w:spacing w:after="0" w:line="240" w:lineRule="auto"/>
      <w:ind w:firstLine="680"/>
      <w:jc w:val="both"/>
      <w:outlineLvl w:val="5"/>
    </w:pPr>
    <w:rPr>
      <w:rFonts w:ascii="Times New Roman" w:eastAsia="Times New Roman" w:hAnsi="Times New Roman" w:cs="Times New Roman"/>
      <w:b/>
      <w:bCs/>
      <w:iCs/>
      <w:color w:val="000000"/>
      <w:sz w:val="28"/>
      <w:szCs w:val="28"/>
      <w:u w:val="single"/>
      <w:lang w:eastAsia="en-US"/>
    </w:rPr>
  </w:style>
  <w:style w:type="paragraph" w:styleId="7">
    <w:name w:val="heading 7"/>
    <w:basedOn w:val="a"/>
    <w:next w:val="a"/>
    <w:link w:val="70"/>
    <w:qFormat/>
    <w:rsid w:val="00C97C6D"/>
    <w:pPr>
      <w:keepNext/>
      <w:spacing w:after="0" w:line="240" w:lineRule="auto"/>
      <w:jc w:val="right"/>
      <w:outlineLvl w:val="6"/>
    </w:pPr>
    <w:rPr>
      <w:rFonts w:ascii="Times New Roman" w:eastAsia="Times New Roman" w:hAnsi="Times New Roman" w:cs="Times New Roman"/>
      <w:sz w:val="28"/>
      <w:szCs w:val="20"/>
    </w:rPr>
  </w:style>
  <w:style w:type="paragraph" w:styleId="8">
    <w:name w:val="heading 8"/>
    <w:basedOn w:val="a"/>
    <w:next w:val="a"/>
    <w:link w:val="80"/>
    <w:qFormat/>
    <w:rsid w:val="00C97C6D"/>
    <w:pPr>
      <w:keepNext/>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
    <w:next w:val="a"/>
    <w:link w:val="90"/>
    <w:qFormat/>
    <w:rsid w:val="00C97C6D"/>
    <w:pPr>
      <w:keepNext/>
      <w:spacing w:after="0" w:line="240" w:lineRule="auto"/>
      <w:ind w:left="-426" w:right="-1475" w:firstLine="426"/>
      <w:jc w:val="center"/>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7C6D"/>
    <w:rPr>
      <w:rFonts w:ascii="Times New Roman" w:eastAsia="Times New Roman" w:hAnsi="Times New Roman" w:cs="Times New Roman"/>
      <w:sz w:val="28"/>
      <w:szCs w:val="24"/>
      <w:lang w:eastAsia="en-US"/>
    </w:rPr>
  </w:style>
  <w:style w:type="character" w:customStyle="1" w:styleId="20">
    <w:name w:val="Заголовок 2 Знак"/>
    <w:basedOn w:val="a0"/>
    <w:link w:val="2"/>
    <w:rsid w:val="00C97C6D"/>
    <w:rPr>
      <w:rFonts w:ascii="Arial" w:eastAsia="Times New Roman" w:hAnsi="Arial" w:cs="Times New Roman"/>
      <w:b/>
      <w:bCs/>
      <w:i/>
      <w:iCs/>
      <w:sz w:val="28"/>
      <w:szCs w:val="28"/>
    </w:rPr>
  </w:style>
  <w:style w:type="character" w:customStyle="1" w:styleId="30">
    <w:name w:val="Заголовок 3 Знак"/>
    <w:basedOn w:val="a0"/>
    <w:link w:val="3"/>
    <w:rsid w:val="00C97C6D"/>
    <w:rPr>
      <w:rFonts w:ascii="Cambria" w:eastAsia="Calibri" w:hAnsi="Cambria" w:cs="Times New Roman"/>
      <w:b/>
      <w:bCs/>
      <w:sz w:val="26"/>
      <w:szCs w:val="26"/>
    </w:rPr>
  </w:style>
  <w:style w:type="character" w:customStyle="1" w:styleId="40">
    <w:name w:val="Заголовок 4 Знак"/>
    <w:basedOn w:val="a0"/>
    <w:link w:val="4"/>
    <w:rsid w:val="00C97C6D"/>
    <w:rPr>
      <w:rFonts w:ascii="Times New Roman" w:eastAsia="Times New Roman" w:hAnsi="Times New Roman" w:cs="Times New Roman"/>
      <w:sz w:val="24"/>
      <w:szCs w:val="20"/>
    </w:rPr>
  </w:style>
  <w:style w:type="character" w:customStyle="1" w:styleId="50">
    <w:name w:val="Заголовок 5 Знак"/>
    <w:basedOn w:val="a0"/>
    <w:link w:val="5"/>
    <w:rsid w:val="00C97C6D"/>
    <w:rPr>
      <w:rFonts w:ascii="Times New Roman" w:eastAsia="Times New Roman" w:hAnsi="Times New Roman" w:cs="Times New Roman"/>
      <w:b/>
      <w:sz w:val="28"/>
      <w:szCs w:val="20"/>
    </w:rPr>
  </w:style>
  <w:style w:type="character" w:customStyle="1" w:styleId="60">
    <w:name w:val="Заголовок 6 Знак"/>
    <w:basedOn w:val="a0"/>
    <w:link w:val="6"/>
    <w:rsid w:val="00C97C6D"/>
    <w:rPr>
      <w:rFonts w:ascii="Times New Roman" w:eastAsia="Times New Roman" w:hAnsi="Times New Roman" w:cs="Times New Roman"/>
      <w:b/>
      <w:bCs/>
      <w:iCs/>
      <w:color w:val="000000"/>
      <w:sz w:val="28"/>
      <w:szCs w:val="28"/>
      <w:u w:val="single"/>
      <w:shd w:val="clear" w:color="auto" w:fill="FFFFFF"/>
      <w:lang w:eastAsia="en-US"/>
    </w:rPr>
  </w:style>
  <w:style w:type="character" w:customStyle="1" w:styleId="70">
    <w:name w:val="Заголовок 7 Знак"/>
    <w:basedOn w:val="a0"/>
    <w:link w:val="7"/>
    <w:rsid w:val="00C97C6D"/>
    <w:rPr>
      <w:rFonts w:ascii="Times New Roman" w:eastAsia="Times New Roman" w:hAnsi="Times New Roman" w:cs="Times New Roman"/>
      <w:sz w:val="28"/>
      <w:szCs w:val="20"/>
    </w:rPr>
  </w:style>
  <w:style w:type="character" w:customStyle="1" w:styleId="80">
    <w:name w:val="Заголовок 8 Знак"/>
    <w:basedOn w:val="a0"/>
    <w:link w:val="8"/>
    <w:rsid w:val="00C97C6D"/>
    <w:rPr>
      <w:rFonts w:ascii="Times New Roman" w:eastAsia="Times New Roman" w:hAnsi="Times New Roman" w:cs="Times New Roman"/>
      <w:b/>
      <w:sz w:val="24"/>
      <w:szCs w:val="20"/>
    </w:rPr>
  </w:style>
  <w:style w:type="character" w:customStyle="1" w:styleId="90">
    <w:name w:val="Заголовок 9 Знак"/>
    <w:basedOn w:val="a0"/>
    <w:link w:val="9"/>
    <w:rsid w:val="00C97C6D"/>
    <w:rPr>
      <w:rFonts w:ascii="Times New Roman" w:eastAsia="Times New Roman" w:hAnsi="Times New Roman" w:cs="Times New Roman"/>
      <w:b/>
      <w:sz w:val="24"/>
      <w:szCs w:val="20"/>
    </w:rPr>
  </w:style>
  <w:style w:type="paragraph" w:styleId="a3">
    <w:name w:val="List Paragraph"/>
    <w:basedOn w:val="a"/>
    <w:link w:val="a4"/>
    <w:uiPriority w:val="34"/>
    <w:qFormat/>
    <w:rsid w:val="00C97C6D"/>
    <w:pPr>
      <w:spacing w:after="0" w:line="240" w:lineRule="auto"/>
      <w:ind w:left="720"/>
    </w:pPr>
    <w:rPr>
      <w:rFonts w:ascii="Times New Roman" w:eastAsia="Times New Roman" w:hAnsi="Times New Roman" w:cs="Times New Roman"/>
      <w:sz w:val="24"/>
      <w:szCs w:val="24"/>
    </w:rPr>
  </w:style>
  <w:style w:type="paragraph" w:styleId="a5">
    <w:name w:val="Balloon Text"/>
    <w:basedOn w:val="a"/>
    <w:link w:val="a6"/>
    <w:unhideWhenUsed/>
    <w:rsid w:val="00C97C6D"/>
    <w:pPr>
      <w:spacing w:after="0" w:line="240" w:lineRule="auto"/>
    </w:pPr>
    <w:rPr>
      <w:rFonts w:ascii="Tahoma" w:eastAsia="Calibri" w:hAnsi="Tahoma" w:cs="Tahoma"/>
      <w:sz w:val="16"/>
      <w:szCs w:val="16"/>
      <w:lang w:eastAsia="en-US"/>
    </w:rPr>
  </w:style>
  <w:style w:type="character" w:customStyle="1" w:styleId="a6">
    <w:name w:val="Текст выноски Знак"/>
    <w:basedOn w:val="a0"/>
    <w:link w:val="a5"/>
    <w:rsid w:val="00C97C6D"/>
    <w:rPr>
      <w:rFonts w:ascii="Tahoma" w:eastAsia="Calibri" w:hAnsi="Tahoma" w:cs="Tahoma"/>
      <w:sz w:val="16"/>
      <w:szCs w:val="16"/>
      <w:lang w:eastAsia="en-US"/>
    </w:rPr>
  </w:style>
  <w:style w:type="character" w:customStyle="1" w:styleId="21">
    <w:name w:val="Основной текст (2)"/>
    <w:basedOn w:val="a0"/>
    <w:rsid w:val="00C97C6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qFormat/>
    <w:rsid w:val="00C97C6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qFormat/>
    <w:rsid w:val="00C97C6D"/>
    <w:rPr>
      <w:b/>
      <w:bCs/>
    </w:rPr>
  </w:style>
  <w:style w:type="character" w:styleId="aa">
    <w:name w:val="Emphasis"/>
    <w:qFormat/>
    <w:rsid w:val="00C97C6D"/>
    <w:rPr>
      <w:i/>
      <w:iCs/>
    </w:rPr>
  </w:style>
  <w:style w:type="paragraph" w:styleId="ab">
    <w:name w:val="header"/>
    <w:basedOn w:val="a"/>
    <w:link w:val="ac"/>
    <w:rsid w:val="00C97C6D"/>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c">
    <w:name w:val="Верхний колонтитул Знак"/>
    <w:basedOn w:val="a0"/>
    <w:link w:val="ab"/>
    <w:rsid w:val="00C97C6D"/>
    <w:rPr>
      <w:rFonts w:ascii="Times New Roman" w:eastAsia="Times New Roman" w:hAnsi="Times New Roman" w:cs="Times New Roman"/>
      <w:sz w:val="24"/>
      <w:szCs w:val="24"/>
      <w:lang w:eastAsia="en-US"/>
    </w:rPr>
  </w:style>
  <w:style w:type="character" w:styleId="ad">
    <w:name w:val="page number"/>
    <w:basedOn w:val="a0"/>
    <w:rsid w:val="00C97C6D"/>
  </w:style>
  <w:style w:type="paragraph" w:styleId="ae">
    <w:name w:val="footer"/>
    <w:basedOn w:val="a"/>
    <w:link w:val="af"/>
    <w:rsid w:val="00C97C6D"/>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
    <w:name w:val="Нижний колонтитул Знак"/>
    <w:basedOn w:val="a0"/>
    <w:link w:val="ae"/>
    <w:rsid w:val="00C97C6D"/>
    <w:rPr>
      <w:rFonts w:ascii="Times New Roman" w:eastAsia="Times New Roman" w:hAnsi="Times New Roman" w:cs="Times New Roman"/>
      <w:sz w:val="24"/>
      <w:szCs w:val="24"/>
      <w:lang w:eastAsia="en-US"/>
    </w:rPr>
  </w:style>
  <w:style w:type="paragraph" w:customStyle="1" w:styleId="msonospacing0">
    <w:name w:val="msonospacing"/>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note text"/>
    <w:aliases w:val="F1"/>
    <w:basedOn w:val="a"/>
    <w:link w:val="af1"/>
    <w:rsid w:val="00C97C6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aliases w:val="F1 Знак"/>
    <w:basedOn w:val="a0"/>
    <w:link w:val="af0"/>
    <w:rsid w:val="00C97C6D"/>
    <w:rPr>
      <w:rFonts w:ascii="Times New Roman" w:eastAsia="Times New Roman" w:hAnsi="Times New Roman" w:cs="Times New Roman"/>
      <w:sz w:val="20"/>
      <w:szCs w:val="20"/>
    </w:rPr>
  </w:style>
  <w:style w:type="paragraph" w:styleId="af2">
    <w:name w:val="No Spacing"/>
    <w:link w:val="af3"/>
    <w:qFormat/>
    <w:rsid w:val="00C97C6D"/>
    <w:pPr>
      <w:spacing w:after="0" w:line="240" w:lineRule="auto"/>
    </w:pPr>
    <w:rPr>
      <w:rFonts w:ascii="Calibri" w:eastAsia="Calibri" w:hAnsi="Calibri" w:cs="Times New Roman"/>
      <w:lang w:eastAsia="en-US"/>
    </w:rPr>
  </w:style>
  <w:style w:type="character" w:customStyle="1" w:styleId="af3">
    <w:name w:val="Без интервала Знак"/>
    <w:link w:val="af2"/>
    <w:rsid w:val="00C97C6D"/>
    <w:rPr>
      <w:rFonts w:ascii="Calibri" w:eastAsia="Calibri" w:hAnsi="Calibri" w:cs="Times New Roman"/>
      <w:lang w:eastAsia="en-US"/>
    </w:rPr>
  </w:style>
  <w:style w:type="paragraph" w:styleId="af4">
    <w:name w:val="Body Text"/>
    <w:basedOn w:val="a"/>
    <w:link w:val="af5"/>
    <w:unhideWhenUsed/>
    <w:qFormat/>
    <w:rsid w:val="00C97C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rsid w:val="00C97C6D"/>
    <w:rPr>
      <w:rFonts w:ascii="Times New Roman" w:eastAsia="Times New Roman" w:hAnsi="Times New Roman" w:cs="Times New Roman"/>
      <w:sz w:val="24"/>
      <w:szCs w:val="24"/>
      <w:lang w:eastAsia="en-US"/>
    </w:rPr>
  </w:style>
  <w:style w:type="paragraph" w:customStyle="1" w:styleId="11">
    <w:name w:val="11"/>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rsid w:val="00C97C6D"/>
    <w:pPr>
      <w:spacing w:after="120" w:line="240" w:lineRule="auto"/>
      <w:ind w:left="283"/>
    </w:pPr>
    <w:rPr>
      <w:rFonts w:ascii="Times New Roman" w:eastAsia="Times New Roman" w:hAnsi="Times New Roman" w:cs="Times New Roman"/>
      <w:sz w:val="24"/>
      <w:szCs w:val="24"/>
      <w:lang w:eastAsia="en-US"/>
    </w:rPr>
  </w:style>
  <w:style w:type="character" w:customStyle="1" w:styleId="af7">
    <w:name w:val="Основной текст с отступом Знак"/>
    <w:basedOn w:val="a0"/>
    <w:link w:val="af6"/>
    <w:rsid w:val="00C97C6D"/>
    <w:rPr>
      <w:rFonts w:ascii="Times New Roman" w:eastAsia="Times New Roman" w:hAnsi="Times New Roman" w:cs="Times New Roman"/>
      <w:sz w:val="24"/>
      <w:szCs w:val="24"/>
      <w:lang w:eastAsia="en-US"/>
    </w:rPr>
  </w:style>
  <w:style w:type="paragraph" w:styleId="22">
    <w:name w:val="Body Text Indent 2"/>
    <w:basedOn w:val="a"/>
    <w:link w:val="23"/>
    <w:rsid w:val="00C97C6D"/>
    <w:pPr>
      <w:spacing w:after="120" w:line="480" w:lineRule="auto"/>
      <w:ind w:left="283"/>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0"/>
    <w:link w:val="22"/>
    <w:rsid w:val="00C97C6D"/>
    <w:rPr>
      <w:rFonts w:ascii="Times New Roman" w:eastAsia="Times New Roman" w:hAnsi="Times New Roman" w:cs="Times New Roman"/>
      <w:sz w:val="24"/>
      <w:szCs w:val="24"/>
      <w:lang w:eastAsia="en-US"/>
    </w:rPr>
  </w:style>
  <w:style w:type="paragraph" w:styleId="af8">
    <w:name w:val="Title"/>
    <w:basedOn w:val="a"/>
    <w:link w:val="af9"/>
    <w:qFormat/>
    <w:rsid w:val="00C97C6D"/>
    <w:pPr>
      <w:spacing w:after="0" w:line="240" w:lineRule="auto"/>
      <w:jc w:val="center"/>
    </w:pPr>
    <w:rPr>
      <w:rFonts w:ascii="Times New Roman" w:eastAsia="Times New Roman" w:hAnsi="Times New Roman" w:cs="Times New Roman"/>
      <w:sz w:val="32"/>
      <w:szCs w:val="24"/>
      <w:lang w:eastAsia="en-US"/>
    </w:rPr>
  </w:style>
  <w:style w:type="character" w:customStyle="1" w:styleId="af9">
    <w:name w:val="Название Знак"/>
    <w:basedOn w:val="a0"/>
    <w:link w:val="af8"/>
    <w:qFormat/>
    <w:rsid w:val="00C97C6D"/>
    <w:rPr>
      <w:rFonts w:ascii="Times New Roman" w:eastAsia="Times New Roman" w:hAnsi="Times New Roman" w:cs="Times New Roman"/>
      <w:sz w:val="32"/>
      <w:szCs w:val="24"/>
      <w:lang w:eastAsia="en-US"/>
    </w:rPr>
  </w:style>
  <w:style w:type="character" w:customStyle="1" w:styleId="afa">
    <w:name w:val="Схема документа Знак"/>
    <w:link w:val="afb"/>
    <w:rsid w:val="00C97C6D"/>
    <w:rPr>
      <w:rFonts w:ascii="Tahoma" w:hAnsi="Tahoma" w:cs="Tahoma"/>
      <w:shd w:val="clear" w:color="auto" w:fill="000080"/>
    </w:rPr>
  </w:style>
  <w:style w:type="paragraph" w:styleId="afb">
    <w:name w:val="Document Map"/>
    <w:basedOn w:val="a"/>
    <w:link w:val="afa"/>
    <w:rsid w:val="00C97C6D"/>
    <w:pPr>
      <w:shd w:val="clear" w:color="auto" w:fill="000080"/>
      <w:spacing w:after="0" w:line="240" w:lineRule="auto"/>
    </w:pPr>
    <w:rPr>
      <w:rFonts w:ascii="Tahoma" w:hAnsi="Tahoma" w:cs="Tahoma"/>
    </w:rPr>
  </w:style>
  <w:style w:type="character" w:customStyle="1" w:styleId="12">
    <w:name w:val="Схема документа Знак1"/>
    <w:basedOn w:val="a0"/>
    <w:link w:val="afb"/>
    <w:rsid w:val="00C97C6D"/>
    <w:rPr>
      <w:rFonts w:ascii="Tahoma" w:hAnsi="Tahoma" w:cs="Tahoma"/>
      <w:sz w:val="16"/>
      <w:szCs w:val="16"/>
    </w:rPr>
  </w:style>
  <w:style w:type="paragraph" w:customStyle="1" w:styleId="TableContents">
    <w:name w:val="Table Contents"/>
    <w:basedOn w:val="a"/>
    <w:rsid w:val="00C97C6D"/>
    <w:pPr>
      <w:widowControl w:val="0"/>
      <w:suppressLineNumbers/>
      <w:suppressAutoHyphens/>
      <w:autoSpaceDN w:val="0"/>
      <w:spacing w:after="0" w:line="240" w:lineRule="auto"/>
      <w:textAlignment w:val="baseline"/>
    </w:pPr>
    <w:rPr>
      <w:rFonts w:ascii="Times New Roman" w:eastAsia="Arial Unicode MS" w:hAnsi="Times New Roman" w:cs="Tahoma"/>
      <w:color w:val="000000"/>
      <w:kern w:val="3"/>
      <w:sz w:val="24"/>
      <w:szCs w:val="24"/>
    </w:rPr>
  </w:style>
  <w:style w:type="paragraph" w:customStyle="1" w:styleId="afc">
    <w:name w:val="Базовый"/>
    <w:rsid w:val="00C97C6D"/>
    <w:pPr>
      <w:tabs>
        <w:tab w:val="left" w:pos="708"/>
      </w:tabs>
      <w:suppressAutoHyphens/>
      <w:spacing w:after="0" w:line="100" w:lineRule="atLeast"/>
    </w:pPr>
    <w:rPr>
      <w:rFonts w:ascii="Times New Roman" w:eastAsia="Times New Roman" w:hAnsi="Times New Roman" w:cs="Times New Roman"/>
      <w:sz w:val="24"/>
      <w:szCs w:val="24"/>
      <w:lang w:eastAsia="zh-CN" w:bidi="hi-IN"/>
    </w:rPr>
  </w:style>
  <w:style w:type="paragraph" w:customStyle="1" w:styleId="13">
    <w:name w:val="Без интервала1"/>
    <w:aliases w:val="основа"/>
    <w:link w:val="NoSpacingChar"/>
    <w:rsid w:val="00C97C6D"/>
    <w:pPr>
      <w:tabs>
        <w:tab w:val="left" w:pos="708"/>
      </w:tabs>
      <w:suppressAutoHyphens/>
      <w:spacing w:after="0" w:line="100" w:lineRule="atLeast"/>
    </w:pPr>
    <w:rPr>
      <w:rFonts w:ascii="Calibri" w:eastAsia="Times New Roman" w:hAnsi="Calibri" w:cs="Times New Roman"/>
      <w:sz w:val="24"/>
      <w:szCs w:val="24"/>
      <w:lang w:eastAsia="zh-CN" w:bidi="hi-IN"/>
    </w:rPr>
  </w:style>
  <w:style w:type="character" w:customStyle="1" w:styleId="NoSpacingChar">
    <w:name w:val="No Spacing Char"/>
    <w:basedOn w:val="a0"/>
    <w:link w:val="13"/>
    <w:locked/>
    <w:rsid w:val="00C97C6D"/>
    <w:rPr>
      <w:rFonts w:ascii="Calibri" w:eastAsia="Times New Roman" w:hAnsi="Calibri" w:cs="Times New Roman"/>
      <w:sz w:val="24"/>
      <w:szCs w:val="24"/>
      <w:lang w:eastAsia="zh-CN" w:bidi="hi-IN"/>
    </w:rPr>
  </w:style>
  <w:style w:type="paragraph" w:styleId="31">
    <w:name w:val="Body Text 3"/>
    <w:basedOn w:val="a"/>
    <w:link w:val="32"/>
    <w:rsid w:val="00C97C6D"/>
    <w:pPr>
      <w:spacing w:after="120" w:line="240" w:lineRule="auto"/>
    </w:pPr>
    <w:rPr>
      <w:rFonts w:ascii="Times New Roman" w:eastAsia="Times New Roman" w:hAnsi="Times New Roman" w:cs="Times New Roman"/>
      <w:sz w:val="16"/>
      <w:szCs w:val="16"/>
      <w:lang w:eastAsia="en-US"/>
    </w:rPr>
  </w:style>
  <w:style w:type="character" w:customStyle="1" w:styleId="32">
    <w:name w:val="Основной текст 3 Знак"/>
    <w:basedOn w:val="a0"/>
    <w:link w:val="31"/>
    <w:rsid w:val="00C97C6D"/>
    <w:rPr>
      <w:rFonts w:ascii="Times New Roman" w:eastAsia="Times New Roman" w:hAnsi="Times New Roman" w:cs="Times New Roman"/>
      <w:sz w:val="16"/>
      <w:szCs w:val="16"/>
      <w:lang w:eastAsia="en-US"/>
    </w:rPr>
  </w:style>
  <w:style w:type="character" w:customStyle="1" w:styleId="afd">
    <w:name w:val="Подзаголовок Знак"/>
    <w:basedOn w:val="a0"/>
    <w:link w:val="afe"/>
    <w:locked/>
    <w:rsid w:val="00C97C6D"/>
    <w:rPr>
      <w:rFonts w:ascii="Cambria" w:hAnsi="Cambria"/>
      <w:sz w:val="24"/>
      <w:szCs w:val="24"/>
    </w:rPr>
  </w:style>
  <w:style w:type="paragraph" w:styleId="afe">
    <w:name w:val="Subtitle"/>
    <w:basedOn w:val="a"/>
    <w:next w:val="a"/>
    <w:link w:val="afd"/>
    <w:qFormat/>
    <w:rsid w:val="00C97C6D"/>
    <w:pPr>
      <w:spacing w:after="60"/>
      <w:jc w:val="center"/>
      <w:outlineLvl w:val="1"/>
    </w:pPr>
    <w:rPr>
      <w:rFonts w:ascii="Cambria" w:hAnsi="Cambria"/>
      <w:sz w:val="24"/>
      <w:szCs w:val="24"/>
    </w:rPr>
  </w:style>
  <w:style w:type="character" w:customStyle="1" w:styleId="14">
    <w:name w:val="Подзаголовок Знак1"/>
    <w:basedOn w:val="a0"/>
    <w:link w:val="afe"/>
    <w:uiPriority w:val="11"/>
    <w:rsid w:val="00C97C6D"/>
    <w:rPr>
      <w:rFonts w:asciiTheme="majorHAnsi" w:eastAsiaTheme="majorEastAsia" w:hAnsiTheme="majorHAnsi" w:cstheme="majorBidi"/>
      <w:i/>
      <w:iCs/>
      <w:color w:val="4F81BD" w:themeColor="accent1"/>
      <w:spacing w:val="15"/>
      <w:sz w:val="24"/>
      <w:szCs w:val="24"/>
    </w:rPr>
  </w:style>
  <w:style w:type="character" w:styleId="aff">
    <w:name w:val="Hyperlink"/>
    <w:uiPriority w:val="99"/>
    <w:unhideWhenUsed/>
    <w:rsid w:val="00C97C6D"/>
    <w:rPr>
      <w:color w:val="0000FF"/>
      <w:u w:val="single"/>
    </w:rPr>
  </w:style>
  <w:style w:type="paragraph" w:customStyle="1" w:styleId="text1cl">
    <w:name w:val="text1cl"/>
    <w:basedOn w:val="a"/>
    <w:rsid w:val="00C97C6D"/>
    <w:pPr>
      <w:spacing w:before="144" w:after="288" w:line="240" w:lineRule="auto"/>
      <w:jc w:val="center"/>
    </w:pPr>
    <w:rPr>
      <w:rFonts w:ascii="Times New Roman" w:eastAsia="Times New Roman" w:hAnsi="Times New Roman" w:cs="Times New Roman"/>
      <w:sz w:val="24"/>
      <w:szCs w:val="24"/>
    </w:rPr>
  </w:style>
  <w:style w:type="character" w:customStyle="1" w:styleId="apple-converted-space">
    <w:name w:val="apple-converted-space"/>
    <w:basedOn w:val="a0"/>
    <w:rsid w:val="00C97C6D"/>
  </w:style>
  <w:style w:type="paragraph" w:customStyle="1" w:styleId="Default">
    <w:name w:val="Default"/>
    <w:rsid w:val="00C97C6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andard">
    <w:name w:val="Standard"/>
    <w:rsid w:val="00C97C6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4">
    <w:name w:val="Без интервала2"/>
    <w:rsid w:val="00C97C6D"/>
    <w:pPr>
      <w:spacing w:after="0" w:line="240" w:lineRule="auto"/>
    </w:pPr>
    <w:rPr>
      <w:rFonts w:ascii="Calibri" w:eastAsia="Times New Roman" w:hAnsi="Calibri" w:cs="Calibri"/>
      <w:lang w:eastAsia="en-US"/>
    </w:rPr>
  </w:style>
  <w:style w:type="character" w:customStyle="1" w:styleId="aff0">
    <w:name w:val="Текст примечания Знак"/>
    <w:basedOn w:val="a0"/>
    <w:link w:val="aff1"/>
    <w:uiPriority w:val="99"/>
    <w:locked/>
    <w:rsid w:val="00C97C6D"/>
    <w:rPr>
      <w:rFonts w:eastAsiaTheme="minorHAnsi"/>
      <w:lang w:eastAsia="en-US"/>
    </w:rPr>
  </w:style>
  <w:style w:type="paragraph" w:styleId="aff1">
    <w:name w:val="annotation text"/>
    <w:basedOn w:val="a"/>
    <w:link w:val="aff0"/>
    <w:uiPriority w:val="99"/>
    <w:semiHidden/>
    <w:rsid w:val="00C97C6D"/>
    <w:pPr>
      <w:spacing w:after="0" w:line="240" w:lineRule="auto"/>
    </w:pPr>
    <w:rPr>
      <w:rFonts w:eastAsiaTheme="minorHAnsi"/>
      <w:lang w:eastAsia="en-US"/>
    </w:rPr>
  </w:style>
  <w:style w:type="character" w:customStyle="1" w:styleId="15">
    <w:name w:val="Текст примечания Знак1"/>
    <w:basedOn w:val="a0"/>
    <w:link w:val="aff1"/>
    <w:uiPriority w:val="99"/>
    <w:rsid w:val="00C97C6D"/>
    <w:rPr>
      <w:sz w:val="20"/>
      <w:szCs w:val="20"/>
    </w:rPr>
  </w:style>
  <w:style w:type="character" w:customStyle="1" w:styleId="aff2">
    <w:name w:val="Тема примечания Знак"/>
    <w:basedOn w:val="aff0"/>
    <w:link w:val="aff3"/>
    <w:uiPriority w:val="99"/>
    <w:locked/>
    <w:rsid w:val="00C97C6D"/>
    <w:rPr>
      <w:b/>
      <w:bCs/>
    </w:rPr>
  </w:style>
  <w:style w:type="paragraph" w:styleId="aff3">
    <w:name w:val="annotation subject"/>
    <w:basedOn w:val="aff1"/>
    <w:next w:val="aff1"/>
    <w:link w:val="aff2"/>
    <w:uiPriority w:val="99"/>
    <w:semiHidden/>
    <w:rsid w:val="00C97C6D"/>
    <w:rPr>
      <w:b/>
      <w:bCs/>
    </w:rPr>
  </w:style>
  <w:style w:type="character" w:customStyle="1" w:styleId="16">
    <w:name w:val="Тема примечания Знак1"/>
    <w:basedOn w:val="15"/>
    <w:link w:val="aff3"/>
    <w:uiPriority w:val="99"/>
    <w:rsid w:val="00C97C6D"/>
    <w:rPr>
      <w:b/>
      <w:bCs/>
    </w:rPr>
  </w:style>
  <w:style w:type="paragraph" w:customStyle="1" w:styleId="17">
    <w:name w:val="Абзац списка1"/>
    <w:basedOn w:val="a"/>
    <w:rsid w:val="00C97C6D"/>
    <w:pPr>
      <w:suppressAutoHyphens/>
      <w:ind w:left="720"/>
    </w:pPr>
    <w:rPr>
      <w:rFonts w:ascii="Calibri" w:eastAsia="Times New Roman" w:hAnsi="Calibri" w:cs="Calibri"/>
      <w:lang w:eastAsia="ar-SA"/>
    </w:rPr>
  </w:style>
  <w:style w:type="paragraph" w:customStyle="1" w:styleId="33">
    <w:name w:val="Без интервала3"/>
    <w:rsid w:val="00C97C6D"/>
    <w:pPr>
      <w:suppressAutoHyphens/>
      <w:spacing w:after="0" w:line="240" w:lineRule="auto"/>
    </w:pPr>
    <w:rPr>
      <w:rFonts w:ascii="Times New Roman" w:eastAsia="Calibri" w:hAnsi="Times New Roman" w:cs="Times New Roman"/>
      <w:sz w:val="24"/>
      <w:szCs w:val="24"/>
      <w:lang w:eastAsia="ar-SA"/>
    </w:rPr>
  </w:style>
  <w:style w:type="paragraph" w:customStyle="1" w:styleId="310">
    <w:name w:val="Основной текст 31"/>
    <w:basedOn w:val="a"/>
    <w:rsid w:val="00C97C6D"/>
    <w:pPr>
      <w:suppressAutoHyphens/>
      <w:spacing w:after="0" w:line="240" w:lineRule="auto"/>
    </w:pPr>
    <w:rPr>
      <w:rFonts w:ascii="Times New Roman" w:eastAsia="Calibri" w:hAnsi="Times New Roman" w:cs="Times New Roman"/>
      <w:sz w:val="28"/>
      <w:szCs w:val="24"/>
      <w:lang w:eastAsia="ar-SA"/>
    </w:rPr>
  </w:style>
  <w:style w:type="paragraph" w:customStyle="1" w:styleId="aff4">
    <w:name w:val="Содержимое таблицы"/>
    <w:basedOn w:val="a"/>
    <w:rsid w:val="00C97C6D"/>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table" w:styleId="aff5">
    <w:name w:val="Table Grid"/>
    <w:basedOn w:val="a1"/>
    <w:uiPriority w:val="59"/>
    <w:qFormat/>
    <w:rsid w:val="00C97C6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C97C6D"/>
    <w:pPr>
      <w:autoSpaceDE w:val="0"/>
      <w:autoSpaceDN w:val="0"/>
      <w:adjustRightInd w:val="0"/>
      <w:spacing w:after="0" w:line="240" w:lineRule="auto"/>
    </w:pPr>
    <w:rPr>
      <w:rFonts w:ascii="Arial" w:eastAsia="Calibri" w:hAnsi="Arial" w:cs="Arial"/>
      <w:sz w:val="24"/>
      <w:szCs w:val="24"/>
      <w:lang w:eastAsia="en-US"/>
    </w:rPr>
  </w:style>
  <w:style w:type="paragraph" w:customStyle="1" w:styleId="-11">
    <w:name w:val="Цветной список - Акцент 11"/>
    <w:basedOn w:val="a"/>
    <w:uiPriority w:val="34"/>
    <w:qFormat/>
    <w:rsid w:val="00C97C6D"/>
    <w:pPr>
      <w:ind w:left="720"/>
      <w:contextualSpacing/>
    </w:pPr>
    <w:rPr>
      <w:rFonts w:ascii="Calibri" w:eastAsia="Times New Roman" w:hAnsi="Calibri" w:cs="Times New Roman"/>
    </w:rPr>
  </w:style>
  <w:style w:type="numbering" w:customStyle="1" w:styleId="18">
    <w:name w:val="Нет списка1"/>
    <w:next w:val="a2"/>
    <w:uiPriority w:val="99"/>
    <w:semiHidden/>
    <w:unhideWhenUsed/>
    <w:rsid w:val="00C97C6D"/>
  </w:style>
  <w:style w:type="character" w:customStyle="1" w:styleId="19">
    <w:name w:val="Основной текст Знак1"/>
    <w:basedOn w:val="a0"/>
    <w:uiPriority w:val="99"/>
    <w:semiHidden/>
    <w:rsid w:val="00C97C6D"/>
  </w:style>
  <w:style w:type="character" w:customStyle="1" w:styleId="1a">
    <w:name w:val="Название Знак1"/>
    <w:basedOn w:val="a0"/>
    <w:uiPriority w:val="10"/>
    <w:rsid w:val="00C97C6D"/>
    <w:rPr>
      <w:rFonts w:ascii="Cambria" w:eastAsia="Times New Roman" w:hAnsi="Cambria" w:cs="Times New Roman"/>
      <w:color w:val="17365D"/>
      <w:spacing w:val="5"/>
      <w:kern w:val="28"/>
      <w:sz w:val="52"/>
      <w:szCs w:val="52"/>
    </w:rPr>
  </w:style>
  <w:style w:type="paragraph" w:styleId="1b">
    <w:name w:val="index 1"/>
    <w:basedOn w:val="a"/>
    <w:next w:val="a"/>
    <w:autoRedefine/>
    <w:uiPriority w:val="99"/>
    <w:unhideWhenUsed/>
    <w:rsid w:val="00C97C6D"/>
    <w:pPr>
      <w:spacing w:after="0" w:line="240" w:lineRule="auto"/>
      <w:ind w:left="220" w:hanging="220"/>
    </w:pPr>
    <w:rPr>
      <w:rFonts w:ascii="Calibri" w:eastAsia="Times New Roman" w:hAnsi="Calibri" w:cs="Times New Roman"/>
    </w:rPr>
  </w:style>
  <w:style w:type="character" w:customStyle="1" w:styleId="1c">
    <w:name w:val="Текст выноски Знак1"/>
    <w:basedOn w:val="a0"/>
    <w:uiPriority w:val="99"/>
    <w:rsid w:val="00C97C6D"/>
    <w:rPr>
      <w:rFonts w:ascii="Times New Roman" w:eastAsia="Times New Roman" w:hAnsi="Times New Roman" w:cs="Times New Roman"/>
      <w:sz w:val="24"/>
      <w:szCs w:val="24"/>
      <w:lang w:eastAsia="ru-RU"/>
    </w:rPr>
  </w:style>
  <w:style w:type="table" w:customStyle="1" w:styleId="1d">
    <w:name w:val="Сетка таблицы1"/>
    <w:basedOn w:val="a1"/>
    <w:next w:val="aff5"/>
    <w:uiPriority w:val="59"/>
    <w:rsid w:val="00C97C6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0"/>
    <w:uiPriority w:val="99"/>
    <w:unhideWhenUsed/>
    <w:rsid w:val="00C97C6D"/>
    <w:rPr>
      <w:color w:val="800080" w:themeColor="followedHyperlink"/>
      <w:u w:val="single"/>
    </w:rPr>
  </w:style>
  <w:style w:type="paragraph" w:customStyle="1" w:styleId="c10">
    <w:name w:val="c10"/>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97C6D"/>
  </w:style>
  <w:style w:type="character" w:customStyle="1" w:styleId="1e">
    <w:name w:val="Основной шрифт абзаца1"/>
    <w:rsid w:val="00C97C6D"/>
  </w:style>
  <w:style w:type="character" w:customStyle="1" w:styleId="1f">
    <w:name w:val="Номер страницы1"/>
    <w:basedOn w:val="1e"/>
    <w:rsid w:val="00C97C6D"/>
  </w:style>
  <w:style w:type="character" w:customStyle="1" w:styleId="1f0">
    <w:name w:val="Просмотренная гиперссылка1"/>
    <w:rsid w:val="00C97C6D"/>
    <w:rPr>
      <w:color w:val="800080"/>
      <w:u w:val="single"/>
    </w:rPr>
  </w:style>
  <w:style w:type="character" w:customStyle="1" w:styleId="ListLabel1">
    <w:name w:val="ListLabel 1"/>
    <w:rsid w:val="00C97C6D"/>
    <w:rPr>
      <w:rFonts w:cs="Courier New"/>
    </w:rPr>
  </w:style>
  <w:style w:type="paragraph" w:customStyle="1" w:styleId="aff7">
    <w:name w:val="Заголовок"/>
    <w:basedOn w:val="a"/>
    <w:next w:val="af4"/>
    <w:qFormat/>
    <w:rsid w:val="00C97C6D"/>
    <w:pPr>
      <w:keepNext/>
      <w:widowControl w:val="0"/>
      <w:tabs>
        <w:tab w:val="left" w:pos="708"/>
      </w:tabs>
      <w:suppressAutoHyphens/>
      <w:spacing w:before="240" w:after="120" w:line="100" w:lineRule="atLeast"/>
    </w:pPr>
    <w:rPr>
      <w:rFonts w:ascii="Arial" w:eastAsia="Microsoft YaHei" w:hAnsi="Arial" w:cs="Lucida Sans"/>
      <w:kern w:val="1"/>
      <w:sz w:val="28"/>
      <w:szCs w:val="28"/>
      <w:lang w:eastAsia="hi-IN" w:bidi="hi-IN"/>
    </w:rPr>
  </w:style>
  <w:style w:type="paragraph" w:styleId="aff8">
    <w:name w:val="List"/>
    <w:basedOn w:val="af4"/>
    <w:rsid w:val="00C97C6D"/>
    <w:pPr>
      <w:widowControl w:val="0"/>
      <w:tabs>
        <w:tab w:val="left" w:pos="708"/>
      </w:tabs>
      <w:suppressAutoHyphens/>
      <w:spacing w:beforeAutospacing="0" w:afterAutospacing="0" w:line="100" w:lineRule="atLeast"/>
    </w:pPr>
    <w:rPr>
      <w:rFonts w:cs="Lucida Sans"/>
      <w:kern w:val="1"/>
      <w:lang w:eastAsia="hi-IN" w:bidi="hi-IN"/>
    </w:rPr>
  </w:style>
  <w:style w:type="paragraph" w:customStyle="1" w:styleId="1f1">
    <w:name w:val="Название1"/>
    <w:basedOn w:val="a"/>
    <w:qFormat/>
    <w:rsid w:val="00C97C6D"/>
    <w:pPr>
      <w:widowControl w:val="0"/>
      <w:suppressLineNumbers/>
      <w:tabs>
        <w:tab w:val="left" w:pos="708"/>
      </w:tabs>
      <w:suppressAutoHyphens/>
      <w:spacing w:before="120" w:after="120" w:line="100" w:lineRule="atLeast"/>
    </w:pPr>
    <w:rPr>
      <w:rFonts w:ascii="Times New Roman" w:eastAsia="SimSun" w:hAnsi="Times New Roman" w:cs="Lucida Sans"/>
      <w:i/>
      <w:iCs/>
      <w:kern w:val="1"/>
      <w:sz w:val="24"/>
      <w:szCs w:val="24"/>
      <w:lang w:eastAsia="hi-IN" w:bidi="hi-IN"/>
    </w:rPr>
  </w:style>
  <w:style w:type="paragraph" w:customStyle="1" w:styleId="1f2">
    <w:name w:val="Указатель1"/>
    <w:basedOn w:val="a"/>
    <w:rsid w:val="00C97C6D"/>
    <w:pPr>
      <w:widowControl w:val="0"/>
      <w:suppressLineNumbers/>
      <w:tabs>
        <w:tab w:val="left" w:pos="708"/>
      </w:tabs>
      <w:suppressAutoHyphens/>
      <w:spacing w:after="0" w:line="100" w:lineRule="atLeast"/>
    </w:pPr>
    <w:rPr>
      <w:rFonts w:ascii="Times New Roman" w:eastAsia="SimSun" w:hAnsi="Times New Roman" w:cs="Lucida Sans"/>
      <w:kern w:val="1"/>
      <w:sz w:val="24"/>
      <w:szCs w:val="24"/>
      <w:lang w:eastAsia="hi-IN" w:bidi="hi-IN"/>
    </w:rPr>
  </w:style>
  <w:style w:type="paragraph" w:customStyle="1" w:styleId="25">
    <w:name w:val="Абзац списка2"/>
    <w:basedOn w:val="a"/>
    <w:rsid w:val="00C97C6D"/>
    <w:pPr>
      <w:widowControl w:val="0"/>
      <w:tabs>
        <w:tab w:val="left" w:pos="708"/>
      </w:tabs>
      <w:suppressAutoHyphens/>
      <w:spacing w:after="0" w:line="100" w:lineRule="atLeast"/>
      <w:ind w:left="720"/>
    </w:pPr>
    <w:rPr>
      <w:rFonts w:ascii="Times New Roman" w:eastAsia="Times New Roman" w:hAnsi="Times New Roman" w:cs="Times New Roman"/>
      <w:kern w:val="1"/>
      <w:sz w:val="24"/>
      <w:szCs w:val="24"/>
      <w:lang w:eastAsia="hi-IN" w:bidi="hi-IN"/>
    </w:rPr>
  </w:style>
  <w:style w:type="paragraph" w:customStyle="1" w:styleId="1f3">
    <w:name w:val="Текст выноски1"/>
    <w:basedOn w:val="a"/>
    <w:rsid w:val="00C97C6D"/>
    <w:pPr>
      <w:widowControl w:val="0"/>
      <w:tabs>
        <w:tab w:val="left" w:pos="708"/>
      </w:tabs>
      <w:suppressAutoHyphens/>
      <w:spacing w:after="0" w:line="100" w:lineRule="atLeast"/>
    </w:pPr>
    <w:rPr>
      <w:rFonts w:ascii="Tahoma" w:eastAsia="Calibri" w:hAnsi="Tahoma" w:cs="Tahoma"/>
      <w:kern w:val="1"/>
      <w:sz w:val="16"/>
      <w:szCs w:val="16"/>
      <w:lang w:eastAsia="hi-IN" w:bidi="hi-IN"/>
    </w:rPr>
  </w:style>
  <w:style w:type="paragraph" w:customStyle="1" w:styleId="1f4">
    <w:name w:val="Обычный (веб)1"/>
    <w:basedOn w:val="a"/>
    <w:rsid w:val="00C97C6D"/>
    <w:pPr>
      <w:widowControl w:val="0"/>
      <w:tabs>
        <w:tab w:val="left" w:pos="708"/>
      </w:tabs>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1f5">
    <w:name w:val="Текст сноски1"/>
    <w:basedOn w:val="a"/>
    <w:rsid w:val="00C97C6D"/>
    <w:pPr>
      <w:widowControl w:val="0"/>
      <w:tabs>
        <w:tab w:val="left" w:pos="708"/>
      </w:tabs>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41">
    <w:name w:val="Без интервала4"/>
    <w:rsid w:val="00C97C6D"/>
    <w:pPr>
      <w:suppressAutoHyphens/>
      <w:spacing w:after="0" w:line="100" w:lineRule="atLeast"/>
    </w:pPr>
    <w:rPr>
      <w:rFonts w:ascii="Calibri" w:eastAsia="Calibri" w:hAnsi="Calibri" w:cs="Times New Roman"/>
      <w:lang w:eastAsia="ar-SA"/>
    </w:rPr>
  </w:style>
  <w:style w:type="paragraph" w:customStyle="1" w:styleId="210">
    <w:name w:val="Основной текст с отступом 21"/>
    <w:basedOn w:val="a"/>
    <w:rsid w:val="00C97C6D"/>
    <w:pPr>
      <w:widowControl w:val="0"/>
      <w:tabs>
        <w:tab w:val="left" w:pos="708"/>
      </w:tabs>
      <w:suppressAutoHyphens/>
      <w:spacing w:after="120" w:line="480" w:lineRule="auto"/>
      <w:ind w:left="283"/>
    </w:pPr>
    <w:rPr>
      <w:rFonts w:ascii="Times New Roman" w:eastAsia="Times New Roman" w:hAnsi="Times New Roman" w:cs="Times New Roman"/>
      <w:kern w:val="1"/>
      <w:sz w:val="24"/>
      <w:szCs w:val="24"/>
      <w:lang w:eastAsia="hi-IN" w:bidi="hi-IN"/>
    </w:rPr>
  </w:style>
  <w:style w:type="paragraph" w:customStyle="1" w:styleId="1f6">
    <w:name w:val="Схема документа1"/>
    <w:basedOn w:val="a"/>
    <w:rsid w:val="00C97C6D"/>
    <w:pPr>
      <w:widowControl w:val="0"/>
      <w:shd w:val="clear" w:color="auto" w:fill="000080"/>
      <w:tabs>
        <w:tab w:val="left" w:pos="708"/>
      </w:tabs>
      <w:suppressAutoHyphens/>
      <w:spacing w:after="0" w:line="100" w:lineRule="atLeast"/>
    </w:pPr>
    <w:rPr>
      <w:rFonts w:ascii="Tahoma" w:eastAsia="SimSun" w:hAnsi="Tahoma" w:cs="Tahoma"/>
      <w:kern w:val="1"/>
      <w:sz w:val="24"/>
      <w:szCs w:val="24"/>
      <w:lang w:eastAsia="hi-IN" w:bidi="hi-IN"/>
    </w:rPr>
  </w:style>
  <w:style w:type="paragraph" w:customStyle="1" w:styleId="320">
    <w:name w:val="Основной текст 32"/>
    <w:basedOn w:val="a"/>
    <w:rsid w:val="00C97C6D"/>
    <w:pPr>
      <w:widowControl w:val="0"/>
      <w:tabs>
        <w:tab w:val="left" w:pos="708"/>
      </w:tabs>
      <w:suppressAutoHyphens/>
      <w:spacing w:after="120" w:line="100" w:lineRule="atLeast"/>
    </w:pPr>
    <w:rPr>
      <w:rFonts w:ascii="Times New Roman" w:eastAsia="Times New Roman" w:hAnsi="Times New Roman" w:cs="Times New Roman"/>
      <w:kern w:val="1"/>
      <w:sz w:val="16"/>
      <w:szCs w:val="16"/>
      <w:lang w:eastAsia="hi-IN" w:bidi="hi-IN"/>
    </w:rPr>
  </w:style>
  <w:style w:type="paragraph" w:customStyle="1" w:styleId="1f7">
    <w:name w:val="Текст примечания1"/>
    <w:basedOn w:val="a"/>
    <w:rsid w:val="00C97C6D"/>
    <w:pPr>
      <w:widowControl w:val="0"/>
      <w:tabs>
        <w:tab w:val="left" w:pos="708"/>
      </w:tabs>
      <w:suppressAutoHyphens/>
      <w:spacing w:after="0" w:line="100" w:lineRule="atLeast"/>
    </w:pPr>
    <w:rPr>
      <w:rFonts w:ascii="Times New Roman" w:eastAsia="SimSun" w:hAnsi="Times New Roman" w:cs="Mangal"/>
      <w:kern w:val="1"/>
      <w:sz w:val="24"/>
      <w:szCs w:val="24"/>
      <w:lang w:eastAsia="hi-IN" w:bidi="hi-IN"/>
    </w:rPr>
  </w:style>
  <w:style w:type="paragraph" w:customStyle="1" w:styleId="1f8">
    <w:name w:val="Тема примечания1"/>
    <w:basedOn w:val="1f7"/>
    <w:rsid w:val="00C97C6D"/>
    <w:rPr>
      <w:b/>
      <w:bCs/>
    </w:rPr>
  </w:style>
  <w:style w:type="paragraph" w:customStyle="1" w:styleId="1f9">
    <w:name w:val="Обычный1"/>
    <w:rsid w:val="00C97C6D"/>
    <w:pPr>
      <w:spacing w:after="0"/>
    </w:pPr>
    <w:rPr>
      <w:rFonts w:ascii="Arial" w:eastAsia="Arial" w:hAnsi="Arial" w:cs="Arial"/>
      <w:color w:val="000000"/>
    </w:rPr>
  </w:style>
  <w:style w:type="paragraph" w:customStyle="1" w:styleId="34">
    <w:name w:val="Абзац списка3"/>
    <w:basedOn w:val="a"/>
    <w:rsid w:val="00C97C6D"/>
    <w:pPr>
      <w:widowControl w:val="0"/>
      <w:suppressAutoHyphens/>
      <w:ind w:left="720"/>
    </w:pPr>
    <w:rPr>
      <w:rFonts w:ascii="Calibri" w:eastAsia="SimSun" w:hAnsi="Calibri" w:cs="font182"/>
      <w:kern w:val="1"/>
      <w:lang w:eastAsia="hi-IN" w:bidi="hi-IN"/>
    </w:rPr>
  </w:style>
  <w:style w:type="numbering" w:customStyle="1" w:styleId="26">
    <w:name w:val="Нет списка2"/>
    <w:next w:val="a2"/>
    <w:uiPriority w:val="99"/>
    <w:semiHidden/>
    <w:unhideWhenUsed/>
    <w:rsid w:val="00C97C6D"/>
  </w:style>
  <w:style w:type="table" w:customStyle="1" w:styleId="27">
    <w:name w:val="Сетка таблицы2"/>
    <w:basedOn w:val="a1"/>
    <w:next w:val="aff5"/>
    <w:uiPriority w:val="59"/>
    <w:rsid w:val="00C97C6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9">
    <w:name w:val="Заглавие"/>
    <w:basedOn w:val="afc"/>
    <w:rsid w:val="00E97F3D"/>
    <w:pPr>
      <w:tabs>
        <w:tab w:val="clear" w:pos="708"/>
      </w:tabs>
      <w:spacing w:after="200" w:line="276" w:lineRule="auto"/>
      <w:jc w:val="center"/>
    </w:pPr>
    <w:rPr>
      <w:b/>
      <w:bCs/>
      <w:sz w:val="28"/>
      <w:lang w:eastAsia="ru-RU" w:bidi="ar-SA"/>
    </w:rPr>
  </w:style>
  <w:style w:type="paragraph" w:customStyle="1" w:styleId="normal">
    <w:name w:val="normal"/>
    <w:rsid w:val="00E97F3D"/>
    <w:pPr>
      <w:spacing w:after="0"/>
    </w:pPr>
    <w:rPr>
      <w:rFonts w:ascii="Arial" w:eastAsia="Arial" w:hAnsi="Arial" w:cs="Arial"/>
      <w:color w:val="000000"/>
    </w:rPr>
  </w:style>
  <w:style w:type="paragraph" w:styleId="28">
    <w:name w:val="Body Text 2"/>
    <w:basedOn w:val="a"/>
    <w:link w:val="29"/>
    <w:unhideWhenUsed/>
    <w:rsid w:val="00E97F3D"/>
    <w:pPr>
      <w:spacing w:after="120" w:line="480" w:lineRule="auto"/>
    </w:pPr>
    <w:rPr>
      <w:rFonts w:ascii="Calibri" w:eastAsia="Calibri" w:hAnsi="Calibri" w:cs="Times New Roman"/>
      <w:lang w:eastAsia="en-US"/>
    </w:rPr>
  </w:style>
  <w:style w:type="character" w:customStyle="1" w:styleId="29">
    <w:name w:val="Основной текст 2 Знак"/>
    <w:basedOn w:val="a0"/>
    <w:link w:val="28"/>
    <w:uiPriority w:val="99"/>
    <w:rsid w:val="00E97F3D"/>
    <w:rPr>
      <w:rFonts w:ascii="Calibri" w:eastAsia="Calibri" w:hAnsi="Calibri" w:cs="Times New Roman"/>
      <w:lang w:eastAsia="en-US"/>
    </w:rPr>
  </w:style>
  <w:style w:type="paragraph" w:customStyle="1" w:styleId="c4c14">
    <w:name w:val="c4 c14"/>
    <w:basedOn w:val="a"/>
    <w:rsid w:val="00E97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97F3D"/>
  </w:style>
  <w:style w:type="table" w:customStyle="1" w:styleId="TableNormal">
    <w:name w:val="Table Normal"/>
    <w:uiPriority w:val="2"/>
    <w:semiHidden/>
    <w:unhideWhenUsed/>
    <w:qFormat/>
    <w:rsid w:val="00E97F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7F3D"/>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customStyle="1" w:styleId="xl63">
    <w:name w:val="xl63"/>
    <w:basedOn w:val="a"/>
    <w:rsid w:val="00E97F3D"/>
    <w:pPr>
      <w:spacing w:before="100" w:beforeAutospacing="1" w:after="100" w:afterAutospacing="1" w:line="240" w:lineRule="auto"/>
    </w:pPr>
    <w:rPr>
      <w:rFonts w:ascii="Arial" w:eastAsia="Times New Roman" w:hAnsi="Arial" w:cs="Arial"/>
      <w:b/>
      <w:bCs/>
      <w:sz w:val="24"/>
      <w:szCs w:val="24"/>
    </w:rPr>
  </w:style>
  <w:style w:type="paragraph" w:customStyle="1" w:styleId="xl64">
    <w:name w:val="xl64"/>
    <w:basedOn w:val="a"/>
    <w:rsid w:val="00E97F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E97F3D"/>
    <w:pPr>
      <w:spacing w:before="100" w:beforeAutospacing="1" w:after="100" w:afterAutospacing="1" w:line="240" w:lineRule="auto"/>
      <w:jc w:val="center"/>
    </w:pPr>
    <w:rPr>
      <w:rFonts w:ascii="Arial" w:eastAsia="Times New Roman" w:hAnsi="Arial" w:cs="Arial"/>
    </w:rPr>
  </w:style>
  <w:style w:type="paragraph" w:customStyle="1" w:styleId="xl66">
    <w:name w:val="xl66"/>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E97F3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85">
    <w:name w:val="xl85"/>
    <w:basedOn w:val="a"/>
    <w:rsid w:val="00E97F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E97F3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E97F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E97F3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
    <w:rsid w:val="00E97F3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2a">
    <w:name w:val="Основной шрифт абзаца2"/>
    <w:rsid w:val="00E97F3D"/>
  </w:style>
  <w:style w:type="character" w:customStyle="1" w:styleId="ListLabel2">
    <w:name w:val="ListLabel 2"/>
    <w:rsid w:val="00E97F3D"/>
    <w:rPr>
      <w:rFonts w:cs="Courier New"/>
    </w:rPr>
  </w:style>
  <w:style w:type="character" w:customStyle="1" w:styleId="ListLabel3">
    <w:name w:val="ListLabel 3"/>
    <w:rsid w:val="00E97F3D"/>
    <w:rPr>
      <w:rFonts w:cs="Times New Roman"/>
    </w:rPr>
  </w:style>
  <w:style w:type="character" w:customStyle="1" w:styleId="ListLabel4">
    <w:name w:val="ListLabel 4"/>
    <w:rsid w:val="00E97F3D"/>
    <w:rPr>
      <w:b w:val="0"/>
    </w:rPr>
  </w:style>
  <w:style w:type="character" w:customStyle="1" w:styleId="ListLabel5">
    <w:name w:val="ListLabel 5"/>
    <w:rsid w:val="00E97F3D"/>
    <w:rPr>
      <w:rFonts w:eastAsia="Times New Roman" w:cs="Times New Roman"/>
      <w:w w:val="99"/>
      <w:sz w:val="26"/>
      <w:szCs w:val="26"/>
      <w:lang w:val="ru-RU" w:eastAsia="ru-RU" w:bidi="ru-RU"/>
    </w:rPr>
  </w:style>
  <w:style w:type="character" w:customStyle="1" w:styleId="ListLabel6">
    <w:name w:val="ListLabel 6"/>
    <w:rsid w:val="00E97F3D"/>
    <w:rPr>
      <w:lang w:val="ru-RU" w:eastAsia="ru-RU" w:bidi="ru-RU"/>
    </w:rPr>
  </w:style>
  <w:style w:type="paragraph" w:customStyle="1" w:styleId="42">
    <w:name w:val="Абзац списка4"/>
    <w:basedOn w:val="a"/>
    <w:rsid w:val="00E97F3D"/>
    <w:pPr>
      <w:widowControl w:val="0"/>
      <w:suppressAutoHyphens/>
      <w:ind w:left="720"/>
    </w:pPr>
    <w:rPr>
      <w:rFonts w:ascii="Calibri" w:eastAsia="SimSun" w:hAnsi="Calibri" w:cs="font183"/>
      <w:kern w:val="1"/>
      <w:lang w:eastAsia="hi-IN" w:bidi="hi-IN"/>
    </w:rPr>
  </w:style>
  <w:style w:type="paragraph" w:customStyle="1" w:styleId="2b">
    <w:name w:val="Обычный (веб)2"/>
    <w:basedOn w:val="a"/>
    <w:rsid w:val="00E97F3D"/>
    <w:pPr>
      <w:widowControl w:val="0"/>
      <w:suppressAutoHyphens/>
      <w:spacing w:before="100" w:after="100" w:line="100" w:lineRule="atLeast"/>
    </w:pPr>
    <w:rPr>
      <w:rFonts w:ascii="Times New Roman" w:eastAsia="SimSun" w:hAnsi="Times New Roman" w:cs="Mangal"/>
      <w:kern w:val="1"/>
      <w:sz w:val="24"/>
      <w:szCs w:val="24"/>
      <w:lang w:eastAsia="hi-IN" w:bidi="hi-IN"/>
    </w:rPr>
  </w:style>
  <w:style w:type="paragraph" w:customStyle="1" w:styleId="2c">
    <w:name w:val="Текст выноски2"/>
    <w:basedOn w:val="a"/>
    <w:rsid w:val="00E97F3D"/>
    <w:pPr>
      <w:widowControl w:val="0"/>
      <w:suppressAutoHyphens/>
      <w:spacing w:after="0" w:line="100" w:lineRule="atLeast"/>
    </w:pPr>
    <w:rPr>
      <w:rFonts w:ascii="Tahoma" w:eastAsia="SimSun" w:hAnsi="Tahoma" w:cs="Tahoma"/>
      <w:kern w:val="1"/>
      <w:sz w:val="16"/>
      <w:szCs w:val="16"/>
      <w:lang w:eastAsia="hi-IN" w:bidi="hi-IN"/>
    </w:rPr>
  </w:style>
  <w:style w:type="paragraph" w:customStyle="1" w:styleId="51">
    <w:name w:val="Без интервала5"/>
    <w:rsid w:val="00E97F3D"/>
    <w:pPr>
      <w:suppressAutoHyphens/>
      <w:spacing w:after="0" w:line="100" w:lineRule="atLeast"/>
    </w:pPr>
    <w:rPr>
      <w:rFonts w:ascii="Calibri" w:eastAsia="SimSun" w:hAnsi="Calibri" w:cs="font183"/>
      <w:lang w:eastAsia="ar-SA"/>
    </w:rPr>
  </w:style>
  <w:style w:type="character" w:customStyle="1" w:styleId="affa">
    <w:name w:val="Основной текст_"/>
    <w:basedOn w:val="a0"/>
    <w:link w:val="1fa"/>
    <w:rsid w:val="00E97F3D"/>
    <w:rPr>
      <w:rFonts w:ascii="Times New Roman" w:eastAsia="Times New Roman" w:hAnsi="Times New Roman" w:cs="Times New Roman"/>
      <w:sz w:val="28"/>
      <w:szCs w:val="28"/>
      <w:shd w:val="clear" w:color="auto" w:fill="FFFFFF"/>
    </w:rPr>
  </w:style>
  <w:style w:type="paragraph" w:customStyle="1" w:styleId="1fa">
    <w:name w:val="Основной текст1"/>
    <w:basedOn w:val="a"/>
    <w:link w:val="affa"/>
    <w:rsid w:val="00E97F3D"/>
    <w:pPr>
      <w:shd w:val="clear" w:color="auto" w:fill="FFFFFF"/>
      <w:spacing w:before="360" w:after="0" w:line="309" w:lineRule="exact"/>
    </w:pPr>
    <w:rPr>
      <w:rFonts w:ascii="Times New Roman" w:eastAsia="Times New Roman" w:hAnsi="Times New Roman" w:cs="Times New Roman"/>
      <w:sz w:val="28"/>
      <w:szCs w:val="28"/>
    </w:rPr>
  </w:style>
  <w:style w:type="paragraph" w:customStyle="1" w:styleId="xl90">
    <w:name w:val="xl90"/>
    <w:basedOn w:val="a"/>
    <w:rsid w:val="0007301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
    <w:rsid w:val="000730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0730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07301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07301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0730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
    <w:rsid w:val="0007301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6">
    <w:name w:val="xl106"/>
    <w:basedOn w:val="a"/>
    <w:rsid w:val="000730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7">
    <w:name w:val="xl107"/>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8">
    <w:name w:val="xl108"/>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basis">
    <w:name w:val="basis"/>
    <w:basedOn w:val="a"/>
    <w:rsid w:val="00073011"/>
    <w:pPr>
      <w:spacing w:before="100" w:beforeAutospacing="1" w:after="100" w:afterAutospacing="1" w:line="240" w:lineRule="auto"/>
      <w:ind w:firstLine="680"/>
      <w:jc w:val="both"/>
    </w:pPr>
    <w:rPr>
      <w:rFonts w:ascii="Times New Roman" w:eastAsia="Times New Roman" w:hAnsi="Times New Roman" w:cs="Times New Roman"/>
      <w:sz w:val="28"/>
      <w:szCs w:val="24"/>
    </w:rPr>
  </w:style>
  <w:style w:type="character" w:customStyle="1" w:styleId="affb">
    <w:name w:val="Заголовок Знак"/>
    <w:rsid w:val="00073011"/>
    <w:rPr>
      <w:b/>
      <w:bCs/>
      <w:sz w:val="28"/>
      <w:szCs w:val="24"/>
    </w:rPr>
  </w:style>
  <w:style w:type="paragraph" w:customStyle="1" w:styleId="c21">
    <w:name w:val="c21"/>
    <w:basedOn w:val="a"/>
    <w:rsid w:val="00073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073011"/>
  </w:style>
  <w:style w:type="paragraph" w:customStyle="1" w:styleId="c7">
    <w:name w:val="c7"/>
    <w:basedOn w:val="a"/>
    <w:rsid w:val="00073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7"/>
    <w:qFormat/>
    <w:rsid w:val="00DA213D"/>
    <w:rPr>
      <w:rFonts w:ascii="Times New Roman" w:eastAsia="Times New Roman" w:hAnsi="Times New Roman" w:cs="Times New Roman"/>
      <w:sz w:val="24"/>
      <w:szCs w:val="24"/>
    </w:rPr>
  </w:style>
  <w:style w:type="character" w:customStyle="1" w:styleId="35">
    <w:name w:val="Основной текст с отступом 3 Знак"/>
    <w:basedOn w:val="a0"/>
    <w:link w:val="36"/>
    <w:locked/>
    <w:rsid w:val="008D522C"/>
    <w:rPr>
      <w:rFonts w:ascii="Calibri" w:eastAsia="Calibri" w:hAnsi="Calibri" w:cs="Times New Roman"/>
      <w:sz w:val="16"/>
      <w:szCs w:val="16"/>
      <w:lang w:val="en-US"/>
    </w:rPr>
  </w:style>
  <w:style w:type="paragraph" w:customStyle="1" w:styleId="110">
    <w:name w:val="Заголовок 11"/>
    <w:basedOn w:val="a"/>
    <w:uiPriority w:val="1"/>
    <w:qFormat/>
    <w:rsid w:val="008D522C"/>
    <w:pPr>
      <w:widowControl w:val="0"/>
      <w:autoSpaceDE w:val="0"/>
      <w:autoSpaceDN w:val="0"/>
      <w:spacing w:after="0" w:line="240" w:lineRule="auto"/>
      <w:ind w:left="392"/>
      <w:outlineLvl w:val="1"/>
    </w:pPr>
    <w:rPr>
      <w:rFonts w:ascii="Times New Roman" w:eastAsia="Times New Roman" w:hAnsi="Times New Roman" w:cs="Times New Roman"/>
      <w:b/>
      <w:bCs/>
      <w:sz w:val="24"/>
      <w:szCs w:val="24"/>
      <w:lang w:eastAsia="en-US"/>
    </w:rPr>
  </w:style>
  <w:style w:type="paragraph" w:customStyle="1" w:styleId="ParaAttribute38">
    <w:name w:val="ParaAttribute38"/>
    <w:rsid w:val="008D522C"/>
    <w:pPr>
      <w:spacing w:after="0" w:line="240" w:lineRule="auto"/>
      <w:ind w:right="-1"/>
      <w:jc w:val="both"/>
    </w:pPr>
    <w:rPr>
      <w:rFonts w:ascii="Times New Roman" w:eastAsia="№Е" w:hAnsi="Times New Roman" w:cs="Times New Roman"/>
      <w:sz w:val="20"/>
      <w:szCs w:val="20"/>
    </w:rPr>
  </w:style>
  <w:style w:type="character" w:customStyle="1" w:styleId="affc">
    <w:name w:val="Другое_"/>
    <w:link w:val="affd"/>
    <w:uiPriority w:val="99"/>
    <w:locked/>
    <w:rsid w:val="008D522C"/>
    <w:rPr>
      <w:rFonts w:ascii="Times New Roman" w:hAnsi="Times New Roman" w:cs="Times New Roman"/>
      <w:sz w:val="28"/>
      <w:szCs w:val="28"/>
      <w:shd w:val="clear" w:color="auto" w:fill="FFFFFF"/>
    </w:rPr>
  </w:style>
  <w:style w:type="paragraph" w:customStyle="1" w:styleId="affd">
    <w:name w:val="Другое"/>
    <w:basedOn w:val="a"/>
    <w:link w:val="affc"/>
    <w:uiPriority w:val="99"/>
    <w:rsid w:val="008D522C"/>
    <w:pPr>
      <w:widowControl w:val="0"/>
      <w:shd w:val="clear" w:color="auto" w:fill="FFFFFF"/>
      <w:spacing w:after="0" w:line="240" w:lineRule="auto"/>
    </w:pPr>
    <w:rPr>
      <w:rFonts w:ascii="Times New Roman" w:hAnsi="Times New Roman" w:cs="Times New Roman"/>
      <w:sz w:val="28"/>
      <w:szCs w:val="28"/>
    </w:rPr>
  </w:style>
  <w:style w:type="paragraph" w:customStyle="1" w:styleId="ParaAttribute30">
    <w:name w:val="ParaAttribute30"/>
    <w:rsid w:val="008D522C"/>
    <w:pPr>
      <w:spacing w:after="0" w:line="240" w:lineRule="auto"/>
      <w:ind w:left="709" w:right="566"/>
      <w:jc w:val="center"/>
    </w:pPr>
    <w:rPr>
      <w:rFonts w:ascii="Times New Roman" w:eastAsia="№Е" w:hAnsi="Times New Roman" w:cs="Times New Roman"/>
      <w:sz w:val="20"/>
      <w:szCs w:val="20"/>
    </w:rPr>
  </w:style>
  <w:style w:type="paragraph" w:customStyle="1" w:styleId="211">
    <w:name w:val="Основной текст 21"/>
    <w:basedOn w:val="a"/>
    <w:rsid w:val="008D522C"/>
    <w:pPr>
      <w:overflowPunct w:val="0"/>
      <w:autoSpaceDE w:val="0"/>
      <w:autoSpaceDN w:val="0"/>
      <w:adjustRightInd w:val="0"/>
      <w:spacing w:after="0" w:line="360" w:lineRule="auto"/>
      <w:ind w:firstLine="539"/>
      <w:jc w:val="both"/>
    </w:pPr>
    <w:rPr>
      <w:rFonts w:ascii="Times New Roman" w:eastAsia="Times New Roman" w:hAnsi="Times New Roman" w:cs="Times New Roman"/>
      <w:sz w:val="28"/>
      <w:szCs w:val="20"/>
    </w:rPr>
  </w:style>
  <w:style w:type="paragraph" w:customStyle="1" w:styleId="ParaAttribute0">
    <w:name w:val="ParaAttribute0"/>
    <w:rsid w:val="008D522C"/>
    <w:pPr>
      <w:spacing w:after="0" w:line="240" w:lineRule="auto"/>
    </w:pPr>
    <w:rPr>
      <w:rFonts w:ascii="Times New Roman" w:eastAsia="№Е" w:hAnsi="Times New Roman" w:cs="Times New Roman"/>
      <w:sz w:val="20"/>
      <w:szCs w:val="20"/>
    </w:rPr>
  </w:style>
  <w:style w:type="paragraph" w:customStyle="1" w:styleId="ParaAttribute8">
    <w:name w:val="ParaAttribute8"/>
    <w:rsid w:val="008D522C"/>
    <w:pPr>
      <w:spacing w:after="0" w:line="240" w:lineRule="auto"/>
      <w:ind w:firstLine="851"/>
      <w:jc w:val="both"/>
    </w:pPr>
    <w:rPr>
      <w:rFonts w:ascii="Times New Roman" w:eastAsia="№Е" w:hAnsi="Times New Roman" w:cs="Times New Roman"/>
      <w:sz w:val="20"/>
      <w:szCs w:val="20"/>
    </w:rPr>
  </w:style>
  <w:style w:type="paragraph" w:customStyle="1" w:styleId="ParaAttribute10">
    <w:name w:val="ParaAttribute10"/>
    <w:uiPriority w:val="99"/>
    <w:rsid w:val="008D522C"/>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8D522C"/>
    <w:pPr>
      <w:spacing w:after="0" w:line="240" w:lineRule="auto"/>
      <w:ind w:left="1080"/>
      <w:jc w:val="both"/>
    </w:pPr>
    <w:rPr>
      <w:rFonts w:ascii="Times New Roman" w:eastAsia="№Е" w:hAnsi="Times New Roman" w:cs="Times New Roman"/>
      <w:sz w:val="20"/>
      <w:szCs w:val="20"/>
    </w:rPr>
  </w:style>
  <w:style w:type="paragraph" w:customStyle="1" w:styleId="ParaAttribute1">
    <w:name w:val="ParaAttribute1"/>
    <w:rsid w:val="008D522C"/>
    <w:pPr>
      <w:widowControl w:val="0"/>
      <w:wordWrap w:val="0"/>
      <w:spacing w:after="0" w:line="240" w:lineRule="auto"/>
      <w:jc w:val="center"/>
    </w:pPr>
    <w:rPr>
      <w:rFonts w:ascii="Times New Roman" w:eastAsia="Batang" w:hAnsi="Times New Roman" w:cs="Times New Roman"/>
      <w:sz w:val="20"/>
      <w:szCs w:val="20"/>
    </w:rPr>
  </w:style>
  <w:style w:type="paragraph" w:customStyle="1" w:styleId="ConsPlusNormal">
    <w:name w:val="ConsPlusNormal"/>
    <w:qFormat/>
    <w:rsid w:val="008D522C"/>
    <w:pPr>
      <w:widowControl w:val="0"/>
      <w:autoSpaceDE w:val="0"/>
      <w:autoSpaceDN w:val="0"/>
      <w:spacing w:after="0" w:line="240" w:lineRule="auto"/>
    </w:pPr>
    <w:rPr>
      <w:rFonts w:ascii="Calibri" w:eastAsia="Times New Roman" w:hAnsi="Calibri" w:cs="Calibri"/>
      <w:szCs w:val="20"/>
    </w:rPr>
  </w:style>
  <w:style w:type="paragraph" w:customStyle="1" w:styleId="ParaAttribute7">
    <w:name w:val="ParaAttribute7"/>
    <w:rsid w:val="008D522C"/>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8D522C"/>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8D522C"/>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111">
    <w:name w:val="Оглавление 11"/>
    <w:basedOn w:val="a"/>
    <w:uiPriority w:val="1"/>
    <w:qFormat/>
    <w:rsid w:val="008D522C"/>
    <w:pPr>
      <w:widowControl w:val="0"/>
      <w:autoSpaceDE w:val="0"/>
      <w:autoSpaceDN w:val="0"/>
      <w:spacing w:before="136" w:after="0" w:line="240" w:lineRule="auto"/>
      <w:ind w:left="1321" w:hanging="362"/>
    </w:pPr>
    <w:rPr>
      <w:rFonts w:ascii="Times New Roman" w:eastAsia="Times New Roman" w:hAnsi="Times New Roman" w:cs="Times New Roman"/>
      <w:sz w:val="24"/>
      <w:szCs w:val="24"/>
      <w:lang w:eastAsia="en-US"/>
    </w:rPr>
  </w:style>
  <w:style w:type="character" w:customStyle="1" w:styleId="2d">
    <w:name w:val="Основной текст (2)_"/>
    <w:basedOn w:val="a0"/>
    <w:locked/>
    <w:rsid w:val="008D522C"/>
    <w:rPr>
      <w:rFonts w:ascii="Times New Roman" w:eastAsia="Times New Roman" w:hAnsi="Times New Roman" w:cs="Times New Roman"/>
      <w:sz w:val="28"/>
      <w:szCs w:val="28"/>
      <w:shd w:val="clear" w:color="auto" w:fill="FFFFFF"/>
    </w:rPr>
  </w:style>
  <w:style w:type="character" w:customStyle="1" w:styleId="CharAttribute484">
    <w:name w:val="CharAttribute484"/>
    <w:uiPriority w:val="99"/>
    <w:rsid w:val="008D522C"/>
    <w:rPr>
      <w:rFonts w:ascii="Times New Roman" w:eastAsia="Times New Roman" w:hAnsi="Times New Roman" w:cs="Times New Roman" w:hint="default"/>
      <w:i/>
      <w:iCs w:val="0"/>
      <w:sz w:val="28"/>
    </w:rPr>
  </w:style>
  <w:style w:type="character" w:customStyle="1" w:styleId="CharAttribute502">
    <w:name w:val="CharAttribute502"/>
    <w:rsid w:val="008D522C"/>
    <w:rPr>
      <w:rFonts w:ascii="Times New Roman" w:eastAsia="Times New Roman" w:hAnsi="Times New Roman" w:cs="Times New Roman" w:hint="default"/>
      <w:i/>
      <w:iCs w:val="0"/>
      <w:sz w:val="28"/>
    </w:rPr>
  </w:style>
  <w:style w:type="character" w:customStyle="1" w:styleId="CharAttribute526">
    <w:name w:val="CharAttribute526"/>
    <w:rsid w:val="008D522C"/>
    <w:rPr>
      <w:rFonts w:ascii="Times New Roman" w:eastAsia="Times New Roman" w:hAnsi="Times New Roman" w:cs="Times New Roman" w:hint="default"/>
      <w:sz w:val="28"/>
    </w:rPr>
  </w:style>
  <w:style w:type="character" w:customStyle="1" w:styleId="1fb">
    <w:name w:val="Текст сноски Знак1"/>
    <w:basedOn w:val="a0"/>
    <w:uiPriority w:val="99"/>
    <w:semiHidden/>
    <w:rsid w:val="008D522C"/>
    <w:rPr>
      <w:rFonts w:eastAsiaTheme="minorHAnsi"/>
      <w:sz w:val="20"/>
      <w:szCs w:val="20"/>
      <w:lang w:eastAsia="en-US"/>
    </w:rPr>
  </w:style>
  <w:style w:type="character" w:customStyle="1" w:styleId="CharAttribute501">
    <w:name w:val="CharAttribute501"/>
    <w:uiPriority w:val="99"/>
    <w:rsid w:val="008D522C"/>
    <w:rPr>
      <w:rFonts w:ascii="Times New Roman" w:eastAsia="Times New Roman" w:hAnsi="Times New Roman" w:cs="Times New Roman" w:hint="default"/>
      <w:i/>
      <w:iCs w:val="0"/>
      <w:sz w:val="28"/>
      <w:u w:val="single"/>
    </w:rPr>
  </w:style>
  <w:style w:type="character" w:customStyle="1" w:styleId="CharAttribute511">
    <w:name w:val="CharAttribute511"/>
    <w:uiPriority w:val="99"/>
    <w:rsid w:val="008D522C"/>
    <w:rPr>
      <w:rFonts w:ascii="Times New Roman" w:eastAsia="Times New Roman" w:hAnsi="Times New Roman" w:cs="Times New Roman" w:hint="default"/>
      <w:sz w:val="28"/>
    </w:rPr>
  </w:style>
  <w:style w:type="character" w:customStyle="1" w:styleId="CharAttribute512">
    <w:name w:val="CharAttribute512"/>
    <w:rsid w:val="008D522C"/>
    <w:rPr>
      <w:rFonts w:ascii="Times New Roman" w:eastAsia="Times New Roman" w:hAnsi="Times New Roman" w:cs="Times New Roman" w:hint="default"/>
      <w:sz w:val="28"/>
    </w:rPr>
  </w:style>
  <w:style w:type="character" w:customStyle="1" w:styleId="CharAttribute3">
    <w:name w:val="CharAttribute3"/>
    <w:rsid w:val="008D522C"/>
    <w:rPr>
      <w:rFonts w:ascii="Times New Roman" w:eastAsia="Batang" w:hAnsi="Batang" w:cs="Times New Roman" w:hint="default"/>
      <w:sz w:val="28"/>
    </w:rPr>
  </w:style>
  <w:style w:type="character" w:customStyle="1" w:styleId="CharAttribute1">
    <w:name w:val="CharAttribute1"/>
    <w:rsid w:val="008D522C"/>
    <w:rPr>
      <w:rFonts w:ascii="Times New Roman" w:eastAsia="Gulim" w:hAnsi="Gulim" w:cs="Times New Roman" w:hint="default"/>
      <w:sz w:val="28"/>
    </w:rPr>
  </w:style>
  <w:style w:type="character" w:customStyle="1" w:styleId="CharAttribute0">
    <w:name w:val="CharAttribute0"/>
    <w:rsid w:val="008D522C"/>
    <w:rPr>
      <w:rFonts w:ascii="Times New Roman" w:eastAsia="Times New Roman" w:hAnsi="Times New Roman" w:cs="Times New Roman" w:hint="default"/>
      <w:sz w:val="28"/>
    </w:rPr>
  </w:style>
  <w:style w:type="character" w:customStyle="1" w:styleId="CharAttribute2">
    <w:name w:val="CharAttribute2"/>
    <w:rsid w:val="008D522C"/>
    <w:rPr>
      <w:rFonts w:ascii="Times New Roman" w:eastAsia="Batang" w:hAnsi="Batang" w:cs="Times New Roman" w:hint="default"/>
      <w:color w:val="00000A"/>
      <w:sz w:val="28"/>
    </w:rPr>
  </w:style>
  <w:style w:type="character" w:customStyle="1" w:styleId="1fc">
    <w:name w:val="Основной текст с отступом Знак1"/>
    <w:basedOn w:val="a0"/>
    <w:semiHidden/>
    <w:rsid w:val="008D522C"/>
    <w:rPr>
      <w:rFonts w:eastAsiaTheme="minorHAnsi"/>
      <w:lang w:eastAsia="en-US"/>
    </w:rPr>
  </w:style>
  <w:style w:type="paragraph" w:styleId="36">
    <w:name w:val="Body Text Indent 3"/>
    <w:basedOn w:val="a"/>
    <w:link w:val="35"/>
    <w:unhideWhenUsed/>
    <w:rsid w:val="008D522C"/>
    <w:pPr>
      <w:spacing w:after="120" w:line="256" w:lineRule="auto"/>
      <w:ind w:left="283"/>
    </w:pPr>
    <w:rPr>
      <w:rFonts w:ascii="Calibri" w:eastAsia="Calibri" w:hAnsi="Calibri" w:cs="Times New Roman"/>
      <w:sz w:val="16"/>
      <w:szCs w:val="16"/>
      <w:lang w:val="en-US"/>
    </w:rPr>
  </w:style>
  <w:style w:type="character" w:customStyle="1" w:styleId="311">
    <w:name w:val="Основной текст с отступом 3 Знак1"/>
    <w:basedOn w:val="a0"/>
    <w:link w:val="36"/>
    <w:semiHidden/>
    <w:rsid w:val="008D522C"/>
    <w:rPr>
      <w:sz w:val="16"/>
      <w:szCs w:val="16"/>
    </w:rPr>
  </w:style>
  <w:style w:type="character" w:customStyle="1" w:styleId="212">
    <w:name w:val="Основной текст с отступом 2 Знак1"/>
    <w:basedOn w:val="a0"/>
    <w:semiHidden/>
    <w:rsid w:val="008D522C"/>
    <w:rPr>
      <w:rFonts w:eastAsiaTheme="minorHAnsi"/>
      <w:lang w:eastAsia="en-US"/>
    </w:rPr>
  </w:style>
  <w:style w:type="character" w:customStyle="1" w:styleId="CharAttribute504">
    <w:name w:val="CharAttribute504"/>
    <w:rsid w:val="008D522C"/>
    <w:rPr>
      <w:rFonts w:ascii="Times New Roman" w:eastAsia="Times New Roman" w:hAnsi="Times New Roman" w:cs="Times New Roman" w:hint="default"/>
      <w:sz w:val="28"/>
    </w:rPr>
  </w:style>
  <w:style w:type="character" w:customStyle="1" w:styleId="CharAttribute268">
    <w:name w:val="CharAttribute268"/>
    <w:rsid w:val="008D522C"/>
    <w:rPr>
      <w:rFonts w:ascii="Times New Roman" w:eastAsia="Times New Roman" w:hAnsi="Times New Roman" w:cs="Times New Roman" w:hint="default"/>
      <w:sz w:val="28"/>
    </w:rPr>
  </w:style>
  <w:style w:type="character" w:customStyle="1" w:styleId="CharAttribute269">
    <w:name w:val="CharAttribute269"/>
    <w:rsid w:val="008D522C"/>
    <w:rPr>
      <w:rFonts w:ascii="Times New Roman" w:eastAsia="Times New Roman" w:hAnsi="Times New Roman" w:cs="Times New Roman" w:hint="default"/>
      <w:i/>
      <w:iCs w:val="0"/>
      <w:sz w:val="28"/>
    </w:rPr>
  </w:style>
  <w:style w:type="character" w:customStyle="1" w:styleId="CharAttribute271">
    <w:name w:val="CharAttribute271"/>
    <w:rsid w:val="008D522C"/>
    <w:rPr>
      <w:rFonts w:ascii="Times New Roman" w:eastAsia="Times New Roman" w:hAnsi="Times New Roman" w:cs="Times New Roman" w:hint="default"/>
      <w:b/>
      <w:bCs w:val="0"/>
      <w:sz w:val="28"/>
    </w:rPr>
  </w:style>
  <w:style w:type="character" w:customStyle="1" w:styleId="CharAttribute272">
    <w:name w:val="CharAttribute272"/>
    <w:rsid w:val="008D522C"/>
    <w:rPr>
      <w:rFonts w:ascii="Times New Roman" w:eastAsia="Times New Roman" w:hAnsi="Times New Roman" w:cs="Times New Roman" w:hint="default"/>
      <w:sz w:val="28"/>
    </w:rPr>
  </w:style>
  <w:style w:type="character" w:customStyle="1" w:styleId="CharAttribute273">
    <w:name w:val="CharAttribute273"/>
    <w:rsid w:val="008D522C"/>
    <w:rPr>
      <w:rFonts w:ascii="Times New Roman" w:eastAsia="Times New Roman" w:hAnsi="Times New Roman" w:cs="Times New Roman" w:hint="default"/>
      <w:sz w:val="28"/>
    </w:rPr>
  </w:style>
  <w:style w:type="character" w:customStyle="1" w:styleId="CharAttribute274">
    <w:name w:val="CharAttribute274"/>
    <w:rsid w:val="008D522C"/>
    <w:rPr>
      <w:rFonts w:ascii="Times New Roman" w:eastAsia="Times New Roman" w:hAnsi="Times New Roman" w:cs="Times New Roman" w:hint="default"/>
      <w:sz w:val="28"/>
    </w:rPr>
  </w:style>
  <w:style w:type="character" w:customStyle="1" w:styleId="CharAttribute275">
    <w:name w:val="CharAttribute275"/>
    <w:rsid w:val="008D522C"/>
    <w:rPr>
      <w:rFonts w:ascii="Times New Roman" w:eastAsia="Times New Roman" w:hAnsi="Times New Roman" w:cs="Times New Roman" w:hint="default"/>
      <w:b/>
      <w:bCs w:val="0"/>
      <w:i/>
      <w:iCs w:val="0"/>
      <w:sz w:val="28"/>
    </w:rPr>
  </w:style>
  <w:style w:type="character" w:customStyle="1" w:styleId="CharAttribute276">
    <w:name w:val="CharAttribute276"/>
    <w:rsid w:val="008D522C"/>
    <w:rPr>
      <w:rFonts w:ascii="Times New Roman" w:eastAsia="Times New Roman" w:hAnsi="Times New Roman" w:cs="Times New Roman" w:hint="default"/>
      <w:sz w:val="28"/>
    </w:rPr>
  </w:style>
  <w:style w:type="character" w:customStyle="1" w:styleId="CharAttribute277">
    <w:name w:val="CharAttribute277"/>
    <w:rsid w:val="008D522C"/>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8D522C"/>
    <w:rPr>
      <w:rFonts w:ascii="Times New Roman" w:eastAsia="Times New Roman" w:hAnsi="Times New Roman" w:cs="Times New Roman" w:hint="default"/>
      <w:color w:val="00000A"/>
      <w:sz w:val="28"/>
    </w:rPr>
  </w:style>
  <w:style w:type="character" w:customStyle="1" w:styleId="CharAttribute279">
    <w:name w:val="CharAttribute279"/>
    <w:rsid w:val="008D522C"/>
    <w:rPr>
      <w:rFonts w:ascii="Times New Roman" w:eastAsia="Times New Roman" w:hAnsi="Times New Roman" w:cs="Times New Roman" w:hint="default"/>
      <w:color w:val="00000A"/>
      <w:sz w:val="28"/>
    </w:rPr>
  </w:style>
  <w:style w:type="character" w:customStyle="1" w:styleId="CharAttribute280">
    <w:name w:val="CharAttribute280"/>
    <w:rsid w:val="008D522C"/>
    <w:rPr>
      <w:rFonts w:ascii="Times New Roman" w:eastAsia="Times New Roman" w:hAnsi="Times New Roman" w:cs="Times New Roman" w:hint="default"/>
      <w:color w:val="00000A"/>
      <w:sz w:val="28"/>
    </w:rPr>
  </w:style>
  <w:style w:type="character" w:customStyle="1" w:styleId="CharAttribute281">
    <w:name w:val="CharAttribute281"/>
    <w:rsid w:val="008D522C"/>
    <w:rPr>
      <w:rFonts w:ascii="Times New Roman" w:eastAsia="Times New Roman" w:hAnsi="Times New Roman" w:cs="Times New Roman" w:hint="default"/>
      <w:color w:val="00000A"/>
      <w:sz w:val="28"/>
    </w:rPr>
  </w:style>
  <w:style w:type="character" w:customStyle="1" w:styleId="CharAttribute282">
    <w:name w:val="CharAttribute282"/>
    <w:rsid w:val="008D522C"/>
    <w:rPr>
      <w:rFonts w:ascii="Times New Roman" w:eastAsia="Times New Roman" w:hAnsi="Times New Roman" w:cs="Times New Roman" w:hint="default"/>
      <w:color w:val="00000A"/>
      <w:sz w:val="28"/>
    </w:rPr>
  </w:style>
  <w:style w:type="character" w:customStyle="1" w:styleId="CharAttribute283">
    <w:name w:val="CharAttribute283"/>
    <w:rsid w:val="008D522C"/>
    <w:rPr>
      <w:rFonts w:ascii="Times New Roman" w:eastAsia="Times New Roman" w:hAnsi="Times New Roman" w:cs="Times New Roman" w:hint="default"/>
      <w:i/>
      <w:iCs w:val="0"/>
      <w:color w:val="00000A"/>
      <w:sz w:val="28"/>
    </w:rPr>
  </w:style>
  <w:style w:type="character" w:customStyle="1" w:styleId="CharAttribute284">
    <w:name w:val="CharAttribute284"/>
    <w:rsid w:val="008D522C"/>
    <w:rPr>
      <w:rFonts w:ascii="Times New Roman" w:eastAsia="Times New Roman" w:hAnsi="Times New Roman" w:cs="Times New Roman" w:hint="default"/>
      <w:sz w:val="28"/>
    </w:rPr>
  </w:style>
  <w:style w:type="character" w:customStyle="1" w:styleId="CharAttribute285">
    <w:name w:val="CharAttribute285"/>
    <w:rsid w:val="008D522C"/>
    <w:rPr>
      <w:rFonts w:ascii="Times New Roman" w:eastAsia="Times New Roman" w:hAnsi="Times New Roman" w:cs="Times New Roman" w:hint="default"/>
      <w:sz w:val="28"/>
    </w:rPr>
  </w:style>
  <w:style w:type="character" w:customStyle="1" w:styleId="CharAttribute286">
    <w:name w:val="CharAttribute286"/>
    <w:rsid w:val="008D522C"/>
    <w:rPr>
      <w:rFonts w:ascii="Times New Roman" w:eastAsia="Times New Roman" w:hAnsi="Times New Roman" w:cs="Times New Roman" w:hint="default"/>
      <w:sz w:val="28"/>
    </w:rPr>
  </w:style>
  <w:style w:type="character" w:customStyle="1" w:styleId="CharAttribute287">
    <w:name w:val="CharAttribute287"/>
    <w:rsid w:val="008D522C"/>
    <w:rPr>
      <w:rFonts w:ascii="Times New Roman" w:eastAsia="Times New Roman" w:hAnsi="Times New Roman" w:cs="Times New Roman" w:hint="default"/>
      <w:sz w:val="28"/>
    </w:rPr>
  </w:style>
  <w:style w:type="character" w:customStyle="1" w:styleId="CharAttribute288">
    <w:name w:val="CharAttribute288"/>
    <w:rsid w:val="008D522C"/>
    <w:rPr>
      <w:rFonts w:ascii="Times New Roman" w:eastAsia="Times New Roman" w:hAnsi="Times New Roman" w:cs="Times New Roman" w:hint="default"/>
      <w:sz w:val="28"/>
    </w:rPr>
  </w:style>
  <w:style w:type="character" w:customStyle="1" w:styleId="CharAttribute289">
    <w:name w:val="CharAttribute289"/>
    <w:rsid w:val="008D522C"/>
    <w:rPr>
      <w:rFonts w:ascii="Times New Roman" w:eastAsia="Times New Roman" w:hAnsi="Times New Roman" w:cs="Times New Roman" w:hint="default"/>
      <w:sz w:val="28"/>
    </w:rPr>
  </w:style>
  <w:style w:type="character" w:customStyle="1" w:styleId="CharAttribute290">
    <w:name w:val="CharAttribute290"/>
    <w:rsid w:val="008D522C"/>
    <w:rPr>
      <w:rFonts w:ascii="Times New Roman" w:eastAsia="Times New Roman" w:hAnsi="Times New Roman" w:cs="Times New Roman" w:hint="default"/>
      <w:sz w:val="28"/>
    </w:rPr>
  </w:style>
  <w:style w:type="character" w:customStyle="1" w:styleId="CharAttribute291">
    <w:name w:val="CharAttribute291"/>
    <w:rsid w:val="008D522C"/>
    <w:rPr>
      <w:rFonts w:ascii="Times New Roman" w:eastAsia="Times New Roman" w:hAnsi="Times New Roman" w:cs="Times New Roman" w:hint="default"/>
      <w:sz w:val="28"/>
    </w:rPr>
  </w:style>
  <w:style w:type="character" w:customStyle="1" w:styleId="CharAttribute292">
    <w:name w:val="CharAttribute292"/>
    <w:rsid w:val="008D522C"/>
    <w:rPr>
      <w:rFonts w:ascii="Times New Roman" w:eastAsia="Times New Roman" w:hAnsi="Times New Roman" w:cs="Times New Roman" w:hint="default"/>
      <w:sz w:val="28"/>
    </w:rPr>
  </w:style>
  <w:style w:type="character" w:customStyle="1" w:styleId="CharAttribute293">
    <w:name w:val="CharAttribute293"/>
    <w:rsid w:val="008D522C"/>
    <w:rPr>
      <w:rFonts w:ascii="Times New Roman" w:eastAsia="Times New Roman" w:hAnsi="Times New Roman" w:cs="Times New Roman" w:hint="default"/>
      <w:sz w:val="28"/>
    </w:rPr>
  </w:style>
  <w:style w:type="character" w:customStyle="1" w:styleId="CharAttribute294">
    <w:name w:val="CharAttribute294"/>
    <w:rsid w:val="008D522C"/>
    <w:rPr>
      <w:rFonts w:ascii="Times New Roman" w:eastAsia="Times New Roman" w:hAnsi="Times New Roman" w:cs="Times New Roman" w:hint="default"/>
      <w:sz w:val="28"/>
    </w:rPr>
  </w:style>
  <w:style w:type="character" w:customStyle="1" w:styleId="CharAttribute295">
    <w:name w:val="CharAttribute295"/>
    <w:rsid w:val="008D522C"/>
    <w:rPr>
      <w:rFonts w:ascii="Times New Roman" w:eastAsia="Times New Roman" w:hAnsi="Times New Roman" w:cs="Times New Roman" w:hint="default"/>
      <w:sz w:val="28"/>
    </w:rPr>
  </w:style>
  <w:style w:type="character" w:customStyle="1" w:styleId="CharAttribute296">
    <w:name w:val="CharAttribute296"/>
    <w:rsid w:val="008D522C"/>
    <w:rPr>
      <w:rFonts w:ascii="Times New Roman" w:eastAsia="Times New Roman" w:hAnsi="Times New Roman" w:cs="Times New Roman" w:hint="default"/>
      <w:sz w:val="28"/>
    </w:rPr>
  </w:style>
  <w:style w:type="character" w:customStyle="1" w:styleId="CharAttribute297">
    <w:name w:val="CharAttribute297"/>
    <w:rsid w:val="008D522C"/>
    <w:rPr>
      <w:rFonts w:ascii="Times New Roman" w:eastAsia="Times New Roman" w:hAnsi="Times New Roman" w:cs="Times New Roman" w:hint="default"/>
      <w:sz w:val="28"/>
    </w:rPr>
  </w:style>
  <w:style w:type="character" w:customStyle="1" w:styleId="CharAttribute298">
    <w:name w:val="CharAttribute298"/>
    <w:rsid w:val="008D522C"/>
    <w:rPr>
      <w:rFonts w:ascii="Times New Roman" w:eastAsia="Times New Roman" w:hAnsi="Times New Roman" w:cs="Times New Roman" w:hint="default"/>
      <w:sz w:val="28"/>
    </w:rPr>
  </w:style>
  <w:style w:type="character" w:customStyle="1" w:styleId="CharAttribute299">
    <w:name w:val="CharAttribute299"/>
    <w:rsid w:val="008D522C"/>
    <w:rPr>
      <w:rFonts w:ascii="Times New Roman" w:eastAsia="Times New Roman" w:hAnsi="Times New Roman" w:cs="Times New Roman" w:hint="default"/>
      <w:sz w:val="28"/>
    </w:rPr>
  </w:style>
  <w:style w:type="character" w:customStyle="1" w:styleId="CharAttribute300">
    <w:name w:val="CharAttribute300"/>
    <w:rsid w:val="008D522C"/>
    <w:rPr>
      <w:rFonts w:ascii="Times New Roman" w:eastAsia="Times New Roman" w:hAnsi="Times New Roman" w:cs="Times New Roman" w:hint="default"/>
      <w:color w:val="00000A"/>
      <w:sz w:val="28"/>
    </w:rPr>
  </w:style>
  <w:style w:type="character" w:customStyle="1" w:styleId="CharAttribute301">
    <w:name w:val="CharAttribute301"/>
    <w:rsid w:val="008D522C"/>
    <w:rPr>
      <w:rFonts w:ascii="Times New Roman" w:eastAsia="Times New Roman" w:hAnsi="Times New Roman" w:cs="Times New Roman" w:hint="default"/>
      <w:color w:val="00000A"/>
      <w:sz w:val="28"/>
    </w:rPr>
  </w:style>
  <w:style w:type="character" w:customStyle="1" w:styleId="CharAttribute303">
    <w:name w:val="CharAttribute303"/>
    <w:rsid w:val="008D522C"/>
    <w:rPr>
      <w:rFonts w:ascii="Times New Roman" w:eastAsia="Times New Roman" w:hAnsi="Times New Roman" w:cs="Times New Roman" w:hint="default"/>
      <w:b/>
      <w:bCs w:val="0"/>
      <w:sz w:val="28"/>
    </w:rPr>
  </w:style>
  <w:style w:type="character" w:customStyle="1" w:styleId="CharAttribute304">
    <w:name w:val="CharAttribute304"/>
    <w:rsid w:val="008D522C"/>
    <w:rPr>
      <w:rFonts w:ascii="Times New Roman" w:eastAsia="Times New Roman" w:hAnsi="Times New Roman" w:cs="Times New Roman" w:hint="default"/>
      <w:sz w:val="28"/>
    </w:rPr>
  </w:style>
  <w:style w:type="character" w:customStyle="1" w:styleId="CharAttribute305">
    <w:name w:val="CharAttribute305"/>
    <w:rsid w:val="008D522C"/>
    <w:rPr>
      <w:rFonts w:ascii="Times New Roman" w:eastAsia="Times New Roman" w:hAnsi="Times New Roman" w:cs="Times New Roman" w:hint="default"/>
      <w:sz w:val="28"/>
    </w:rPr>
  </w:style>
  <w:style w:type="character" w:customStyle="1" w:styleId="CharAttribute306">
    <w:name w:val="CharAttribute306"/>
    <w:rsid w:val="008D522C"/>
    <w:rPr>
      <w:rFonts w:ascii="Times New Roman" w:eastAsia="Times New Roman" w:hAnsi="Times New Roman" w:cs="Times New Roman" w:hint="default"/>
      <w:sz w:val="28"/>
    </w:rPr>
  </w:style>
  <w:style w:type="character" w:customStyle="1" w:styleId="CharAttribute307">
    <w:name w:val="CharAttribute307"/>
    <w:rsid w:val="008D522C"/>
    <w:rPr>
      <w:rFonts w:ascii="Times New Roman" w:eastAsia="Times New Roman" w:hAnsi="Times New Roman" w:cs="Times New Roman" w:hint="default"/>
      <w:sz w:val="28"/>
    </w:rPr>
  </w:style>
  <w:style w:type="character" w:customStyle="1" w:styleId="CharAttribute308">
    <w:name w:val="CharAttribute308"/>
    <w:rsid w:val="008D522C"/>
    <w:rPr>
      <w:rFonts w:ascii="Times New Roman" w:eastAsia="Times New Roman" w:hAnsi="Times New Roman" w:cs="Times New Roman" w:hint="default"/>
      <w:sz w:val="28"/>
    </w:rPr>
  </w:style>
  <w:style w:type="character" w:customStyle="1" w:styleId="CharAttribute309">
    <w:name w:val="CharAttribute309"/>
    <w:rsid w:val="008D522C"/>
    <w:rPr>
      <w:rFonts w:ascii="Times New Roman" w:eastAsia="Times New Roman" w:hAnsi="Times New Roman" w:cs="Times New Roman" w:hint="default"/>
      <w:sz w:val="28"/>
    </w:rPr>
  </w:style>
  <w:style w:type="character" w:customStyle="1" w:styleId="CharAttribute310">
    <w:name w:val="CharAttribute310"/>
    <w:rsid w:val="008D522C"/>
    <w:rPr>
      <w:rFonts w:ascii="Times New Roman" w:eastAsia="Times New Roman" w:hAnsi="Times New Roman" w:cs="Times New Roman" w:hint="default"/>
      <w:sz w:val="28"/>
    </w:rPr>
  </w:style>
  <w:style w:type="character" w:customStyle="1" w:styleId="CharAttribute311">
    <w:name w:val="CharAttribute311"/>
    <w:rsid w:val="008D522C"/>
    <w:rPr>
      <w:rFonts w:ascii="Times New Roman" w:eastAsia="Times New Roman" w:hAnsi="Times New Roman" w:cs="Times New Roman" w:hint="default"/>
      <w:sz w:val="28"/>
    </w:rPr>
  </w:style>
  <w:style w:type="character" w:customStyle="1" w:styleId="CharAttribute312">
    <w:name w:val="CharAttribute312"/>
    <w:rsid w:val="008D522C"/>
    <w:rPr>
      <w:rFonts w:ascii="Times New Roman" w:eastAsia="Times New Roman" w:hAnsi="Times New Roman" w:cs="Times New Roman" w:hint="default"/>
      <w:sz w:val="28"/>
    </w:rPr>
  </w:style>
  <w:style w:type="character" w:customStyle="1" w:styleId="CharAttribute313">
    <w:name w:val="CharAttribute313"/>
    <w:rsid w:val="008D522C"/>
    <w:rPr>
      <w:rFonts w:ascii="Times New Roman" w:eastAsia="Times New Roman" w:hAnsi="Times New Roman" w:cs="Times New Roman" w:hint="default"/>
      <w:sz w:val="28"/>
    </w:rPr>
  </w:style>
  <w:style w:type="character" w:customStyle="1" w:styleId="CharAttribute314">
    <w:name w:val="CharAttribute314"/>
    <w:rsid w:val="008D522C"/>
    <w:rPr>
      <w:rFonts w:ascii="Times New Roman" w:eastAsia="Times New Roman" w:hAnsi="Times New Roman" w:cs="Times New Roman" w:hint="default"/>
      <w:sz w:val="28"/>
    </w:rPr>
  </w:style>
  <w:style w:type="character" w:customStyle="1" w:styleId="CharAttribute315">
    <w:name w:val="CharAttribute315"/>
    <w:rsid w:val="008D522C"/>
    <w:rPr>
      <w:rFonts w:ascii="Times New Roman" w:eastAsia="Times New Roman" w:hAnsi="Times New Roman" w:cs="Times New Roman" w:hint="default"/>
      <w:sz w:val="28"/>
    </w:rPr>
  </w:style>
  <w:style w:type="character" w:customStyle="1" w:styleId="CharAttribute316">
    <w:name w:val="CharAttribute316"/>
    <w:rsid w:val="008D522C"/>
    <w:rPr>
      <w:rFonts w:ascii="Times New Roman" w:eastAsia="Times New Roman" w:hAnsi="Times New Roman" w:cs="Times New Roman" w:hint="default"/>
      <w:sz w:val="28"/>
    </w:rPr>
  </w:style>
  <w:style w:type="character" w:customStyle="1" w:styleId="CharAttribute317">
    <w:name w:val="CharAttribute317"/>
    <w:rsid w:val="008D522C"/>
    <w:rPr>
      <w:rFonts w:ascii="Times New Roman" w:eastAsia="Times New Roman" w:hAnsi="Times New Roman" w:cs="Times New Roman" w:hint="default"/>
      <w:sz w:val="28"/>
    </w:rPr>
  </w:style>
  <w:style w:type="character" w:customStyle="1" w:styleId="CharAttribute318">
    <w:name w:val="CharAttribute318"/>
    <w:rsid w:val="008D522C"/>
    <w:rPr>
      <w:rFonts w:ascii="Times New Roman" w:eastAsia="Times New Roman" w:hAnsi="Times New Roman" w:cs="Times New Roman" w:hint="default"/>
      <w:sz w:val="28"/>
    </w:rPr>
  </w:style>
  <w:style w:type="character" w:customStyle="1" w:styleId="CharAttribute319">
    <w:name w:val="CharAttribute319"/>
    <w:rsid w:val="008D522C"/>
    <w:rPr>
      <w:rFonts w:ascii="Times New Roman" w:eastAsia="Times New Roman" w:hAnsi="Times New Roman" w:cs="Times New Roman" w:hint="default"/>
      <w:sz w:val="28"/>
    </w:rPr>
  </w:style>
  <w:style w:type="character" w:customStyle="1" w:styleId="CharAttribute320">
    <w:name w:val="CharAttribute320"/>
    <w:rsid w:val="008D522C"/>
    <w:rPr>
      <w:rFonts w:ascii="Times New Roman" w:eastAsia="Times New Roman" w:hAnsi="Times New Roman" w:cs="Times New Roman" w:hint="default"/>
      <w:sz w:val="28"/>
    </w:rPr>
  </w:style>
  <w:style w:type="character" w:customStyle="1" w:styleId="CharAttribute321">
    <w:name w:val="CharAttribute321"/>
    <w:rsid w:val="008D522C"/>
    <w:rPr>
      <w:rFonts w:ascii="Times New Roman" w:eastAsia="Times New Roman" w:hAnsi="Times New Roman" w:cs="Times New Roman" w:hint="default"/>
      <w:sz w:val="28"/>
    </w:rPr>
  </w:style>
  <w:style w:type="character" w:customStyle="1" w:styleId="CharAttribute322">
    <w:name w:val="CharAttribute322"/>
    <w:rsid w:val="008D522C"/>
    <w:rPr>
      <w:rFonts w:ascii="Times New Roman" w:eastAsia="Times New Roman" w:hAnsi="Times New Roman" w:cs="Times New Roman" w:hint="default"/>
      <w:sz w:val="28"/>
    </w:rPr>
  </w:style>
  <w:style w:type="character" w:customStyle="1" w:styleId="CharAttribute323">
    <w:name w:val="CharAttribute323"/>
    <w:rsid w:val="008D522C"/>
    <w:rPr>
      <w:rFonts w:ascii="Times New Roman" w:eastAsia="Times New Roman" w:hAnsi="Times New Roman" w:cs="Times New Roman" w:hint="default"/>
      <w:sz w:val="28"/>
    </w:rPr>
  </w:style>
  <w:style w:type="character" w:customStyle="1" w:styleId="CharAttribute324">
    <w:name w:val="CharAttribute324"/>
    <w:rsid w:val="008D522C"/>
    <w:rPr>
      <w:rFonts w:ascii="Times New Roman" w:eastAsia="Times New Roman" w:hAnsi="Times New Roman" w:cs="Times New Roman" w:hint="default"/>
      <w:sz w:val="28"/>
    </w:rPr>
  </w:style>
  <w:style w:type="character" w:customStyle="1" w:styleId="CharAttribute325">
    <w:name w:val="CharAttribute325"/>
    <w:rsid w:val="008D522C"/>
    <w:rPr>
      <w:rFonts w:ascii="Times New Roman" w:eastAsia="Times New Roman" w:hAnsi="Times New Roman" w:cs="Times New Roman" w:hint="default"/>
      <w:sz w:val="28"/>
    </w:rPr>
  </w:style>
  <w:style w:type="character" w:customStyle="1" w:styleId="CharAttribute326">
    <w:name w:val="CharAttribute326"/>
    <w:rsid w:val="008D522C"/>
    <w:rPr>
      <w:rFonts w:ascii="Times New Roman" w:eastAsia="Times New Roman" w:hAnsi="Times New Roman" w:cs="Times New Roman" w:hint="default"/>
      <w:sz w:val="28"/>
    </w:rPr>
  </w:style>
  <w:style w:type="character" w:customStyle="1" w:styleId="CharAttribute327">
    <w:name w:val="CharAttribute327"/>
    <w:rsid w:val="008D522C"/>
    <w:rPr>
      <w:rFonts w:ascii="Times New Roman" w:eastAsia="Times New Roman" w:hAnsi="Times New Roman" w:cs="Times New Roman" w:hint="default"/>
      <w:sz w:val="28"/>
    </w:rPr>
  </w:style>
  <w:style w:type="character" w:customStyle="1" w:styleId="CharAttribute328">
    <w:name w:val="CharAttribute328"/>
    <w:rsid w:val="008D522C"/>
    <w:rPr>
      <w:rFonts w:ascii="Times New Roman" w:eastAsia="Times New Roman" w:hAnsi="Times New Roman" w:cs="Times New Roman" w:hint="default"/>
      <w:sz w:val="28"/>
    </w:rPr>
  </w:style>
  <w:style w:type="character" w:customStyle="1" w:styleId="CharAttribute329">
    <w:name w:val="CharAttribute329"/>
    <w:rsid w:val="008D522C"/>
    <w:rPr>
      <w:rFonts w:ascii="Times New Roman" w:eastAsia="Times New Roman" w:hAnsi="Times New Roman" w:cs="Times New Roman" w:hint="default"/>
      <w:sz w:val="28"/>
    </w:rPr>
  </w:style>
  <w:style w:type="character" w:customStyle="1" w:styleId="CharAttribute330">
    <w:name w:val="CharAttribute330"/>
    <w:rsid w:val="008D522C"/>
    <w:rPr>
      <w:rFonts w:ascii="Times New Roman" w:eastAsia="Times New Roman" w:hAnsi="Times New Roman" w:cs="Times New Roman" w:hint="default"/>
      <w:sz w:val="28"/>
    </w:rPr>
  </w:style>
  <w:style w:type="character" w:customStyle="1" w:styleId="CharAttribute331">
    <w:name w:val="CharAttribute331"/>
    <w:rsid w:val="008D522C"/>
    <w:rPr>
      <w:rFonts w:ascii="Times New Roman" w:eastAsia="Times New Roman" w:hAnsi="Times New Roman" w:cs="Times New Roman" w:hint="default"/>
      <w:sz w:val="28"/>
    </w:rPr>
  </w:style>
  <w:style w:type="character" w:customStyle="1" w:styleId="CharAttribute332">
    <w:name w:val="CharAttribute332"/>
    <w:rsid w:val="008D522C"/>
    <w:rPr>
      <w:rFonts w:ascii="Times New Roman" w:eastAsia="Times New Roman" w:hAnsi="Times New Roman" w:cs="Times New Roman" w:hint="default"/>
      <w:sz w:val="28"/>
    </w:rPr>
  </w:style>
  <w:style w:type="character" w:customStyle="1" w:styleId="CharAttribute333">
    <w:name w:val="CharAttribute333"/>
    <w:rsid w:val="008D522C"/>
    <w:rPr>
      <w:rFonts w:ascii="Times New Roman" w:eastAsia="Times New Roman" w:hAnsi="Times New Roman" w:cs="Times New Roman" w:hint="default"/>
      <w:sz w:val="28"/>
    </w:rPr>
  </w:style>
  <w:style w:type="character" w:customStyle="1" w:styleId="CharAttribute334">
    <w:name w:val="CharAttribute334"/>
    <w:rsid w:val="008D522C"/>
    <w:rPr>
      <w:rFonts w:ascii="Times New Roman" w:eastAsia="Times New Roman" w:hAnsi="Times New Roman" w:cs="Times New Roman" w:hint="default"/>
      <w:sz w:val="28"/>
    </w:rPr>
  </w:style>
  <w:style w:type="character" w:customStyle="1" w:styleId="CharAttribute335">
    <w:name w:val="CharAttribute335"/>
    <w:rsid w:val="008D522C"/>
    <w:rPr>
      <w:rFonts w:ascii="Times New Roman" w:eastAsia="Times New Roman" w:hAnsi="Times New Roman" w:cs="Times New Roman" w:hint="default"/>
      <w:sz w:val="28"/>
    </w:rPr>
  </w:style>
  <w:style w:type="character" w:customStyle="1" w:styleId="CharAttribute514">
    <w:name w:val="CharAttribute514"/>
    <w:rsid w:val="008D522C"/>
    <w:rPr>
      <w:rFonts w:ascii="Times New Roman" w:eastAsia="Times New Roman" w:hAnsi="Times New Roman" w:cs="Times New Roman" w:hint="default"/>
      <w:sz w:val="28"/>
    </w:rPr>
  </w:style>
  <w:style w:type="character" w:customStyle="1" w:styleId="CharAttribute520">
    <w:name w:val="CharAttribute520"/>
    <w:rsid w:val="008D522C"/>
    <w:rPr>
      <w:rFonts w:ascii="Times New Roman" w:eastAsia="Times New Roman" w:hAnsi="Times New Roman" w:cs="Times New Roman" w:hint="default"/>
      <w:sz w:val="28"/>
    </w:rPr>
  </w:style>
  <w:style w:type="character" w:customStyle="1" w:styleId="CharAttribute521">
    <w:name w:val="CharAttribute521"/>
    <w:rsid w:val="008D522C"/>
    <w:rPr>
      <w:rFonts w:ascii="Times New Roman" w:eastAsia="Times New Roman" w:hAnsi="Times New Roman" w:cs="Times New Roman" w:hint="default"/>
      <w:i/>
      <w:iCs w:val="0"/>
      <w:sz w:val="28"/>
    </w:rPr>
  </w:style>
  <w:style w:type="character" w:customStyle="1" w:styleId="CharAttribute548">
    <w:name w:val="CharAttribute548"/>
    <w:rsid w:val="008D522C"/>
    <w:rPr>
      <w:rFonts w:ascii="Times New Roman" w:eastAsia="Times New Roman" w:hAnsi="Times New Roman" w:cs="Times New Roman" w:hint="default"/>
      <w:sz w:val="24"/>
    </w:rPr>
  </w:style>
  <w:style w:type="character" w:customStyle="1" w:styleId="CharAttribute485">
    <w:name w:val="CharAttribute485"/>
    <w:uiPriority w:val="99"/>
    <w:rsid w:val="008D522C"/>
    <w:rPr>
      <w:rFonts w:ascii="Times New Roman" w:eastAsia="Times New Roman" w:hAnsi="Times New Roman" w:cs="Times New Roman" w:hint="default"/>
      <w:i/>
      <w:iCs w:val="0"/>
      <w:sz w:val="22"/>
    </w:rPr>
  </w:style>
  <w:style w:type="character" w:customStyle="1" w:styleId="CharAttribute534">
    <w:name w:val="CharAttribute534"/>
    <w:rsid w:val="008D522C"/>
    <w:rPr>
      <w:rFonts w:ascii="Times New Roman" w:eastAsia="Times New Roman" w:hAnsi="Times New Roman" w:cs="Times New Roman" w:hint="default"/>
      <w:sz w:val="24"/>
    </w:rPr>
  </w:style>
  <w:style w:type="character" w:customStyle="1" w:styleId="CharAttribute4">
    <w:name w:val="CharAttribute4"/>
    <w:uiPriority w:val="99"/>
    <w:rsid w:val="008D522C"/>
    <w:rPr>
      <w:rFonts w:ascii="Times New Roman" w:eastAsia="Batang" w:hAnsi="Batang" w:cs="Times New Roman" w:hint="default"/>
      <w:i/>
      <w:iCs w:val="0"/>
      <w:sz w:val="28"/>
    </w:rPr>
  </w:style>
  <w:style w:type="character" w:customStyle="1" w:styleId="CharAttribute10">
    <w:name w:val="CharAttribute10"/>
    <w:uiPriority w:val="99"/>
    <w:rsid w:val="008D522C"/>
    <w:rPr>
      <w:rFonts w:ascii="Times New Roman" w:eastAsia="Times New Roman" w:hAnsi="Times New Roman" w:cs="Times New Roman" w:hint="default"/>
      <w:b/>
      <w:bCs w:val="0"/>
      <w:sz w:val="28"/>
    </w:rPr>
  </w:style>
  <w:style w:type="character" w:customStyle="1" w:styleId="CharAttribute11">
    <w:name w:val="CharAttribute11"/>
    <w:rsid w:val="008D522C"/>
    <w:rPr>
      <w:rFonts w:ascii="Times New Roman" w:eastAsia="Batang" w:hAnsi="Batang" w:cs="Times New Roman" w:hint="default"/>
      <w:i/>
      <w:iCs w:val="0"/>
      <w:color w:val="00000A"/>
      <w:sz w:val="28"/>
    </w:rPr>
  </w:style>
  <w:style w:type="character" w:customStyle="1" w:styleId="CharAttribute498">
    <w:name w:val="CharAttribute498"/>
    <w:rsid w:val="008D522C"/>
    <w:rPr>
      <w:rFonts w:ascii="Times New Roman" w:eastAsia="Times New Roman" w:hAnsi="Times New Roman" w:cs="Times New Roman" w:hint="default"/>
      <w:sz w:val="28"/>
    </w:rPr>
  </w:style>
  <w:style w:type="character" w:customStyle="1" w:styleId="CharAttribute499">
    <w:name w:val="CharAttribute499"/>
    <w:rsid w:val="008D522C"/>
    <w:rPr>
      <w:rFonts w:ascii="Times New Roman" w:eastAsia="Times New Roman" w:hAnsi="Times New Roman" w:cs="Times New Roman" w:hint="default"/>
      <w:i/>
      <w:iCs w:val="0"/>
      <w:sz w:val="28"/>
      <w:u w:val="single"/>
    </w:rPr>
  </w:style>
  <w:style w:type="character" w:customStyle="1" w:styleId="CharAttribute500">
    <w:name w:val="CharAttribute500"/>
    <w:rsid w:val="008D522C"/>
    <w:rPr>
      <w:rFonts w:ascii="Times New Roman" w:eastAsia="Times New Roman" w:hAnsi="Times New Roman" w:cs="Times New Roman" w:hint="default"/>
      <w:sz w:val="28"/>
    </w:rPr>
  </w:style>
  <w:style w:type="character" w:customStyle="1" w:styleId="1fd">
    <w:name w:val="Верхний колонтитул Знак1"/>
    <w:basedOn w:val="a0"/>
    <w:uiPriority w:val="99"/>
    <w:semiHidden/>
    <w:rsid w:val="008D522C"/>
    <w:rPr>
      <w:rFonts w:eastAsiaTheme="minorHAnsi"/>
      <w:lang w:eastAsia="en-US"/>
    </w:rPr>
  </w:style>
  <w:style w:type="character" w:customStyle="1" w:styleId="1fe">
    <w:name w:val="Нижний колонтитул Знак1"/>
    <w:basedOn w:val="a0"/>
    <w:uiPriority w:val="99"/>
    <w:semiHidden/>
    <w:rsid w:val="008D522C"/>
    <w:rPr>
      <w:rFonts w:eastAsiaTheme="minorHAnsi"/>
      <w:lang w:eastAsia="en-US"/>
    </w:rPr>
  </w:style>
  <w:style w:type="character" w:customStyle="1" w:styleId="wmi-callto">
    <w:name w:val="wmi-callto"/>
    <w:basedOn w:val="a0"/>
    <w:rsid w:val="008D522C"/>
  </w:style>
  <w:style w:type="character" w:customStyle="1" w:styleId="2e">
    <w:name w:val="Основной текст (2) + Курсив"/>
    <w:basedOn w:val="2d"/>
    <w:rsid w:val="008D522C"/>
    <w:rPr>
      <w:b w:val="0"/>
      <w:bCs w:val="0"/>
      <w:i/>
      <w:iCs/>
      <w:smallCaps w:val="0"/>
      <w:strike w:val="0"/>
      <w:dstrike w:val="0"/>
      <w:color w:val="000000"/>
      <w:spacing w:val="0"/>
      <w:w w:val="100"/>
      <w:position w:val="0"/>
      <w:u w:val="none"/>
      <w:effect w:val="none"/>
      <w:lang w:val="ru-RU" w:eastAsia="ru-RU" w:bidi="ru-RU"/>
    </w:rPr>
  </w:style>
  <w:style w:type="character" w:customStyle="1" w:styleId="c1">
    <w:name w:val="c1"/>
    <w:basedOn w:val="a0"/>
    <w:rsid w:val="008D522C"/>
  </w:style>
  <w:style w:type="character" w:styleId="affe">
    <w:name w:val="annotation reference"/>
    <w:basedOn w:val="a0"/>
    <w:uiPriority w:val="99"/>
    <w:semiHidden/>
    <w:unhideWhenUsed/>
    <w:rsid w:val="006F1974"/>
    <w:rPr>
      <w:sz w:val="16"/>
      <w:szCs w:val="16"/>
    </w:rPr>
  </w:style>
  <w:style w:type="character" w:customStyle="1" w:styleId="a4">
    <w:name w:val="Абзац списка Знак"/>
    <w:link w:val="a3"/>
    <w:uiPriority w:val="34"/>
    <w:qFormat/>
    <w:locked/>
    <w:rsid w:val="006F1974"/>
    <w:rPr>
      <w:rFonts w:ascii="Times New Roman" w:eastAsia="Times New Roman" w:hAnsi="Times New Roman" w:cs="Times New Roman"/>
      <w:sz w:val="24"/>
      <w:szCs w:val="24"/>
    </w:rPr>
  </w:style>
  <w:style w:type="paragraph" w:styleId="afff">
    <w:name w:val="Block Text"/>
    <w:basedOn w:val="a"/>
    <w:rsid w:val="006F1974"/>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NoSpacing1">
    <w:name w:val="No Spacing1"/>
    <w:rsid w:val="006F1974"/>
    <w:pPr>
      <w:spacing w:after="0" w:line="240" w:lineRule="auto"/>
    </w:pPr>
    <w:rPr>
      <w:rFonts w:ascii="Calibri" w:eastAsia="Calibri" w:hAnsi="Calibri" w:cs="Times New Roman"/>
      <w:lang w:eastAsia="en-US"/>
    </w:rPr>
  </w:style>
  <w:style w:type="paragraph" w:customStyle="1" w:styleId="NoSpacing2">
    <w:name w:val="No Spacing2"/>
    <w:rsid w:val="006F1974"/>
    <w:pPr>
      <w:spacing w:after="0" w:line="240" w:lineRule="auto"/>
    </w:pPr>
    <w:rPr>
      <w:rFonts w:ascii="Calibri" w:eastAsia="Calibri" w:hAnsi="Calibri" w:cs="Times New Roman"/>
      <w:lang w:eastAsia="en-US"/>
    </w:rPr>
  </w:style>
  <w:style w:type="character" w:customStyle="1" w:styleId="selectable-text">
    <w:name w:val="selectable-text"/>
    <w:basedOn w:val="a0"/>
    <w:rsid w:val="006F1974"/>
  </w:style>
  <w:style w:type="paragraph" w:customStyle="1" w:styleId="xl412">
    <w:name w:val="xl412"/>
    <w:basedOn w:val="a"/>
    <w:rsid w:val="006F1974"/>
    <w:pPr>
      <w:spacing w:before="100" w:beforeAutospacing="1" w:after="100" w:afterAutospacing="1" w:line="240" w:lineRule="auto"/>
      <w:jc w:val="center"/>
    </w:pPr>
    <w:rPr>
      <w:rFonts w:ascii="Times New Roman" w:eastAsia="Times New Roman" w:hAnsi="Times New Roman" w:cs="Times New Roman"/>
    </w:rPr>
  </w:style>
  <w:style w:type="paragraph" w:customStyle="1" w:styleId="xl413">
    <w:name w:val="xl413"/>
    <w:basedOn w:val="a"/>
    <w:rsid w:val="006F197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4">
    <w:name w:val="xl414"/>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5">
    <w:name w:val="xl415"/>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6">
    <w:name w:val="xl416"/>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7">
    <w:name w:val="xl417"/>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8">
    <w:name w:val="xl418"/>
    <w:basedOn w:val="a"/>
    <w:rsid w:val="006F1974"/>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9">
    <w:name w:val="xl419"/>
    <w:basedOn w:val="a"/>
    <w:rsid w:val="006F1974"/>
    <w:pPr>
      <w:pBdr>
        <w:top w:val="single" w:sz="4" w:space="0" w:color="auto"/>
        <w:left w:val="single" w:sz="4" w:space="0" w:color="auto"/>
        <w:bottom w:val="single" w:sz="4" w:space="0" w:color="auto"/>
        <w:right w:val="single" w:sz="4" w:space="0" w:color="auto"/>
      </w:pBdr>
      <w:shd w:val="clear" w:color="F2DDDC" w:fill="F2DDD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0">
    <w:name w:val="xl420"/>
    <w:basedOn w:val="a"/>
    <w:rsid w:val="006F197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21">
    <w:name w:val="xl421"/>
    <w:basedOn w:val="a"/>
    <w:rsid w:val="006F1974"/>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22">
    <w:name w:val="xl422"/>
    <w:basedOn w:val="a"/>
    <w:rsid w:val="006F1974"/>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23">
    <w:name w:val="xl423"/>
    <w:basedOn w:val="a"/>
    <w:rsid w:val="006F1974"/>
    <w:pPr>
      <w:pBdr>
        <w:top w:val="single" w:sz="4" w:space="0" w:color="auto"/>
        <w:left w:val="single" w:sz="4" w:space="0" w:color="auto"/>
        <w:bottom w:val="single" w:sz="4" w:space="0" w:color="auto"/>
        <w:right w:val="single" w:sz="4" w:space="0" w:color="auto"/>
      </w:pBdr>
      <w:shd w:val="clear" w:color="B2A1C7" w:fill="B2A1C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24">
    <w:name w:val="xl424"/>
    <w:basedOn w:val="a"/>
    <w:rsid w:val="006F1974"/>
    <w:pPr>
      <w:pBdr>
        <w:top w:val="single" w:sz="4" w:space="0" w:color="auto"/>
        <w:left w:val="single" w:sz="4" w:space="0" w:color="auto"/>
        <w:bottom w:val="single" w:sz="4" w:space="0" w:color="auto"/>
        <w:right w:val="single" w:sz="4" w:space="0" w:color="auto"/>
      </w:pBdr>
      <w:shd w:val="clear" w:color="B2A1C7" w:fill="B2A1C7"/>
      <w:spacing w:before="100" w:beforeAutospacing="1" w:after="100" w:afterAutospacing="1" w:line="240" w:lineRule="auto"/>
      <w:jc w:val="center"/>
    </w:pPr>
    <w:rPr>
      <w:rFonts w:ascii="Times New Roman" w:eastAsia="Times New Roman" w:hAnsi="Times New Roman" w:cs="Times New Roman"/>
      <w:b/>
      <w:bCs/>
      <w:color w:val="0000FF"/>
      <w:sz w:val="24"/>
      <w:szCs w:val="24"/>
    </w:rPr>
  </w:style>
  <w:style w:type="paragraph" w:customStyle="1" w:styleId="xl425">
    <w:name w:val="xl425"/>
    <w:basedOn w:val="a"/>
    <w:rsid w:val="006F1974"/>
    <w:pPr>
      <w:pBdr>
        <w:top w:val="single" w:sz="4" w:space="0" w:color="auto"/>
        <w:left w:val="single" w:sz="4" w:space="0" w:color="auto"/>
        <w:bottom w:val="single" w:sz="4" w:space="0" w:color="auto"/>
        <w:right w:val="single" w:sz="4" w:space="0" w:color="auto"/>
      </w:pBdr>
      <w:shd w:val="clear" w:color="B2A1C7" w:fill="B2A1C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7">
    <w:name w:val="xl427"/>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8">
    <w:name w:val="xl428"/>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9">
    <w:name w:val="xl429"/>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0">
    <w:name w:val="xl430"/>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31">
    <w:name w:val="xl431"/>
    <w:basedOn w:val="a"/>
    <w:rsid w:val="006F1974"/>
    <w:pPr>
      <w:spacing w:before="100" w:beforeAutospacing="1" w:after="100" w:afterAutospacing="1" w:line="240" w:lineRule="auto"/>
      <w:jc w:val="center"/>
    </w:pPr>
    <w:rPr>
      <w:rFonts w:ascii="Times New Roman" w:eastAsia="Times New Roman" w:hAnsi="Times New Roman" w:cs="Times New Roman"/>
    </w:rPr>
  </w:style>
  <w:style w:type="paragraph" w:customStyle="1" w:styleId="xl432">
    <w:name w:val="xl432"/>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33">
    <w:name w:val="xl433"/>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4">
    <w:name w:val="xl434"/>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35">
    <w:name w:val="xl435"/>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6">
    <w:name w:val="xl436"/>
    <w:basedOn w:val="a"/>
    <w:rsid w:val="006F1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37">
    <w:name w:val="xl437"/>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38">
    <w:name w:val="xl438"/>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39">
    <w:name w:val="xl439"/>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0">
    <w:name w:val="xl440"/>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1">
    <w:name w:val="xl441"/>
    <w:basedOn w:val="a"/>
    <w:rsid w:val="006F1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2">
    <w:name w:val="xl442"/>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3">
    <w:name w:val="xl443"/>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4">
    <w:name w:val="xl444"/>
    <w:basedOn w:val="a"/>
    <w:rsid w:val="006F1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5">
    <w:name w:val="xl445"/>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6">
    <w:name w:val="xl446"/>
    <w:basedOn w:val="a"/>
    <w:rsid w:val="006F19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7">
    <w:name w:val="xl447"/>
    <w:basedOn w:val="a"/>
    <w:rsid w:val="006F197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8">
    <w:name w:val="xl448"/>
    <w:basedOn w:val="a"/>
    <w:rsid w:val="006F19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9">
    <w:name w:val="xl449"/>
    <w:basedOn w:val="a"/>
    <w:rsid w:val="006F19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a"/>
    <w:rsid w:val="006F19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452">
    <w:name w:val="xl452"/>
    <w:basedOn w:val="a"/>
    <w:rsid w:val="006F19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3">
    <w:name w:val="xl453"/>
    <w:basedOn w:val="a"/>
    <w:rsid w:val="006F19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4">
    <w:name w:val="xl454"/>
    <w:basedOn w:val="a"/>
    <w:rsid w:val="006F19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layout">
    <w:name w:val="layout"/>
    <w:basedOn w:val="a0"/>
    <w:rsid w:val="006F1974"/>
  </w:style>
  <w:style w:type="paragraph" w:customStyle="1" w:styleId="afff0">
    <w:name w:val="Стиль"/>
    <w:rsid w:val="006F19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
    <w:rsid w:val="006F19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f1">
    <w:name w:val="caption"/>
    <w:basedOn w:val="a"/>
    <w:next w:val="a"/>
    <w:qFormat/>
    <w:rsid w:val="006F1974"/>
    <w:pPr>
      <w:spacing w:after="0" w:line="240" w:lineRule="auto"/>
      <w:ind w:firstLine="360"/>
    </w:pPr>
    <w:rPr>
      <w:rFonts w:ascii="Calibri" w:eastAsia="Times New Roman" w:hAnsi="Calibri" w:cs="Times New Roman"/>
      <w:b/>
      <w:bCs/>
      <w:sz w:val="18"/>
      <w:szCs w:val="18"/>
    </w:rPr>
  </w:style>
  <w:style w:type="paragraph" w:styleId="2f">
    <w:name w:val="Quote"/>
    <w:basedOn w:val="a"/>
    <w:next w:val="a"/>
    <w:link w:val="2f0"/>
    <w:qFormat/>
    <w:rsid w:val="006F1974"/>
    <w:pPr>
      <w:spacing w:after="0" w:line="240" w:lineRule="auto"/>
      <w:ind w:firstLine="360"/>
    </w:pPr>
    <w:rPr>
      <w:rFonts w:ascii="Cambria" w:eastAsia="Times New Roman" w:hAnsi="Cambria" w:cs="Times New Roman"/>
      <w:i/>
      <w:iCs/>
      <w:color w:val="5A5A5A"/>
    </w:rPr>
  </w:style>
  <w:style w:type="character" w:customStyle="1" w:styleId="2f0">
    <w:name w:val="Цитата 2 Знак"/>
    <w:basedOn w:val="a0"/>
    <w:link w:val="2f"/>
    <w:rsid w:val="006F1974"/>
    <w:rPr>
      <w:rFonts w:ascii="Cambria" w:eastAsia="Times New Roman" w:hAnsi="Cambria" w:cs="Times New Roman"/>
      <w:i/>
      <w:iCs/>
      <w:color w:val="5A5A5A"/>
    </w:rPr>
  </w:style>
  <w:style w:type="paragraph" w:styleId="afff2">
    <w:name w:val="Intense Quote"/>
    <w:basedOn w:val="a"/>
    <w:next w:val="a"/>
    <w:link w:val="afff3"/>
    <w:qFormat/>
    <w:rsid w:val="006F197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rPr>
  </w:style>
  <w:style w:type="character" w:customStyle="1" w:styleId="afff3">
    <w:name w:val="Выделенная цитата Знак"/>
    <w:basedOn w:val="a0"/>
    <w:link w:val="afff2"/>
    <w:rsid w:val="006F1974"/>
    <w:rPr>
      <w:rFonts w:ascii="Cambria" w:eastAsia="Times New Roman" w:hAnsi="Cambria" w:cs="Times New Roman"/>
      <w:i/>
      <w:iCs/>
      <w:color w:val="FFFFFF"/>
      <w:sz w:val="24"/>
      <w:szCs w:val="24"/>
      <w:shd w:val="clear" w:color="auto" w:fill="4F81BD"/>
    </w:rPr>
  </w:style>
  <w:style w:type="character" w:styleId="afff4">
    <w:name w:val="Subtle Emphasis"/>
    <w:qFormat/>
    <w:rsid w:val="006F1974"/>
    <w:rPr>
      <w:i/>
      <w:iCs/>
      <w:color w:val="5A5A5A"/>
    </w:rPr>
  </w:style>
  <w:style w:type="character" w:styleId="afff5">
    <w:name w:val="Intense Emphasis"/>
    <w:qFormat/>
    <w:rsid w:val="006F1974"/>
    <w:rPr>
      <w:b/>
      <w:bCs/>
      <w:i/>
      <w:iCs/>
      <w:color w:val="4F81BD"/>
      <w:sz w:val="22"/>
      <w:szCs w:val="22"/>
    </w:rPr>
  </w:style>
  <w:style w:type="character" w:styleId="afff6">
    <w:name w:val="Subtle Reference"/>
    <w:qFormat/>
    <w:rsid w:val="006F1974"/>
    <w:rPr>
      <w:color w:val="auto"/>
      <w:u w:val="single" w:color="9BBB59"/>
    </w:rPr>
  </w:style>
  <w:style w:type="character" w:styleId="afff7">
    <w:name w:val="Intense Reference"/>
    <w:qFormat/>
    <w:rsid w:val="006F1974"/>
    <w:rPr>
      <w:b/>
      <w:bCs/>
      <w:color w:val="76923C"/>
      <w:u w:val="single" w:color="9BBB59"/>
    </w:rPr>
  </w:style>
  <w:style w:type="character" w:styleId="afff8">
    <w:name w:val="Book Title"/>
    <w:qFormat/>
    <w:rsid w:val="006F1974"/>
    <w:rPr>
      <w:rFonts w:ascii="Cambria" w:eastAsia="Times New Roman" w:hAnsi="Cambria" w:cs="Times New Roman"/>
      <w:b/>
      <w:bCs/>
      <w:i/>
      <w:iCs/>
      <w:color w:val="auto"/>
    </w:rPr>
  </w:style>
  <w:style w:type="paragraph" w:styleId="afff9">
    <w:name w:val="TOC Heading"/>
    <w:basedOn w:val="1"/>
    <w:next w:val="a"/>
    <w:qFormat/>
    <w:rsid w:val="006F1974"/>
    <w:pPr>
      <w:keepNext w:val="0"/>
      <w:pBdr>
        <w:bottom w:val="single" w:sz="12" w:space="1" w:color="365F91"/>
      </w:pBdr>
      <w:spacing w:before="600" w:after="80"/>
      <w:jc w:val="left"/>
      <w:outlineLvl w:val="9"/>
    </w:pPr>
    <w:rPr>
      <w:rFonts w:ascii="Cambria" w:hAnsi="Cambria"/>
      <w:b/>
      <w:bCs/>
      <w:color w:val="365F91"/>
      <w:sz w:val="24"/>
      <w:lang w:eastAsia="ru-RU" w:bidi="en-US"/>
    </w:rPr>
  </w:style>
  <w:style w:type="paragraph" w:customStyle="1" w:styleId="HumanLTGliederung1">
    <w:name w:val="Human~LT~Gliederung 1"/>
    <w:rsid w:val="006F1974"/>
    <w:pPr>
      <w:widowControl w:val="0"/>
      <w:suppressAutoHyphens/>
      <w:autoSpaceDE w:val="0"/>
      <w:spacing w:after="283" w:line="240" w:lineRule="auto"/>
    </w:pPr>
    <w:rPr>
      <w:rFonts w:ascii="DejaVu Sans" w:eastAsia="DejaVu Sans" w:hAnsi="DejaVu Sans" w:cs="DejaVu Sans"/>
      <w:kern w:val="1"/>
      <w:sz w:val="64"/>
      <w:szCs w:val="64"/>
      <w:lang w:eastAsia="hi-IN" w:bidi="hi-IN"/>
    </w:rPr>
  </w:style>
  <w:style w:type="character" w:customStyle="1" w:styleId="231">
    <w:name w:val="Основной текст (231)"/>
    <w:rsid w:val="006F1974"/>
    <w:rPr>
      <w:rFonts w:ascii="Times New Roman" w:eastAsia="Times New Roman" w:hAnsi="Times New Roman" w:cs="Times New Roman"/>
      <w:b w:val="0"/>
      <w:bCs w:val="0"/>
      <w:i w:val="0"/>
      <w:iCs w:val="0"/>
      <w:smallCaps w:val="0"/>
      <w:strike w:val="0"/>
      <w:spacing w:val="0"/>
      <w:sz w:val="18"/>
      <w:szCs w:val="18"/>
    </w:rPr>
  </w:style>
  <w:style w:type="character" w:customStyle="1" w:styleId="WW8Num5z0">
    <w:name w:val="WW8Num5z0"/>
    <w:rsid w:val="006F1974"/>
    <w:rPr>
      <w:rFonts w:ascii="Times New Roman" w:eastAsia="Times New Roman" w:hAnsi="Times New Roman" w:cs="Times New Roman"/>
    </w:rPr>
  </w:style>
  <w:style w:type="character" w:customStyle="1" w:styleId="WW8Num5z1">
    <w:name w:val="WW8Num5z1"/>
    <w:rsid w:val="006F1974"/>
    <w:rPr>
      <w:rFonts w:ascii="Courier New" w:hAnsi="Courier New"/>
    </w:rPr>
  </w:style>
  <w:style w:type="character" w:customStyle="1" w:styleId="WW8Num5z2">
    <w:name w:val="WW8Num5z2"/>
    <w:rsid w:val="006F1974"/>
    <w:rPr>
      <w:rFonts w:ascii="Wingdings" w:hAnsi="Wingdings"/>
    </w:rPr>
  </w:style>
  <w:style w:type="character" w:customStyle="1" w:styleId="WW8Num5z3">
    <w:name w:val="WW8Num5z3"/>
    <w:rsid w:val="006F1974"/>
    <w:rPr>
      <w:rFonts w:ascii="Symbol" w:hAnsi="Symbol"/>
    </w:rPr>
  </w:style>
  <w:style w:type="character" w:customStyle="1" w:styleId="WW8Num9z0">
    <w:name w:val="WW8Num9z0"/>
    <w:rsid w:val="006F1974"/>
    <w:rPr>
      <w:rFonts w:ascii="Times New Roman" w:hAnsi="Times New Roman" w:cs="Times New Roman"/>
      <w:sz w:val="28"/>
    </w:rPr>
  </w:style>
  <w:style w:type="character" w:customStyle="1" w:styleId="WW8Num9z1">
    <w:name w:val="WW8Num9z1"/>
    <w:rsid w:val="006F1974"/>
    <w:rPr>
      <w:rFonts w:ascii="Courier New" w:hAnsi="Courier New"/>
    </w:rPr>
  </w:style>
  <w:style w:type="character" w:customStyle="1" w:styleId="WW8Num9z2">
    <w:name w:val="WW8Num9z2"/>
    <w:rsid w:val="006F1974"/>
    <w:rPr>
      <w:rFonts w:ascii="Wingdings" w:hAnsi="Wingdings"/>
    </w:rPr>
  </w:style>
  <w:style w:type="character" w:customStyle="1" w:styleId="WW8Num9z3">
    <w:name w:val="WW8Num9z3"/>
    <w:rsid w:val="006F1974"/>
    <w:rPr>
      <w:rFonts w:ascii="Symbol" w:hAnsi="Symbol"/>
    </w:rPr>
  </w:style>
  <w:style w:type="character" w:customStyle="1" w:styleId="WW8Num12z0">
    <w:name w:val="WW8Num12z0"/>
    <w:rsid w:val="006F1974"/>
    <w:rPr>
      <w:rFonts w:ascii="Times New Roman" w:hAnsi="Times New Roman" w:cs="Times New Roman"/>
      <w:sz w:val="28"/>
    </w:rPr>
  </w:style>
  <w:style w:type="character" w:customStyle="1" w:styleId="WW8Num12z1">
    <w:name w:val="WW8Num12z1"/>
    <w:rsid w:val="006F1974"/>
    <w:rPr>
      <w:rFonts w:ascii="Courier New" w:hAnsi="Courier New"/>
    </w:rPr>
  </w:style>
  <w:style w:type="character" w:customStyle="1" w:styleId="WW8Num12z2">
    <w:name w:val="WW8Num12z2"/>
    <w:rsid w:val="006F1974"/>
    <w:rPr>
      <w:rFonts w:ascii="Wingdings" w:hAnsi="Wingdings"/>
    </w:rPr>
  </w:style>
  <w:style w:type="character" w:customStyle="1" w:styleId="WW8Num12z3">
    <w:name w:val="WW8Num12z3"/>
    <w:rsid w:val="006F1974"/>
    <w:rPr>
      <w:rFonts w:ascii="Symbol" w:hAnsi="Symbol"/>
    </w:rPr>
  </w:style>
  <w:style w:type="character" w:customStyle="1" w:styleId="WW8Num13z0">
    <w:name w:val="WW8Num13z0"/>
    <w:rsid w:val="006F1974"/>
    <w:rPr>
      <w:rFonts w:ascii="Times New Roman" w:hAnsi="Times New Roman"/>
      <w:b/>
      <w:i w:val="0"/>
      <w:sz w:val="24"/>
    </w:rPr>
  </w:style>
  <w:style w:type="character" w:customStyle="1" w:styleId="WW8Num14z0">
    <w:name w:val="WW8Num14z0"/>
    <w:rsid w:val="006F1974"/>
    <w:rPr>
      <w:rFonts w:ascii="Lucida Sans Unicode" w:hAnsi="Lucida Sans Unicode"/>
      <w:sz w:val="14"/>
    </w:rPr>
  </w:style>
  <w:style w:type="character" w:customStyle="1" w:styleId="WW8Num14z1">
    <w:name w:val="WW8Num14z1"/>
    <w:rsid w:val="006F1974"/>
    <w:rPr>
      <w:rFonts w:ascii="Times New Roman" w:hAnsi="Times New Roman" w:cs="Times New Roman"/>
      <w:sz w:val="28"/>
    </w:rPr>
  </w:style>
  <w:style w:type="character" w:customStyle="1" w:styleId="WW8Num14z2">
    <w:name w:val="WW8Num14z2"/>
    <w:rsid w:val="006F1974"/>
    <w:rPr>
      <w:rFonts w:ascii="Wingdings" w:hAnsi="Wingdings"/>
    </w:rPr>
  </w:style>
  <w:style w:type="character" w:customStyle="1" w:styleId="WW8Num14z3">
    <w:name w:val="WW8Num14z3"/>
    <w:rsid w:val="006F1974"/>
    <w:rPr>
      <w:rFonts w:ascii="Symbol" w:hAnsi="Symbol"/>
    </w:rPr>
  </w:style>
  <w:style w:type="character" w:customStyle="1" w:styleId="WW8Num14z4">
    <w:name w:val="WW8Num14z4"/>
    <w:rsid w:val="006F1974"/>
    <w:rPr>
      <w:rFonts w:ascii="Courier New" w:hAnsi="Courier New"/>
    </w:rPr>
  </w:style>
  <w:style w:type="character" w:customStyle="1" w:styleId="WW8Num15z1">
    <w:name w:val="WW8Num15z1"/>
    <w:rsid w:val="006F1974"/>
    <w:rPr>
      <w:rFonts w:ascii="Times New Roman" w:hAnsi="Times New Roman" w:cs="Times New Roman"/>
      <w:sz w:val="28"/>
    </w:rPr>
  </w:style>
  <w:style w:type="character" w:customStyle="1" w:styleId="WW8Num15z2">
    <w:name w:val="WW8Num15z2"/>
    <w:rsid w:val="006F1974"/>
    <w:rPr>
      <w:rFonts w:ascii="Wingdings 2" w:hAnsi="Wingdings 2" w:cs="Times New Roman"/>
    </w:rPr>
  </w:style>
  <w:style w:type="character" w:customStyle="1" w:styleId="WW8Num18z0">
    <w:name w:val="WW8Num18z0"/>
    <w:rsid w:val="006F1974"/>
    <w:rPr>
      <w:rFonts w:ascii="Lucida Sans Unicode" w:hAnsi="Lucida Sans Unicode"/>
      <w:sz w:val="24"/>
    </w:rPr>
  </w:style>
  <w:style w:type="character" w:customStyle="1" w:styleId="WW8Num18z3">
    <w:name w:val="WW8Num18z3"/>
    <w:rsid w:val="006F1974"/>
    <w:rPr>
      <w:rFonts w:ascii="Wingdings 2" w:hAnsi="Wingdings 2" w:cs="Times New Roman"/>
    </w:rPr>
  </w:style>
  <w:style w:type="character" w:customStyle="1" w:styleId="WW8Num18z4">
    <w:name w:val="WW8Num18z4"/>
    <w:rsid w:val="006F1974"/>
    <w:rPr>
      <w:rFonts w:ascii="Times New Roman" w:hAnsi="Times New Roman" w:cs="Times New Roman"/>
      <w:sz w:val="28"/>
    </w:rPr>
  </w:style>
  <w:style w:type="character" w:customStyle="1" w:styleId="WW8Num18z5">
    <w:name w:val="WW8Num18z5"/>
    <w:rsid w:val="006F1974"/>
    <w:rPr>
      <w:rFonts w:ascii="Wingdings" w:hAnsi="Wingdings"/>
      <w:sz w:val="24"/>
    </w:rPr>
  </w:style>
  <w:style w:type="character" w:customStyle="1" w:styleId="WW8Num18z6">
    <w:name w:val="WW8Num18z6"/>
    <w:rsid w:val="006F1974"/>
    <w:rPr>
      <w:rFonts w:ascii="Symbol" w:hAnsi="Symbol"/>
    </w:rPr>
  </w:style>
  <w:style w:type="character" w:customStyle="1" w:styleId="WW8Num18z7">
    <w:name w:val="WW8Num18z7"/>
    <w:rsid w:val="006F1974"/>
    <w:rPr>
      <w:rFonts w:ascii="Courier New" w:hAnsi="Courier New"/>
    </w:rPr>
  </w:style>
  <w:style w:type="character" w:customStyle="1" w:styleId="WW8Num18z8">
    <w:name w:val="WW8Num18z8"/>
    <w:rsid w:val="006F1974"/>
    <w:rPr>
      <w:rFonts w:ascii="Wingdings" w:hAnsi="Wingdings"/>
    </w:rPr>
  </w:style>
  <w:style w:type="character" w:customStyle="1" w:styleId="afffa">
    <w:name w:val="Маркеры списка"/>
    <w:rsid w:val="006F1974"/>
    <w:rPr>
      <w:rFonts w:ascii="OpenSymbol" w:eastAsia="OpenSymbol" w:hAnsi="OpenSymbol" w:cs="OpenSymbol"/>
    </w:rPr>
  </w:style>
  <w:style w:type="paragraph" w:styleId="37">
    <w:name w:val="toc 3"/>
    <w:basedOn w:val="a"/>
    <w:rsid w:val="006F1974"/>
    <w:pPr>
      <w:spacing w:after="120" w:line="240" w:lineRule="auto"/>
      <w:ind w:left="720" w:hanging="360"/>
    </w:pPr>
    <w:rPr>
      <w:rFonts w:ascii="Times New Roman" w:eastAsia="Times New Roman" w:hAnsi="Times New Roman" w:cs="Times New Roman"/>
      <w:b/>
      <w:bCs/>
      <w:sz w:val="24"/>
      <w:szCs w:val="20"/>
      <w:lang w:eastAsia="ar-SA"/>
    </w:rPr>
  </w:style>
  <w:style w:type="paragraph" w:customStyle="1" w:styleId="312">
    <w:name w:val="Основной текст с отступом 31"/>
    <w:basedOn w:val="a"/>
    <w:rsid w:val="006F1974"/>
    <w:pPr>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b">
    <w:name w:val="Заголовок таблицы"/>
    <w:basedOn w:val="aff4"/>
    <w:rsid w:val="006F1974"/>
    <w:pPr>
      <w:widowControl/>
      <w:suppressAutoHyphens w:val="0"/>
      <w:jc w:val="center"/>
    </w:pPr>
    <w:rPr>
      <w:rFonts w:eastAsia="Times New Roman" w:cs="Times New Roman"/>
      <w:b/>
      <w:bCs/>
      <w:kern w:val="0"/>
      <w:sz w:val="20"/>
      <w:szCs w:val="20"/>
      <w:lang w:eastAsia="ar-SA" w:bidi="ar-SA"/>
    </w:rPr>
  </w:style>
  <w:style w:type="paragraph" w:customStyle="1" w:styleId="afffc">
    <w:name w:val="Содержимое врезки"/>
    <w:basedOn w:val="af4"/>
    <w:rsid w:val="006F1974"/>
    <w:pPr>
      <w:spacing w:before="0" w:beforeAutospacing="0" w:after="0" w:afterAutospacing="0"/>
      <w:jc w:val="center"/>
    </w:pPr>
    <w:rPr>
      <w:b/>
      <w:sz w:val="28"/>
      <w:szCs w:val="20"/>
      <w:lang w:eastAsia="ar-SA"/>
    </w:rPr>
  </w:style>
  <w:style w:type="character" w:customStyle="1" w:styleId="c32">
    <w:name w:val="c32"/>
    <w:rsid w:val="006F1974"/>
  </w:style>
  <w:style w:type="character" w:customStyle="1" w:styleId="FontStyle141">
    <w:name w:val="Font Style141"/>
    <w:uiPriority w:val="99"/>
    <w:rsid w:val="006F1974"/>
    <w:rPr>
      <w:rFonts w:ascii="Franklin Gothic Demi" w:hAnsi="Franklin Gothic Demi" w:cs="Franklin Gothic Demi"/>
      <w:color w:val="000000"/>
      <w:sz w:val="28"/>
      <w:szCs w:val="28"/>
    </w:rPr>
  </w:style>
  <w:style w:type="character" w:customStyle="1" w:styleId="FontStyle167">
    <w:name w:val="Font Style167"/>
    <w:rsid w:val="006F1974"/>
    <w:rPr>
      <w:rFonts w:ascii="Calibri" w:hAnsi="Calibri" w:cs="Calibri"/>
      <w:b/>
      <w:bCs/>
      <w:sz w:val="30"/>
      <w:szCs w:val="30"/>
    </w:rPr>
  </w:style>
</w:styles>
</file>

<file path=word/webSettings.xml><?xml version="1.0" encoding="utf-8"?>
<w:webSettings xmlns:r="http://schemas.openxmlformats.org/officeDocument/2006/relationships" xmlns:w="http://schemas.openxmlformats.org/wordprocessingml/2006/main">
  <w:divs>
    <w:div w:id="113868730">
      <w:bodyDiv w:val="1"/>
      <w:marLeft w:val="0"/>
      <w:marRight w:val="0"/>
      <w:marTop w:val="0"/>
      <w:marBottom w:val="0"/>
      <w:divBdr>
        <w:top w:val="none" w:sz="0" w:space="0" w:color="auto"/>
        <w:left w:val="none" w:sz="0" w:space="0" w:color="auto"/>
        <w:bottom w:val="none" w:sz="0" w:space="0" w:color="auto"/>
        <w:right w:val="none" w:sz="0" w:space="0" w:color="auto"/>
      </w:divBdr>
    </w:div>
    <w:div w:id="603002309">
      <w:bodyDiv w:val="1"/>
      <w:marLeft w:val="0"/>
      <w:marRight w:val="0"/>
      <w:marTop w:val="0"/>
      <w:marBottom w:val="0"/>
      <w:divBdr>
        <w:top w:val="none" w:sz="0" w:space="0" w:color="auto"/>
        <w:left w:val="none" w:sz="0" w:space="0" w:color="auto"/>
        <w:bottom w:val="none" w:sz="0" w:space="0" w:color="auto"/>
        <w:right w:val="none" w:sz="0" w:space="0" w:color="auto"/>
      </w:divBdr>
    </w:div>
    <w:div w:id="21172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6320-026georg.edusite.ru"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troickras-georg.cerkov.ru/"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chart" Target="charts/chart6.xml"/><Relationship Id="rId40" Type="http://schemas.openxmlformats.org/officeDocument/2006/relationships/hyperlink" Target="https://ggdk.r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26320-026georg.edusite.ru/p175aa1.html" TargetMode="External"/><Relationship Id="rId10" Type="http://schemas.openxmlformats.org/officeDocument/2006/relationships/chart" Target="charts/chart2.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chart" Target="charts/chart5.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начальное</c:v>
                </c:pt>
              </c:strCache>
            </c:strRef>
          </c:tx>
          <c:dLbls>
            <c:txPr>
              <a:bodyPr/>
              <a:lstStyle/>
              <a:p>
                <a:pPr>
                  <a:defRPr sz="1400" baseline="0"/>
                </a:pPr>
                <a:endParaRPr lang="ru-RU"/>
              </a:p>
            </c:txPr>
            <c:showVal val="1"/>
          </c:dLbls>
          <c:cat>
            <c:strRef>
              <c:f>Лист1!$A$2:$A$4</c:f>
              <c:strCache>
                <c:ptCount val="3"/>
                <c:pt idx="0">
                  <c:v>2020/21</c:v>
                </c:pt>
                <c:pt idx="1">
                  <c:v>2021/22</c:v>
                </c:pt>
                <c:pt idx="2">
                  <c:v>2022/23</c:v>
                </c:pt>
              </c:strCache>
            </c:strRef>
          </c:cat>
          <c:val>
            <c:numRef>
              <c:f>Лист1!$B$2:$B$4</c:f>
              <c:numCache>
                <c:formatCode>General</c:formatCode>
                <c:ptCount val="3"/>
                <c:pt idx="0">
                  <c:v>56.4</c:v>
                </c:pt>
                <c:pt idx="1">
                  <c:v>54.4</c:v>
                </c:pt>
                <c:pt idx="2">
                  <c:v>52.2</c:v>
                </c:pt>
              </c:numCache>
            </c:numRef>
          </c:val>
        </c:ser>
        <c:ser>
          <c:idx val="1"/>
          <c:order val="1"/>
          <c:tx>
            <c:strRef>
              <c:f>Лист1!$C$1</c:f>
              <c:strCache>
                <c:ptCount val="1"/>
                <c:pt idx="0">
                  <c:v>основное</c:v>
                </c:pt>
              </c:strCache>
            </c:strRef>
          </c:tx>
          <c:dLbls>
            <c:txPr>
              <a:bodyPr/>
              <a:lstStyle/>
              <a:p>
                <a:pPr>
                  <a:defRPr sz="1400" baseline="0"/>
                </a:pPr>
                <a:endParaRPr lang="ru-RU"/>
              </a:p>
            </c:txPr>
            <c:showVal val="1"/>
          </c:dLbls>
          <c:cat>
            <c:strRef>
              <c:f>Лист1!$A$2:$A$4</c:f>
              <c:strCache>
                <c:ptCount val="3"/>
                <c:pt idx="0">
                  <c:v>2020/21</c:v>
                </c:pt>
                <c:pt idx="1">
                  <c:v>2021/22</c:v>
                </c:pt>
                <c:pt idx="2">
                  <c:v>2022/23</c:v>
                </c:pt>
              </c:strCache>
            </c:strRef>
          </c:cat>
          <c:val>
            <c:numRef>
              <c:f>Лист1!$C$2:$C$4</c:f>
              <c:numCache>
                <c:formatCode>General</c:formatCode>
                <c:ptCount val="3"/>
                <c:pt idx="0">
                  <c:v>35</c:v>
                </c:pt>
                <c:pt idx="1">
                  <c:v>32.700000000000003</c:v>
                </c:pt>
                <c:pt idx="2">
                  <c:v>36.6</c:v>
                </c:pt>
              </c:numCache>
            </c:numRef>
          </c:val>
        </c:ser>
        <c:ser>
          <c:idx val="2"/>
          <c:order val="2"/>
          <c:tx>
            <c:strRef>
              <c:f>Лист1!$D$1</c:f>
              <c:strCache>
                <c:ptCount val="1"/>
                <c:pt idx="0">
                  <c:v>среднее</c:v>
                </c:pt>
              </c:strCache>
            </c:strRef>
          </c:tx>
          <c:dLbls>
            <c:txPr>
              <a:bodyPr/>
              <a:lstStyle/>
              <a:p>
                <a:pPr>
                  <a:defRPr sz="1400" baseline="0"/>
                </a:pPr>
                <a:endParaRPr lang="ru-RU"/>
              </a:p>
            </c:txPr>
            <c:showVal val="1"/>
          </c:dLbls>
          <c:cat>
            <c:strRef>
              <c:f>Лист1!$A$2:$A$4</c:f>
              <c:strCache>
                <c:ptCount val="3"/>
                <c:pt idx="0">
                  <c:v>2020/21</c:v>
                </c:pt>
                <c:pt idx="1">
                  <c:v>2021/22</c:v>
                </c:pt>
                <c:pt idx="2">
                  <c:v>2022/23</c:v>
                </c:pt>
              </c:strCache>
            </c:strRef>
          </c:cat>
          <c:val>
            <c:numRef>
              <c:f>Лист1!$D$2:$D$4</c:f>
              <c:numCache>
                <c:formatCode>General</c:formatCode>
                <c:ptCount val="3"/>
                <c:pt idx="0">
                  <c:v>51</c:v>
                </c:pt>
                <c:pt idx="1">
                  <c:v>65.5</c:v>
                </c:pt>
                <c:pt idx="2">
                  <c:v>67.099999999999994</c:v>
                </c:pt>
              </c:numCache>
            </c:numRef>
          </c:val>
        </c:ser>
        <c:shape val="cylinder"/>
        <c:axId val="136909184"/>
        <c:axId val="136910720"/>
        <c:axId val="0"/>
      </c:bar3DChart>
      <c:catAx>
        <c:axId val="136909184"/>
        <c:scaling>
          <c:orientation val="minMax"/>
        </c:scaling>
        <c:axPos val="b"/>
        <c:tickLblPos val="nextTo"/>
        <c:crossAx val="136910720"/>
        <c:crosses val="autoZero"/>
        <c:auto val="1"/>
        <c:lblAlgn val="ctr"/>
        <c:lblOffset val="100"/>
      </c:catAx>
      <c:valAx>
        <c:axId val="136910720"/>
        <c:scaling>
          <c:orientation val="minMax"/>
        </c:scaling>
        <c:axPos val="l"/>
        <c:majorGridlines/>
        <c:numFmt formatCode="General" sourceLinked="1"/>
        <c:tickLblPos val="nextTo"/>
        <c:crossAx val="1369091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начальное</c:v>
                </c:pt>
              </c:strCache>
            </c:strRef>
          </c:tx>
          <c:dLbls>
            <c:showVal val="1"/>
          </c:dLbls>
          <c:cat>
            <c:strRef>
              <c:f>Лист1!$A$2:$A$4</c:f>
              <c:strCache>
                <c:ptCount val="3"/>
                <c:pt idx="0">
                  <c:v>2020/2021</c:v>
                </c:pt>
                <c:pt idx="1">
                  <c:v>2021/2022</c:v>
                </c:pt>
                <c:pt idx="2">
                  <c:v>2022/2023</c:v>
                </c:pt>
              </c:strCache>
            </c:strRef>
          </c:cat>
          <c:val>
            <c:numRef>
              <c:f>Лист1!$B$2:$B$4</c:f>
              <c:numCache>
                <c:formatCode>General</c:formatCode>
                <c:ptCount val="3"/>
                <c:pt idx="0">
                  <c:v>43</c:v>
                </c:pt>
                <c:pt idx="1">
                  <c:v>51</c:v>
                </c:pt>
                <c:pt idx="2">
                  <c:v>55</c:v>
                </c:pt>
              </c:numCache>
            </c:numRef>
          </c:val>
        </c:ser>
        <c:ser>
          <c:idx val="1"/>
          <c:order val="1"/>
          <c:tx>
            <c:strRef>
              <c:f>Лист1!$C$1</c:f>
              <c:strCache>
                <c:ptCount val="1"/>
                <c:pt idx="0">
                  <c:v>основное</c:v>
                </c:pt>
              </c:strCache>
            </c:strRef>
          </c:tx>
          <c:dLbls>
            <c:showVal val="1"/>
          </c:dLbls>
          <c:cat>
            <c:strRef>
              <c:f>Лист1!$A$2:$A$4</c:f>
              <c:strCache>
                <c:ptCount val="3"/>
                <c:pt idx="0">
                  <c:v>2020/2021</c:v>
                </c:pt>
                <c:pt idx="1">
                  <c:v>2021/2022</c:v>
                </c:pt>
                <c:pt idx="2">
                  <c:v>2022/2023</c:v>
                </c:pt>
              </c:strCache>
            </c:strRef>
          </c:cat>
          <c:val>
            <c:numRef>
              <c:f>Лист1!$C$2:$C$4</c:f>
              <c:numCache>
                <c:formatCode>General</c:formatCode>
                <c:ptCount val="3"/>
                <c:pt idx="0">
                  <c:v>29</c:v>
                </c:pt>
                <c:pt idx="1">
                  <c:v>32</c:v>
                </c:pt>
                <c:pt idx="2">
                  <c:v>40</c:v>
                </c:pt>
              </c:numCache>
            </c:numRef>
          </c:val>
        </c:ser>
        <c:ser>
          <c:idx val="2"/>
          <c:order val="2"/>
          <c:tx>
            <c:strRef>
              <c:f>Лист1!$D$1</c:f>
              <c:strCache>
                <c:ptCount val="1"/>
                <c:pt idx="0">
                  <c:v>среднее</c:v>
                </c:pt>
              </c:strCache>
            </c:strRef>
          </c:tx>
          <c:dLbls>
            <c:showVal val="1"/>
          </c:dLbls>
          <c:cat>
            <c:strRef>
              <c:f>Лист1!$A$2:$A$4</c:f>
              <c:strCache>
                <c:ptCount val="3"/>
                <c:pt idx="0">
                  <c:v>2020/2021</c:v>
                </c:pt>
                <c:pt idx="1">
                  <c:v>2021/2022</c:v>
                </c:pt>
                <c:pt idx="2">
                  <c:v>2022/2023</c:v>
                </c:pt>
              </c:strCache>
            </c:strRef>
          </c:cat>
          <c:val>
            <c:numRef>
              <c:f>Лист1!$D$2:$D$4</c:f>
              <c:numCache>
                <c:formatCode>General</c:formatCode>
                <c:ptCount val="3"/>
                <c:pt idx="0">
                  <c:v>4</c:v>
                </c:pt>
                <c:pt idx="1">
                  <c:v>5</c:v>
                </c:pt>
                <c:pt idx="2">
                  <c:v>7</c:v>
                </c:pt>
              </c:numCache>
            </c:numRef>
          </c:val>
        </c:ser>
        <c:shape val="cylinder"/>
        <c:axId val="102063104"/>
        <c:axId val="102064896"/>
        <c:axId val="0"/>
      </c:bar3DChart>
      <c:catAx>
        <c:axId val="102063104"/>
        <c:scaling>
          <c:orientation val="minMax"/>
        </c:scaling>
        <c:axPos val="b"/>
        <c:tickLblPos val="nextTo"/>
        <c:crossAx val="102064896"/>
        <c:crosses val="autoZero"/>
        <c:auto val="1"/>
        <c:lblAlgn val="ctr"/>
        <c:lblOffset val="100"/>
      </c:catAx>
      <c:valAx>
        <c:axId val="102064896"/>
        <c:scaling>
          <c:orientation val="minMax"/>
        </c:scaling>
        <c:axPos val="l"/>
        <c:majorGridlines/>
        <c:numFmt formatCode="General" sourceLinked="1"/>
        <c:tickLblPos val="nextTo"/>
        <c:crossAx val="10206310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начальное</c:v>
                </c:pt>
              </c:strCache>
            </c:strRef>
          </c:tx>
          <c:dLbls>
            <c:showVal val="1"/>
          </c:dLbls>
          <c:cat>
            <c:strRef>
              <c:f>Лист1!$A$2:$A$4</c:f>
              <c:strCache>
                <c:ptCount val="3"/>
                <c:pt idx="0">
                  <c:v>2020/2021</c:v>
                </c:pt>
                <c:pt idx="1">
                  <c:v>2021/2022</c:v>
                </c:pt>
                <c:pt idx="2">
                  <c:v>2022/2023</c:v>
                </c:pt>
              </c:strCache>
            </c:strRef>
          </c:cat>
          <c:val>
            <c:numRef>
              <c:f>Лист1!$B$2:$B$4</c:f>
              <c:numCache>
                <c:formatCode>General</c:formatCode>
                <c:ptCount val="3"/>
                <c:pt idx="0">
                  <c:v>205</c:v>
                </c:pt>
                <c:pt idx="1">
                  <c:v>187</c:v>
                </c:pt>
                <c:pt idx="2">
                  <c:v>186</c:v>
                </c:pt>
              </c:numCache>
            </c:numRef>
          </c:val>
        </c:ser>
        <c:ser>
          <c:idx val="1"/>
          <c:order val="1"/>
          <c:tx>
            <c:strRef>
              <c:f>Лист1!$C$1</c:f>
              <c:strCache>
                <c:ptCount val="1"/>
                <c:pt idx="0">
                  <c:v>основное</c:v>
                </c:pt>
              </c:strCache>
            </c:strRef>
          </c:tx>
          <c:dLbls>
            <c:showVal val="1"/>
          </c:dLbls>
          <c:cat>
            <c:strRef>
              <c:f>Лист1!$A$2:$A$4</c:f>
              <c:strCache>
                <c:ptCount val="3"/>
                <c:pt idx="0">
                  <c:v>2020/2021</c:v>
                </c:pt>
                <c:pt idx="1">
                  <c:v>2021/2022</c:v>
                </c:pt>
                <c:pt idx="2">
                  <c:v>2022/2023</c:v>
                </c:pt>
              </c:strCache>
            </c:strRef>
          </c:cat>
          <c:val>
            <c:numRef>
              <c:f>Лист1!$C$2:$C$4</c:f>
              <c:numCache>
                <c:formatCode>General</c:formatCode>
                <c:ptCount val="3"/>
                <c:pt idx="0">
                  <c:v>166</c:v>
                </c:pt>
                <c:pt idx="1">
                  <c:v>361</c:v>
                </c:pt>
                <c:pt idx="2">
                  <c:v>192</c:v>
                </c:pt>
              </c:numCache>
            </c:numRef>
          </c:val>
        </c:ser>
        <c:ser>
          <c:idx val="2"/>
          <c:order val="2"/>
          <c:tx>
            <c:strRef>
              <c:f>Лист1!$D$1</c:f>
              <c:strCache>
                <c:ptCount val="1"/>
                <c:pt idx="0">
                  <c:v>среднее</c:v>
                </c:pt>
              </c:strCache>
            </c:strRef>
          </c:tx>
          <c:dLbls>
            <c:showVal val="1"/>
          </c:dLbls>
          <c:cat>
            <c:strRef>
              <c:f>Лист1!$A$2:$A$4</c:f>
              <c:strCache>
                <c:ptCount val="3"/>
                <c:pt idx="0">
                  <c:v>2020/2021</c:v>
                </c:pt>
                <c:pt idx="1">
                  <c:v>2021/2022</c:v>
                </c:pt>
                <c:pt idx="2">
                  <c:v>2022/2023</c:v>
                </c:pt>
              </c:strCache>
            </c:strRef>
          </c:cat>
          <c:val>
            <c:numRef>
              <c:f>Лист1!$D$2:$D$4</c:f>
              <c:numCache>
                <c:formatCode>General</c:formatCode>
                <c:ptCount val="3"/>
                <c:pt idx="0">
                  <c:v>23</c:v>
                </c:pt>
                <c:pt idx="1">
                  <c:v>35</c:v>
                </c:pt>
                <c:pt idx="2">
                  <c:v>29</c:v>
                </c:pt>
              </c:numCache>
            </c:numRef>
          </c:val>
        </c:ser>
        <c:shape val="cylinder"/>
        <c:axId val="102083584"/>
        <c:axId val="134578944"/>
        <c:axId val="0"/>
      </c:bar3DChart>
      <c:catAx>
        <c:axId val="102083584"/>
        <c:scaling>
          <c:orientation val="minMax"/>
        </c:scaling>
        <c:axPos val="b"/>
        <c:tickLblPos val="nextTo"/>
        <c:crossAx val="134578944"/>
        <c:crosses val="autoZero"/>
        <c:auto val="1"/>
        <c:lblAlgn val="ctr"/>
        <c:lblOffset val="100"/>
      </c:catAx>
      <c:valAx>
        <c:axId val="134578944"/>
        <c:scaling>
          <c:orientation val="minMax"/>
        </c:scaling>
        <c:axPos val="l"/>
        <c:majorGridlines/>
        <c:numFmt formatCode="General" sourceLinked="1"/>
        <c:tickLblPos val="nextTo"/>
        <c:crossAx val="10208358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0"/>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4.3668122270742356E-2"/>
          <c:y val="2.4096385542168676E-2"/>
          <c:w val="0.85589519650655288"/>
          <c:h val="0.81927710843373491"/>
        </c:manualLayout>
      </c:layout>
      <c:bar3DChart>
        <c:barDir val="col"/>
        <c:grouping val="clustered"/>
        <c:ser>
          <c:idx val="0"/>
          <c:order val="0"/>
          <c:tx>
            <c:strRef>
              <c:f>Sheet1!$A$2</c:f>
              <c:strCache>
                <c:ptCount val="1"/>
                <c:pt idx="0">
                  <c:v>обученность</c:v>
                </c:pt>
              </c:strCache>
            </c:strRef>
          </c:tx>
          <c:spPr>
            <a:solidFill>
              <a:srgbClr val="CC99FF"/>
            </a:solidFill>
            <a:ln w="12718">
              <a:solidFill>
                <a:srgbClr val="000000"/>
              </a:solidFill>
              <a:prstDash val="solid"/>
            </a:ln>
          </c:spPr>
          <c:dLbls>
            <c:spPr>
              <a:noFill/>
              <a:ln w="25436">
                <a:noFill/>
              </a:ln>
            </c:spPr>
            <c:txPr>
              <a:bodyPr rot="-2520000" vert="horz"/>
              <a:lstStyle/>
              <a:p>
                <a:pPr algn="ctr">
                  <a:defRPr sz="1127" b="1" i="0" u="none" strike="noStrike" baseline="0">
                    <a:solidFill>
                      <a:srgbClr val="000000"/>
                    </a:solidFill>
                    <a:latin typeface="Calibri"/>
                    <a:ea typeface="Calibri"/>
                    <a:cs typeface="Calibri"/>
                  </a:defRPr>
                </a:pPr>
                <a:endParaRPr lang="ru-RU"/>
              </a:p>
            </c:txPr>
            <c:showVal val="1"/>
          </c:dLbls>
          <c:cat>
            <c:strRef>
              <c:f>Sheet1!$B$1:$F$1</c:f>
              <c:strCache>
                <c:ptCount val="5"/>
                <c:pt idx="0">
                  <c:v>1-е</c:v>
                </c:pt>
                <c:pt idx="1">
                  <c:v>2-е</c:v>
                </c:pt>
                <c:pt idx="2">
                  <c:v>3-е</c:v>
                </c:pt>
                <c:pt idx="3">
                  <c:v>4-е</c:v>
                </c:pt>
                <c:pt idx="4">
                  <c:v>ИТОГО</c:v>
                </c:pt>
              </c:strCache>
            </c:strRef>
          </c:cat>
          <c:val>
            <c:numRef>
              <c:f>Sheet1!$B$2:$F$2</c:f>
              <c:numCache>
                <c:formatCode>General</c:formatCode>
                <c:ptCount val="5"/>
                <c:pt idx="0">
                  <c:v>100</c:v>
                </c:pt>
                <c:pt idx="1">
                  <c:v>100</c:v>
                </c:pt>
                <c:pt idx="2">
                  <c:v>100</c:v>
                </c:pt>
                <c:pt idx="3">
                  <c:v>100</c:v>
                </c:pt>
                <c:pt idx="4">
                  <c:v>100</c:v>
                </c:pt>
              </c:numCache>
            </c:numRef>
          </c:val>
          <c:shape val="cylinder"/>
        </c:ser>
        <c:ser>
          <c:idx val="1"/>
          <c:order val="1"/>
          <c:tx>
            <c:strRef>
              <c:f>Sheet1!$A$3</c:f>
              <c:strCache>
                <c:ptCount val="1"/>
                <c:pt idx="0">
                  <c:v>качество</c:v>
                </c:pt>
              </c:strCache>
            </c:strRef>
          </c:tx>
          <c:spPr>
            <a:solidFill>
              <a:srgbClr val="00FFFF"/>
            </a:solidFill>
            <a:ln w="12718">
              <a:solidFill>
                <a:srgbClr val="000000"/>
              </a:solidFill>
              <a:prstDash val="solid"/>
            </a:ln>
          </c:spPr>
          <c:dLbls>
            <c:spPr>
              <a:noFill/>
              <a:ln w="25436">
                <a:noFill/>
              </a:ln>
            </c:spPr>
            <c:txPr>
              <a:bodyPr rot="-2220000" vert="horz"/>
              <a:lstStyle/>
              <a:p>
                <a:pPr algn="ctr">
                  <a:defRPr sz="1127" b="1" i="0" u="none" strike="noStrike" baseline="0">
                    <a:solidFill>
                      <a:srgbClr val="000000"/>
                    </a:solidFill>
                    <a:latin typeface="Calibri"/>
                    <a:ea typeface="Calibri"/>
                    <a:cs typeface="Calibri"/>
                  </a:defRPr>
                </a:pPr>
                <a:endParaRPr lang="ru-RU"/>
              </a:p>
            </c:txPr>
            <c:showVal val="1"/>
          </c:dLbls>
          <c:cat>
            <c:strRef>
              <c:f>Sheet1!$B$1:$F$1</c:f>
              <c:strCache>
                <c:ptCount val="5"/>
                <c:pt idx="0">
                  <c:v>1-е</c:v>
                </c:pt>
                <c:pt idx="1">
                  <c:v>2-е</c:v>
                </c:pt>
                <c:pt idx="2">
                  <c:v>3-е</c:v>
                </c:pt>
                <c:pt idx="3">
                  <c:v>4-е</c:v>
                </c:pt>
                <c:pt idx="4">
                  <c:v>ИТОГО</c:v>
                </c:pt>
              </c:strCache>
            </c:strRef>
          </c:cat>
          <c:val>
            <c:numRef>
              <c:f>Sheet1!$B$3:$F$3</c:f>
              <c:numCache>
                <c:formatCode>General</c:formatCode>
                <c:ptCount val="5"/>
                <c:pt idx="1">
                  <c:v>53.1</c:v>
                </c:pt>
                <c:pt idx="2">
                  <c:v>53.3</c:v>
                </c:pt>
                <c:pt idx="3">
                  <c:v>59.8</c:v>
                </c:pt>
                <c:pt idx="4">
                  <c:v>54.4</c:v>
                </c:pt>
              </c:numCache>
            </c:numRef>
          </c:val>
          <c:shape val="cylinder"/>
        </c:ser>
        <c:gapDepth val="0"/>
        <c:shape val="box"/>
        <c:axId val="102251520"/>
        <c:axId val="102261504"/>
        <c:axId val="0"/>
      </c:bar3DChart>
      <c:catAx>
        <c:axId val="102251520"/>
        <c:scaling>
          <c:orientation val="minMax"/>
        </c:scaling>
        <c:axPos val="b"/>
        <c:numFmt formatCode="General" sourceLinked="1"/>
        <c:tickLblPos val="low"/>
        <c:spPr>
          <a:ln w="3179">
            <a:solidFill>
              <a:srgbClr val="000000"/>
            </a:solidFill>
            <a:prstDash val="solid"/>
          </a:ln>
        </c:spPr>
        <c:txPr>
          <a:bodyPr rot="0" vert="horz"/>
          <a:lstStyle/>
          <a:p>
            <a:pPr>
              <a:defRPr sz="1527" b="1" i="0" u="none" strike="noStrike" baseline="0">
                <a:solidFill>
                  <a:srgbClr val="000000"/>
                </a:solidFill>
                <a:latin typeface="Calibri"/>
                <a:ea typeface="Calibri"/>
                <a:cs typeface="Calibri"/>
              </a:defRPr>
            </a:pPr>
            <a:endParaRPr lang="ru-RU"/>
          </a:p>
        </c:txPr>
        <c:crossAx val="102261504"/>
        <c:crosses val="autoZero"/>
        <c:auto val="1"/>
        <c:lblAlgn val="ctr"/>
        <c:lblOffset val="100"/>
        <c:tickLblSkip val="1"/>
        <c:tickMarkSkip val="1"/>
      </c:catAx>
      <c:valAx>
        <c:axId val="102261504"/>
        <c:scaling>
          <c:orientation val="minMax"/>
        </c:scaling>
        <c:axPos val="l"/>
        <c:majorGridlines>
          <c:spPr>
            <a:ln w="3179">
              <a:solidFill>
                <a:srgbClr val="000000"/>
              </a:solidFill>
              <a:prstDash val="solid"/>
            </a:ln>
          </c:spPr>
        </c:majorGridlines>
        <c:numFmt formatCode="General" sourceLinked="1"/>
        <c:tickLblPos val="nextTo"/>
        <c:spPr>
          <a:ln w="3179">
            <a:solidFill>
              <a:srgbClr val="000000"/>
            </a:solidFill>
            <a:prstDash val="solid"/>
          </a:ln>
        </c:spPr>
        <c:txPr>
          <a:bodyPr rot="0" vert="horz"/>
          <a:lstStyle/>
          <a:p>
            <a:pPr>
              <a:defRPr sz="1202" b="1" i="0" u="none" strike="noStrike" baseline="0">
                <a:solidFill>
                  <a:srgbClr val="000000"/>
                </a:solidFill>
                <a:latin typeface="Calibri"/>
                <a:ea typeface="Calibri"/>
                <a:cs typeface="Calibri"/>
              </a:defRPr>
            </a:pPr>
            <a:endParaRPr lang="ru-RU"/>
          </a:p>
        </c:txPr>
        <c:crossAx val="102251520"/>
        <c:crosses val="autoZero"/>
        <c:crossBetween val="between"/>
      </c:valAx>
      <c:spPr>
        <a:noFill/>
        <a:ln w="25436">
          <a:noFill/>
        </a:ln>
      </c:spPr>
    </c:plotArea>
    <c:legend>
      <c:legendPos val="r"/>
      <c:layout>
        <c:manualLayout>
          <c:xMode val="edge"/>
          <c:yMode val="edge"/>
          <c:x val="0.84861717612809506"/>
          <c:y val="0.38554216867469993"/>
          <c:w val="0.15138282387190691"/>
          <c:h val="0.18875502008032188"/>
        </c:manualLayout>
      </c:layout>
      <c:spPr>
        <a:noFill/>
        <a:ln w="3179">
          <a:solidFill>
            <a:srgbClr val="000000"/>
          </a:solidFill>
          <a:prstDash val="solid"/>
        </a:ln>
      </c:spPr>
      <c:txPr>
        <a:bodyPr/>
        <a:lstStyle/>
        <a:p>
          <a:pPr>
            <a:defRPr sz="101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02"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количество участников и победителей конкурсов различных уровней </a:t>
            </a:r>
          </a:p>
        </c:rich>
      </c:tx>
      <c:spPr>
        <a:noFill/>
        <a:ln>
          <a:noFill/>
        </a:ln>
        <a:effectLst/>
      </c:spPr>
    </c:title>
    <c:plotArea>
      <c:layout>
        <c:manualLayout>
          <c:layoutTarget val="inner"/>
          <c:xMode val="edge"/>
          <c:yMode val="edge"/>
          <c:x val="7.7613735783027119E-2"/>
          <c:y val="0.1951587301587302"/>
          <c:w val="0.90849737532808394"/>
          <c:h val="0.55857799025121857"/>
        </c:manualLayout>
      </c:layout>
      <c:barChart>
        <c:barDir val="col"/>
        <c:grouping val="clustered"/>
        <c:ser>
          <c:idx val="0"/>
          <c:order val="0"/>
          <c:tx>
            <c:strRef>
              <c:f>Лист1!$B$1</c:f>
              <c:strCache>
                <c:ptCount val="1"/>
                <c:pt idx="0">
                  <c:v>кол-во участников</c:v>
                </c:pt>
              </c:strCache>
            </c:strRef>
          </c:tx>
          <c:spPr>
            <a:solidFill>
              <a:schemeClr val="accent1"/>
            </a:solidFill>
            <a:ln>
              <a:noFill/>
            </a:ln>
            <a:effectLst/>
          </c:spPr>
          <c:cat>
            <c:strRef>
              <c:f>Лист1!$A$2:$A$4</c:f>
              <c:strCache>
                <c:ptCount val="3"/>
                <c:pt idx="0">
                  <c:v>муниципальный уровень</c:v>
                </c:pt>
                <c:pt idx="1">
                  <c:v>краевой уровень</c:v>
                </c:pt>
                <c:pt idx="2">
                  <c:v>всероссийский уровень</c:v>
                </c:pt>
              </c:strCache>
            </c:strRef>
          </c:cat>
          <c:val>
            <c:numRef>
              <c:f>Лист1!$B$2:$B$4</c:f>
              <c:numCache>
                <c:formatCode>General</c:formatCode>
                <c:ptCount val="3"/>
                <c:pt idx="0">
                  <c:v>289</c:v>
                </c:pt>
                <c:pt idx="1">
                  <c:v>72</c:v>
                </c:pt>
                <c:pt idx="2">
                  <c:v>26</c:v>
                </c:pt>
              </c:numCache>
            </c:numRef>
          </c:val>
        </c:ser>
        <c:ser>
          <c:idx val="1"/>
          <c:order val="1"/>
          <c:tx>
            <c:strRef>
              <c:f>Лист1!$C$1</c:f>
              <c:strCache>
                <c:ptCount val="1"/>
                <c:pt idx="0">
                  <c:v>кол-во победителей и призеров</c:v>
                </c:pt>
              </c:strCache>
            </c:strRef>
          </c:tx>
          <c:spPr>
            <a:solidFill>
              <a:schemeClr val="accent2"/>
            </a:solidFill>
            <a:ln>
              <a:noFill/>
            </a:ln>
            <a:effectLst/>
          </c:spPr>
          <c:cat>
            <c:strRef>
              <c:f>Лист1!$A$2:$A$4</c:f>
              <c:strCache>
                <c:ptCount val="3"/>
                <c:pt idx="0">
                  <c:v>муниципальный уровень</c:v>
                </c:pt>
                <c:pt idx="1">
                  <c:v>краевой уровень</c:v>
                </c:pt>
                <c:pt idx="2">
                  <c:v>всероссийский уровень</c:v>
                </c:pt>
              </c:strCache>
            </c:strRef>
          </c:cat>
          <c:val>
            <c:numRef>
              <c:f>Лист1!$C$2:$C$4</c:f>
              <c:numCache>
                <c:formatCode>General</c:formatCode>
                <c:ptCount val="3"/>
                <c:pt idx="0">
                  <c:v>133</c:v>
                </c:pt>
                <c:pt idx="1">
                  <c:v>41</c:v>
                </c:pt>
                <c:pt idx="2">
                  <c:v>7</c:v>
                </c:pt>
              </c:numCache>
            </c:numRef>
          </c:val>
        </c:ser>
        <c:gapWidth val="219"/>
        <c:overlap val="-27"/>
        <c:axId val="102314752"/>
        <c:axId val="102316288"/>
      </c:barChart>
      <c:catAx>
        <c:axId val="1023147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316288"/>
        <c:crosses val="autoZero"/>
        <c:auto val="1"/>
        <c:lblAlgn val="ctr"/>
        <c:lblOffset val="100"/>
      </c:catAx>
      <c:valAx>
        <c:axId val="1023162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3147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Количество проведённых занятий по направлениям внеурочной деятельности</a:t>
            </a:r>
          </a:p>
        </c:rich>
      </c:tx>
      <c:spPr>
        <a:noFill/>
        <a:ln>
          <a:noFill/>
        </a:ln>
        <a:effectLst/>
      </c:spPr>
    </c:title>
    <c:plotArea>
      <c:layout/>
      <c:barChart>
        <c:barDir val="col"/>
        <c:grouping val="clustered"/>
        <c:ser>
          <c:idx val="0"/>
          <c:order val="0"/>
          <c:tx>
            <c:strRef>
              <c:f>Лист1!$B$1</c:f>
              <c:strCache>
                <c:ptCount val="1"/>
                <c:pt idx="0">
                  <c:v>социальное</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направления</c:v>
                </c:pt>
              </c:strCache>
            </c:strRef>
          </c:cat>
          <c:val>
            <c:numRef>
              <c:f>Лист1!$B$2</c:f>
              <c:numCache>
                <c:formatCode>General</c:formatCode>
                <c:ptCount val="1"/>
                <c:pt idx="0">
                  <c:v>665</c:v>
                </c:pt>
              </c:numCache>
            </c:numRef>
          </c:val>
        </c:ser>
        <c:ser>
          <c:idx val="1"/>
          <c:order val="1"/>
          <c:tx>
            <c:strRef>
              <c:f>Лист1!$C$1</c:f>
              <c:strCache>
                <c:ptCount val="1"/>
                <c:pt idx="0">
                  <c:v>интеллектуальное</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направления</c:v>
                </c:pt>
              </c:strCache>
            </c:strRef>
          </c:cat>
          <c:val>
            <c:numRef>
              <c:f>Лист1!$C$2</c:f>
              <c:numCache>
                <c:formatCode>General</c:formatCode>
                <c:ptCount val="1"/>
                <c:pt idx="0">
                  <c:v>395</c:v>
                </c:pt>
              </c:numCache>
            </c:numRef>
          </c:val>
        </c:ser>
        <c:ser>
          <c:idx val="2"/>
          <c:order val="2"/>
          <c:tx>
            <c:strRef>
              <c:f>Лист1!$D$1</c:f>
              <c:strCache>
                <c:ptCount val="1"/>
                <c:pt idx="0">
                  <c:v>общекультурное</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направления</c:v>
                </c:pt>
              </c:strCache>
            </c:strRef>
          </c:cat>
          <c:val>
            <c:numRef>
              <c:f>Лист1!$D$2</c:f>
              <c:numCache>
                <c:formatCode>General</c:formatCode>
                <c:ptCount val="1"/>
                <c:pt idx="0">
                  <c:v>596</c:v>
                </c:pt>
              </c:numCache>
            </c:numRef>
          </c:val>
        </c:ser>
        <c:ser>
          <c:idx val="3"/>
          <c:order val="3"/>
          <c:tx>
            <c:strRef>
              <c:f>Лист1!$E$1</c:f>
              <c:strCache>
                <c:ptCount val="1"/>
                <c:pt idx="0">
                  <c:v>физическое</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направления</c:v>
                </c:pt>
              </c:strCache>
            </c:strRef>
          </c:cat>
          <c:val>
            <c:numRef>
              <c:f>Лист1!$E$2</c:f>
              <c:numCache>
                <c:formatCode>General</c:formatCode>
                <c:ptCount val="1"/>
                <c:pt idx="0">
                  <c:v>395</c:v>
                </c:pt>
              </c:numCache>
            </c:numRef>
          </c:val>
        </c:ser>
        <c:ser>
          <c:idx val="4"/>
          <c:order val="4"/>
          <c:tx>
            <c:strRef>
              <c:f>Лист1!$F$1</c:f>
              <c:strCache>
                <c:ptCount val="1"/>
                <c:pt idx="0">
                  <c:v>творческое</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направления</c:v>
                </c:pt>
              </c:strCache>
            </c:strRef>
          </c:cat>
          <c:val>
            <c:numRef>
              <c:f>Лист1!$F$2</c:f>
              <c:numCache>
                <c:formatCode>General</c:formatCode>
                <c:ptCount val="1"/>
                <c:pt idx="0">
                  <c:v>371</c:v>
                </c:pt>
              </c:numCache>
            </c:numRef>
          </c:val>
        </c:ser>
        <c:ser>
          <c:idx val="5"/>
          <c:order val="5"/>
          <c:tx>
            <c:strRef>
              <c:f>Лист1!$G$1</c:f>
              <c:strCache>
                <c:ptCount val="1"/>
                <c:pt idx="0">
                  <c:v>гражданско-патриотическое</c:v>
                </c:pt>
              </c:strCache>
            </c:strRef>
          </c:tx>
          <c:dLbls>
            <c:showVal val="1"/>
          </c:dLbls>
          <c:cat>
            <c:strRef>
              <c:f>Лист1!$A$2</c:f>
              <c:strCache>
                <c:ptCount val="1"/>
                <c:pt idx="0">
                  <c:v>направления</c:v>
                </c:pt>
              </c:strCache>
            </c:strRef>
          </c:cat>
          <c:val>
            <c:numRef>
              <c:f>Лист1!$G$2</c:f>
              <c:numCache>
                <c:formatCode>General</c:formatCode>
                <c:ptCount val="1"/>
                <c:pt idx="0">
                  <c:v>483</c:v>
                </c:pt>
              </c:numCache>
            </c:numRef>
          </c:val>
        </c:ser>
        <c:gapWidth val="219"/>
        <c:overlap val="-27"/>
        <c:axId val="102355328"/>
        <c:axId val="102356864"/>
      </c:barChart>
      <c:catAx>
        <c:axId val="1023553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356864"/>
        <c:crosses val="autoZero"/>
        <c:auto val="1"/>
        <c:lblAlgn val="ctr"/>
        <c:lblOffset val="100"/>
      </c:catAx>
      <c:valAx>
        <c:axId val="1023568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3553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Количество проведённых занятий по направлениям внеурочной деятельности</a:t>
            </a:r>
          </a:p>
        </c:rich>
      </c:tx>
      <c:spPr>
        <a:noFill/>
        <a:ln>
          <a:noFill/>
        </a:ln>
        <a:effectLst/>
      </c:spPr>
    </c:title>
    <c:plotArea>
      <c:layout/>
      <c:barChart>
        <c:barDir val="col"/>
        <c:grouping val="clustered"/>
        <c:ser>
          <c:idx val="0"/>
          <c:order val="0"/>
          <c:tx>
            <c:strRef>
              <c:f>Лист1!$B$1</c:f>
              <c:strCache>
                <c:ptCount val="1"/>
                <c:pt idx="0">
                  <c:v>общекультурное</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направления</c:v>
                </c:pt>
              </c:strCache>
            </c:strRef>
          </c:cat>
          <c:val>
            <c:numRef>
              <c:f>Лист1!$B$2</c:f>
              <c:numCache>
                <c:formatCode>General</c:formatCode>
                <c:ptCount val="1"/>
                <c:pt idx="0">
                  <c:v>496</c:v>
                </c:pt>
              </c:numCache>
            </c:numRef>
          </c:val>
        </c:ser>
        <c:ser>
          <c:idx val="1"/>
          <c:order val="1"/>
          <c:tx>
            <c:strRef>
              <c:f>Лист1!$C$1</c:f>
              <c:strCache>
                <c:ptCount val="1"/>
                <c:pt idx="0">
                  <c:v>духовно-нравственное</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направления</c:v>
                </c:pt>
              </c:strCache>
            </c:strRef>
          </c:cat>
          <c:val>
            <c:numRef>
              <c:f>Лист1!$C$2</c:f>
              <c:numCache>
                <c:formatCode>General</c:formatCode>
                <c:ptCount val="1"/>
                <c:pt idx="0">
                  <c:v>488</c:v>
                </c:pt>
              </c:numCache>
            </c:numRef>
          </c:val>
        </c:ser>
        <c:ser>
          <c:idx val="2"/>
          <c:order val="2"/>
          <c:tx>
            <c:strRef>
              <c:f>Лист1!$D$1</c:f>
              <c:strCache>
                <c:ptCount val="1"/>
                <c:pt idx="0">
                  <c:v>социальное</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направления</c:v>
                </c:pt>
              </c:strCache>
            </c:strRef>
          </c:cat>
          <c:val>
            <c:numRef>
              <c:f>Лист1!$D$2</c:f>
              <c:numCache>
                <c:formatCode>General</c:formatCode>
                <c:ptCount val="1"/>
                <c:pt idx="0">
                  <c:v>477</c:v>
                </c:pt>
              </c:numCache>
            </c:numRef>
          </c:val>
        </c:ser>
        <c:ser>
          <c:idx val="3"/>
          <c:order val="3"/>
          <c:tx>
            <c:strRef>
              <c:f>Лист1!$E$1</c:f>
              <c:strCache>
                <c:ptCount val="1"/>
                <c:pt idx="0">
                  <c:v>общеинтеллектуальное</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направления</c:v>
                </c:pt>
              </c:strCache>
            </c:strRef>
          </c:cat>
          <c:val>
            <c:numRef>
              <c:f>Лист1!$E$2</c:f>
              <c:numCache>
                <c:formatCode>General</c:formatCode>
                <c:ptCount val="1"/>
                <c:pt idx="0">
                  <c:v>410</c:v>
                </c:pt>
              </c:numCache>
            </c:numRef>
          </c:val>
        </c:ser>
        <c:ser>
          <c:idx val="4"/>
          <c:order val="4"/>
          <c:tx>
            <c:strRef>
              <c:f>Лист1!$F$1</c:f>
              <c:strCache>
                <c:ptCount val="1"/>
                <c:pt idx="0">
                  <c:v>спортивно-оздоровительное</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направления</c:v>
                </c:pt>
              </c:strCache>
            </c:strRef>
          </c:cat>
          <c:val>
            <c:numRef>
              <c:f>Лист1!$F$2</c:f>
              <c:numCache>
                <c:formatCode>General</c:formatCode>
                <c:ptCount val="1"/>
                <c:pt idx="0">
                  <c:v>416</c:v>
                </c:pt>
              </c:numCache>
            </c:numRef>
          </c:val>
        </c:ser>
        <c:gapWidth val="219"/>
        <c:overlap val="-27"/>
        <c:axId val="102533760"/>
        <c:axId val="102543744"/>
      </c:barChart>
      <c:catAx>
        <c:axId val="102533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543744"/>
        <c:crosses val="autoZero"/>
        <c:auto val="1"/>
        <c:lblAlgn val="ctr"/>
        <c:lblOffset val="100"/>
      </c:catAx>
      <c:valAx>
        <c:axId val="1025437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5337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Общие</a:t>
            </a:r>
            <a:r>
              <a:rPr lang="ru-RU" sz="1400" baseline="0"/>
              <a:t> результаты у</a:t>
            </a:r>
            <a:r>
              <a:rPr lang="ru-RU" sz="1400"/>
              <a:t>ровня воспитанности</a:t>
            </a:r>
          </a:p>
        </c:rich>
      </c:tx>
      <c:layout>
        <c:manualLayout>
          <c:xMode val="edge"/>
          <c:yMode val="edge"/>
          <c:x val="0.18188211073205171"/>
          <c:y val="2.9304029304029311E-2"/>
        </c:manualLayout>
      </c:layout>
    </c:title>
    <c:plotArea>
      <c:layout>
        <c:manualLayout>
          <c:layoutTarget val="inner"/>
          <c:xMode val="edge"/>
          <c:yMode val="edge"/>
          <c:x val="3.0092592592592591E-2"/>
          <c:y val="0.15466285464316964"/>
          <c:w val="0.74526738845144358"/>
          <c:h val="0.78978158980127156"/>
        </c:manualLayout>
      </c:layout>
      <c:pieChart>
        <c:varyColors val="1"/>
        <c:ser>
          <c:idx val="0"/>
          <c:order val="0"/>
          <c:tx>
            <c:strRef>
              <c:f>Лист1!$B$1</c:f>
              <c:strCache>
                <c:ptCount val="1"/>
                <c:pt idx="0">
                  <c:v>Уровень воспитанности</c:v>
                </c:pt>
              </c:strCache>
            </c:strRef>
          </c:tx>
          <c:dLbls>
            <c:showVal val="1"/>
            <c:showLeaderLines val="1"/>
          </c:dLbls>
          <c:cat>
            <c:strRef>
              <c:f>Лист1!$A$2:$A$6</c:f>
              <c:strCache>
                <c:ptCount val="5"/>
                <c:pt idx="0">
                  <c:v>высокий</c:v>
                </c:pt>
                <c:pt idx="1">
                  <c:v>выше среднего</c:v>
                </c:pt>
                <c:pt idx="2">
                  <c:v>средний</c:v>
                </c:pt>
                <c:pt idx="3">
                  <c:v>ниже среднего</c:v>
                </c:pt>
                <c:pt idx="4">
                  <c:v>низкий</c:v>
                </c:pt>
              </c:strCache>
            </c:strRef>
          </c:cat>
          <c:val>
            <c:numRef>
              <c:f>Лист1!$B$2:$B$6</c:f>
              <c:numCache>
                <c:formatCode>0%</c:formatCode>
                <c:ptCount val="5"/>
                <c:pt idx="0">
                  <c:v>0.27</c:v>
                </c:pt>
                <c:pt idx="1">
                  <c:v>0.28000000000000008</c:v>
                </c:pt>
                <c:pt idx="2">
                  <c:v>0.29000000000000031</c:v>
                </c:pt>
                <c:pt idx="3">
                  <c:v>0.11000000000000003</c:v>
                </c:pt>
                <c:pt idx="4">
                  <c:v>5.0000000000000024E-2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AEA3F-A02B-43BE-82E4-24EF4E0C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34235</Words>
  <Characters>195143</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dcterms:created xsi:type="dcterms:W3CDTF">2021-08-02T09:30:00Z</dcterms:created>
  <dcterms:modified xsi:type="dcterms:W3CDTF">2023-10-02T12:57:00Z</dcterms:modified>
</cp:coreProperties>
</file>